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BB" w:rsidRPr="00E22ABB" w:rsidRDefault="00E22ABB" w:rsidP="00E22ABB">
      <w:pPr>
        <w:widowControl/>
        <w:autoSpaceDE/>
        <w:autoSpaceDN/>
        <w:adjustRightInd/>
        <w:rPr>
          <w:rFonts w:ascii="Segoe UI" w:eastAsia="Times New Roman" w:hAnsi="Segoe UI"/>
          <w:sz w:val="20"/>
          <w:szCs w:val="22"/>
        </w:rPr>
      </w:pPr>
      <w:bookmarkStart w:id="0" w:name="_GoBack"/>
      <w:bookmarkEnd w:id="0"/>
      <w:r>
        <w:rPr>
          <w:rFonts w:ascii="Segoe UI" w:eastAsia="Times New Roman" w:hAnsi="Segoe UI"/>
          <w:noProof/>
          <w:sz w:val="22"/>
          <w:szCs w:val="22"/>
        </w:rPr>
        <w:drawing>
          <wp:inline distT="0" distB="0" distL="0" distR="0">
            <wp:extent cx="1487170" cy="1049655"/>
            <wp:effectExtent l="0" t="0" r="0" b="0"/>
            <wp:docPr id="7" name="Picture 7" descr="Wyong 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yong Shire Council 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7170" cy="1049655"/>
                    </a:xfrm>
                    <a:prstGeom prst="rect">
                      <a:avLst/>
                    </a:prstGeom>
                    <a:noFill/>
                    <a:ln>
                      <a:noFill/>
                    </a:ln>
                  </pic:spPr>
                </pic:pic>
              </a:graphicData>
            </a:graphic>
          </wp:inline>
        </w:drawing>
      </w:r>
    </w:p>
    <w:p w:rsidR="00E22ABB" w:rsidRPr="00E22ABB" w:rsidRDefault="00E22ABB" w:rsidP="00E22ABB">
      <w:pPr>
        <w:widowControl/>
        <w:autoSpaceDE/>
        <w:autoSpaceDN/>
        <w:adjustRightInd/>
        <w:rPr>
          <w:rFonts w:ascii="Segoe UI" w:eastAsia="Times New Roman" w:hAnsi="Segoe UI"/>
          <w:sz w:val="20"/>
          <w:szCs w:val="22"/>
        </w:rPr>
      </w:pPr>
    </w:p>
    <w:p w:rsidR="00E22ABB" w:rsidRPr="00E22ABB" w:rsidRDefault="00E22ABB" w:rsidP="00E22ABB">
      <w:pPr>
        <w:widowControl/>
        <w:autoSpaceDE/>
        <w:autoSpaceDN/>
        <w:adjustRightInd/>
        <w:rPr>
          <w:rFonts w:ascii="Segoe UI" w:eastAsia="Times New Roman" w:hAnsi="Segoe UI"/>
          <w:sz w:val="20"/>
          <w:szCs w:val="22"/>
        </w:rPr>
      </w:pPr>
    </w:p>
    <w:p w:rsidR="00E22ABB" w:rsidRPr="00E22ABB" w:rsidRDefault="00E22ABB" w:rsidP="00E22ABB">
      <w:pPr>
        <w:widowControl/>
        <w:autoSpaceDE/>
        <w:autoSpaceDN/>
        <w:adjustRightInd/>
        <w:rPr>
          <w:rFonts w:ascii="Segoe UI" w:eastAsia="Times New Roman" w:hAnsi="Segoe UI"/>
          <w:sz w:val="22"/>
          <w:szCs w:val="22"/>
        </w:rPr>
      </w:pPr>
    </w:p>
    <w:p w:rsidR="00E22ABB" w:rsidRPr="00E22ABB" w:rsidRDefault="00E22ABB" w:rsidP="00E22ABB">
      <w:pPr>
        <w:widowControl/>
        <w:autoSpaceDE/>
        <w:autoSpaceDN/>
        <w:adjustRightInd/>
        <w:rPr>
          <w:rFonts w:ascii="Segoe UI" w:eastAsia="Times New Roman" w:hAnsi="Segoe UI"/>
          <w:sz w:val="22"/>
          <w:szCs w:val="22"/>
        </w:rPr>
      </w:pPr>
    </w:p>
    <w:p w:rsidR="00E22ABB" w:rsidRPr="00E22ABB" w:rsidRDefault="00E22ABB" w:rsidP="001763CD">
      <w:pPr>
        <w:widowControl/>
        <w:autoSpaceDE/>
        <w:autoSpaceDN/>
        <w:adjustRightInd/>
        <w:jc w:val="right"/>
        <w:rPr>
          <w:rFonts w:ascii="Segoe UI" w:eastAsia="Times New Roman" w:hAnsi="Segoe UI" w:cs="Arial"/>
          <w:color w:val="005BA8"/>
          <w:sz w:val="36"/>
          <w:szCs w:val="36"/>
        </w:rPr>
      </w:pPr>
    </w:p>
    <w:p w:rsidR="00E22ABB" w:rsidRPr="00E22ABB" w:rsidRDefault="00E22ABB" w:rsidP="00E22ABB">
      <w:pPr>
        <w:widowControl/>
        <w:autoSpaceDE/>
        <w:autoSpaceDN/>
        <w:adjustRightInd/>
        <w:jc w:val="right"/>
        <w:rPr>
          <w:rFonts w:ascii="Segoe UI" w:eastAsia="Times New Roman" w:hAnsi="Segoe UI" w:cs="Arial"/>
          <w:color w:val="005BA8"/>
          <w:sz w:val="36"/>
          <w:szCs w:val="36"/>
        </w:rPr>
      </w:pPr>
    </w:p>
    <w:p w:rsidR="00E22ABB" w:rsidRPr="00E22ABB" w:rsidRDefault="00E22ABB" w:rsidP="00E22ABB">
      <w:pPr>
        <w:widowControl/>
        <w:autoSpaceDE/>
        <w:autoSpaceDN/>
        <w:adjustRightInd/>
        <w:jc w:val="right"/>
        <w:rPr>
          <w:rFonts w:ascii="Segoe UI" w:eastAsia="Times New Roman" w:hAnsi="Segoe UI" w:cs="Arial"/>
          <w:color w:val="005BA8"/>
          <w:sz w:val="36"/>
          <w:szCs w:val="36"/>
        </w:rPr>
      </w:pPr>
    </w:p>
    <w:p w:rsidR="004A31E1" w:rsidRDefault="004A31E1" w:rsidP="00E22ABB">
      <w:pPr>
        <w:widowControl/>
        <w:autoSpaceDE/>
        <w:autoSpaceDN/>
        <w:adjustRightInd/>
        <w:jc w:val="right"/>
        <w:rPr>
          <w:rFonts w:ascii="Segoe UI" w:eastAsia="Times New Roman" w:hAnsi="Segoe UI" w:cs="Arial"/>
          <w:color w:val="005BA8"/>
          <w:sz w:val="36"/>
          <w:szCs w:val="36"/>
        </w:rPr>
      </w:pPr>
    </w:p>
    <w:p w:rsidR="00E22ABB" w:rsidRPr="00E22ABB" w:rsidRDefault="00E22ABB" w:rsidP="00E22ABB">
      <w:pPr>
        <w:widowControl/>
        <w:autoSpaceDE/>
        <w:autoSpaceDN/>
        <w:adjustRightInd/>
        <w:jc w:val="right"/>
        <w:rPr>
          <w:rFonts w:ascii="Segoe UI" w:eastAsia="Times New Roman" w:hAnsi="Segoe UI" w:cs="Arial"/>
          <w:color w:val="005BA8"/>
          <w:sz w:val="36"/>
          <w:szCs w:val="36"/>
        </w:rPr>
      </w:pPr>
    </w:p>
    <w:p w:rsidR="00E22ABB" w:rsidRPr="008A0B1B" w:rsidRDefault="00E22ABB" w:rsidP="008A0B1B">
      <w:pPr>
        <w:rPr>
          <w:rFonts w:ascii="Segoe UI" w:eastAsia="Times New Roman" w:hAnsi="Segoe UI" w:cs="Segoe UI"/>
          <w:b/>
          <w:color w:val="005BA8"/>
          <w:sz w:val="44"/>
          <w:szCs w:val="44"/>
        </w:rPr>
      </w:pPr>
      <w:r w:rsidRPr="008A0B1B">
        <w:rPr>
          <w:rFonts w:ascii="Segoe UI" w:eastAsia="Times New Roman" w:hAnsi="Segoe UI" w:cs="Segoe UI"/>
          <w:b/>
          <w:color w:val="005BA8"/>
          <w:sz w:val="44"/>
          <w:szCs w:val="44"/>
        </w:rPr>
        <w:t>PROPERTY STRATEGY</w:t>
      </w:r>
      <w:r w:rsidR="00AC0786" w:rsidRPr="008A0B1B">
        <w:rPr>
          <w:rFonts w:ascii="Segoe UI" w:eastAsia="Times New Roman" w:hAnsi="Segoe UI" w:cs="Segoe UI"/>
          <w:b/>
          <w:color w:val="005BA8"/>
          <w:sz w:val="44"/>
          <w:szCs w:val="44"/>
        </w:rPr>
        <w:t xml:space="preserve"> </w:t>
      </w:r>
    </w:p>
    <w:p w:rsidR="008A0B1B" w:rsidRDefault="008A0B1B" w:rsidP="008A0B1B">
      <w:pPr>
        <w:widowControl/>
        <w:autoSpaceDE/>
        <w:autoSpaceDN/>
        <w:adjustRightInd/>
        <w:rPr>
          <w:rFonts w:ascii="Segoe UI" w:eastAsia="Times New Roman" w:hAnsi="Segoe UI"/>
          <w:b/>
          <w:color w:val="005BA8"/>
          <w:sz w:val="20"/>
          <w:szCs w:val="22"/>
        </w:rPr>
      </w:pPr>
    </w:p>
    <w:p w:rsidR="008A0B1B" w:rsidRDefault="008A0B1B" w:rsidP="008A0B1B">
      <w:pPr>
        <w:widowControl/>
        <w:autoSpaceDE/>
        <w:autoSpaceDN/>
        <w:adjustRightInd/>
        <w:rPr>
          <w:rFonts w:ascii="Segoe UI" w:eastAsia="Times New Roman" w:hAnsi="Segoe UI"/>
          <w:b/>
          <w:color w:val="005BA8"/>
          <w:sz w:val="20"/>
          <w:szCs w:val="22"/>
        </w:rPr>
      </w:pPr>
    </w:p>
    <w:p w:rsidR="008A0B1B" w:rsidRDefault="008A0B1B" w:rsidP="008A0B1B">
      <w:pPr>
        <w:widowControl/>
        <w:autoSpaceDE/>
        <w:autoSpaceDN/>
        <w:adjustRightInd/>
        <w:rPr>
          <w:rFonts w:ascii="Segoe UI" w:eastAsia="Times New Roman" w:hAnsi="Segoe UI"/>
          <w:b/>
          <w:color w:val="005BA8"/>
          <w:sz w:val="20"/>
          <w:szCs w:val="22"/>
        </w:rPr>
      </w:pPr>
    </w:p>
    <w:p w:rsidR="008A0B1B" w:rsidRDefault="008A0B1B" w:rsidP="008A0B1B">
      <w:pPr>
        <w:widowControl/>
        <w:autoSpaceDE/>
        <w:autoSpaceDN/>
        <w:adjustRightInd/>
        <w:rPr>
          <w:rFonts w:ascii="Segoe UI" w:eastAsia="Times New Roman" w:hAnsi="Segoe UI"/>
          <w:b/>
          <w:color w:val="005BA8"/>
          <w:sz w:val="20"/>
          <w:szCs w:val="22"/>
        </w:rPr>
      </w:pPr>
    </w:p>
    <w:p w:rsidR="00E22ABB" w:rsidRPr="00203638" w:rsidRDefault="000D485A" w:rsidP="008A0B1B">
      <w:pPr>
        <w:widowControl/>
        <w:autoSpaceDE/>
        <w:autoSpaceDN/>
        <w:adjustRightInd/>
        <w:rPr>
          <w:rFonts w:ascii="Segoe UI" w:eastAsia="Times New Roman" w:hAnsi="Segoe UI"/>
          <w:b/>
          <w:color w:val="005BA8"/>
          <w:sz w:val="20"/>
          <w:szCs w:val="22"/>
        </w:rPr>
      </w:pPr>
      <w:r w:rsidRPr="004A31E1">
        <w:rPr>
          <w:rFonts w:ascii="Segoe UI" w:eastAsia="Times New Roman" w:hAnsi="Segoe UI"/>
          <w:b/>
          <w:color w:val="005BA8"/>
          <w:sz w:val="20"/>
          <w:szCs w:val="22"/>
        </w:rPr>
        <w:t>Property and Economic Development Department</w:t>
      </w:r>
      <w:r>
        <w:rPr>
          <w:rFonts w:ascii="Segoe UI" w:eastAsia="Times New Roman" w:hAnsi="Segoe UI"/>
          <w:b/>
          <w:color w:val="005BA8"/>
          <w:sz w:val="20"/>
          <w:szCs w:val="22"/>
        </w:rPr>
        <w:t xml:space="preserve"> </w:t>
      </w:r>
    </w:p>
    <w:p w:rsidR="00E22ABB" w:rsidRPr="00E22ABB" w:rsidRDefault="00E22ABB" w:rsidP="00E22ABB">
      <w:pPr>
        <w:widowControl/>
        <w:autoSpaceDE/>
        <w:autoSpaceDN/>
        <w:adjustRightInd/>
        <w:jc w:val="right"/>
        <w:rPr>
          <w:rFonts w:ascii="Segoe UI" w:eastAsia="Times New Roman" w:hAnsi="Segoe UI" w:cs="Arial"/>
          <w:color w:val="005BA8"/>
          <w:sz w:val="32"/>
          <w:szCs w:val="32"/>
        </w:rPr>
      </w:pPr>
    </w:p>
    <w:p w:rsidR="00E22ABB" w:rsidRPr="00E22ABB" w:rsidRDefault="00E22ABB" w:rsidP="00E22ABB">
      <w:pPr>
        <w:widowControl/>
        <w:autoSpaceDE/>
        <w:autoSpaceDN/>
        <w:adjustRightInd/>
        <w:jc w:val="right"/>
        <w:rPr>
          <w:rFonts w:ascii="Segoe UI" w:eastAsia="Times New Roman" w:hAnsi="Segoe UI" w:cs="Arial"/>
          <w:color w:val="005BA8"/>
          <w:sz w:val="32"/>
          <w:szCs w:val="32"/>
        </w:rPr>
      </w:pPr>
    </w:p>
    <w:p w:rsidR="00E22ABB" w:rsidRDefault="00E22ABB" w:rsidP="00E22ABB">
      <w:pPr>
        <w:widowControl/>
        <w:autoSpaceDE/>
        <w:autoSpaceDN/>
        <w:adjustRightInd/>
        <w:jc w:val="right"/>
        <w:rPr>
          <w:rFonts w:ascii="Segoe UI" w:eastAsia="Times New Roman" w:hAnsi="Segoe UI" w:cs="Arial"/>
          <w:color w:val="005BA8"/>
          <w:sz w:val="32"/>
          <w:szCs w:val="32"/>
        </w:rPr>
      </w:pPr>
    </w:p>
    <w:p w:rsidR="008A0B1B" w:rsidRDefault="008A0B1B" w:rsidP="00E22ABB">
      <w:pPr>
        <w:widowControl/>
        <w:autoSpaceDE/>
        <w:autoSpaceDN/>
        <w:adjustRightInd/>
        <w:jc w:val="right"/>
        <w:rPr>
          <w:rFonts w:ascii="Segoe UI" w:eastAsia="Times New Roman" w:hAnsi="Segoe UI" w:cs="Arial"/>
          <w:color w:val="005BA8"/>
          <w:sz w:val="32"/>
          <w:szCs w:val="32"/>
        </w:rPr>
      </w:pPr>
    </w:p>
    <w:p w:rsidR="008A0B1B" w:rsidRDefault="008A0B1B" w:rsidP="00E22ABB">
      <w:pPr>
        <w:widowControl/>
        <w:autoSpaceDE/>
        <w:autoSpaceDN/>
        <w:adjustRightInd/>
        <w:jc w:val="right"/>
        <w:rPr>
          <w:rFonts w:ascii="Segoe UI" w:eastAsia="Times New Roman" w:hAnsi="Segoe UI" w:cs="Arial"/>
          <w:color w:val="005BA8"/>
          <w:sz w:val="32"/>
          <w:szCs w:val="32"/>
        </w:rPr>
      </w:pPr>
    </w:p>
    <w:p w:rsidR="008A0B1B" w:rsidRDefault="008A0B1B" w:rsidP="00E22ABB">
      <w:pPr>
        <w:widowControl/>
        <w:autoSpaceDE/>
        <w:autoSpaceDN/>
        <w:adjustRightInd/>
        <w:jc w:val="right"/>
        <w:rPr>
          <w:rFonts w:ascii="Segoe UI" w:eastAsia="Times New Roman" w:hAnsi="Segoe UI" w:cs="Arial"/>
          <w:color w:val="005BA8"/>
          <w:sz w:val="32"/>
          <w:szCs w:val="32"/>
        </w:rPr>
      </w:pPr>
    </w:p>
    <w:p w:rsidR="008A0B1B" w:rsidRDefault="008A0B1B" w:rsidP="00E22ABB">
      <w:pPr>
        <w:widowControl/>
        <w:autoSpaceDE/>
        <w:autoSpaceDN/>
        <w:adjustRightInd/>
        <w:jc w:val="right"/>
        <w:rPr>
          <w:rFonts w:ascii="Segoe UI" w:eastAsia="Times New Roman" w:hAnsi="Segoe UI" w:cs="Arial"/>
          <w:color w:val="005BA8"/>
          <w:sz w:val="32"/>
          <w:szCs w:val="32"/>
        </w:rPr>
      </w:pPr>
    </w:p>
    <w:p w:rsidR="008A0B1B" w:rsidRDefault="008A0B1B" w:rsidP="00E22ABB">
      <w:pPr>
        <w:widowControl/>
        <w:autoSpaceDE/>
        <w:autoSpaceDN/>
        <w:adjustRightInd/>
        <w:jc w:val="right"/>
        <w:rPr>
          <w:rFonts w:ascii="Segoe UI" w:eastAsia="Times New Roman" w:hAnsi="Segoe UI" w:cs="Arial"/>
          <w:color w:val="005BA8"/>
          <w:sz w:val="32"/>
          <w:szCs w:val="32"/>
        </w:rPr>
      </w:pPr>
    </w:p>
    <w:p w:rsidR="008A0B1B" w:rsidRDefault="008A0B1B" w:rsidP="00E22ABB">
      <w:pPr>
        <w:widowControl/>
        <w:autoSpaceDE/>
        <w:autoSpaceDN/>
        <w:adjustRightInd/>
        <w:jc w:val="right"/>
        <w:rPr>
          <w:rFonts w:ascii="Segoe UI" w:eastAsia="Times New Roman" w:hAnsi="Segoe UI" w:cs="Arial"/>
          <w:color w:val="005BA8"/>
          <w:sz w:val="32"/>
          <w:szCs w:val="32"/>
        </w:rPr>
      </w:pPr>
    </w:p>
    <w:p w:rsidR="008A0B1B" w:rsidRDefault="008A0B1B" w:rsidP="00E22ABB">
      <w:pPr>
        <w:widowControl/>
        <w:autoSpaceDE/>
        <w:autoSpaceDN/>
        <w:adjustRightInd/>
        <w:jc w:val="right"/>
        <w:rPr>
          <w:rFonts w:ascii="Segoe UI" w:eastAsia="Times New Roman" w:hAnsi="Segoe UI" w:cs="Arial"/>
          <w:color w:val="005BA8"/>
          <w:sz w:val="32"/>
          <w:szCs w:val="32"/>
        </w:rPr>
      </w:pPr>
    </w:p>
    <w:p w:rsidR="008A0B1B" w:rsidRDefault="008A0B1B" w:rsidP="00E22ABB">
      <w:pPr>
        <w:widowControl/>
        <w:autoSpaceDE/>
        <w:autoSpaceDN/>
        <w:adjustRightInd/>
        <w:jc w:val="right"/>
        <w:rPr>
          <w:rFonts w:ascii="Segoe UI" w:eastAsia="Times New Roman" w:hAnsi="Segoe UI" w:cs="Arial"/>
          <w:color w:val="005BA8"/>
          <w:sz w:val="32"/>
          <w:szCs w:val="32"/>
        </w:rPr>
      </w:pPr>
    </w:p>
    <w:p w:rsidR="008A0B1B" w:rsidRDefault="008A0B1B" w:rsidP="00E22ABB">
      <w:pPr>
        <w:widowControl/>
        <w:autoSpaceDE/>
        <w:autoSpaceDN/>
        <w:adjustRightInd/>
        <w:jc w:val="right"/>
        <w:rPr>
          <w:rFonts w:ascii="Segoe UI" w:eastAsia="Times New Roman" w:hAnsi="Segoe UI" w:cs="Arial"/>
          <w:color w:val="005BA8"/>
          <w:sz w:val="32"/>
          <w:szCs w:val="32"/>
        </w:rPr>
      </w:pPr>
    </w:p>
    <w:p w:rsidR="008A0B1B" w:rsidRDefault="008A0B1B" w:rsidP="00E22ABB">
      <w:pPr>
        <w:widowControl/>
        <w:autoSpaceDE/>
        <w:autoSpaceDN/>
        <w:adjustRightInd/>
        <w:jc w:val="right"/>
        <w:rPr>
          <w:rFonts w:ascii="Segoe UI" w:eastAsia="Times New Roman" w:hAnsi="Segoe UI" w:cs="Arial"/>
          <w:color w:val="005BA8"/>
          <w:sz w:val="32"/>
          <w:szCs w:val="32"/>
        </w:rPr>
      </w:pPr>
    </w:p>
    <w:p w:rsidR="008A0B1B" w:rsidRDefault="008A0B1B" w:rsidP="00E22ABB">
      <w:pPr>
        <w:widowControl/>
        <w:autoSpaceDE/>
        <w:autoSpaceDN/>
        <w:adjustRightInd/>
        <w:jc w:val="right"/>
        <w:rPr>
          <w:rFonts w:ascii="Segoe UI" w:eastAsia="Times New Roman" w:hAnsi="Segoe UI" w:cs="Arial"/>
          <w:color w:val="005BA8"/>
          <w:sz w:val="32"/>
          <w:szCs w:val="32"/>
        </w:rPr>
      </w:pPr>
    </w:p>
    <w:p w:rsidR="008A0B1B" w:rsidRPr="00E22ABB" w:rsidRDefault="008A0B1B" w:rsidP="00E22ABB">
      <w:pPr>
        <w:widowControl/>
        <w:autoSpaceDE/>
        <w:autoSpaceDN/>
        <w:adjustRightInd/>
        <w:jc w:val="right"/>
        <w:rPr>
          <w:rFonts w:ascii="Segoe UI" w:eastAsia="Times New Roman" w:hAnsi="Segoe UI" w:cs="Arial"/>
          <w:color w:val="005BA8"/>
          <w:sz w:val="32"/>
          <w:szCs w:val="32"/>
        </w:rPr>
      </w:pPr>
    </w:p>
    <w:p w:rsidR="00E22ABB" w:rsidRPr="00E22ABB" w:rsidRDefault="00E22ABB" w:rsidP="00E22ABB">
      <w:pPr>
        <w:widowControl/>
        <w:autoSpaceDE/>
        <w:autoSpaceDN/>
        <w:adjustRightInd/>
        <w:jc w:val="right"/>
        <w:rPr>
          <w:rFonts w:ascii="Segoe UI" w:eastAsia="Times New Roman" w:hAnsi="Segoe UI" w:cs="Arial"/>
          <w:color w:val="005BA8"/>
          <w:sz w:val="32"/>
          <w:szCs w:val="32"/>
        </w:rPr>
      </w:pPr>
      <w:r>
        <w:rPr>
          <w:rFonts w:ascii="Segoe UI" w:eastAsia="Times New Roman" w:hAnsi="Segoe UI"/>
          <w:noProof/>
          <w:sz w:val="22"/>
          <w:szCs w:val="22"/>
        </w:rPr>
        <w:drawing>
          <wp:anchor distT="0" distB="0" distL="114300" distR="114300" simplePos="0" relativeHeight="251662336" behindDoc="0" locked="0" layoutInCell="1" allowOverlap="1">
            <wp:simplePos x="0" y="0"/>
            <wp:positionH relativeFrom="column">
              <wp:align>center</wp:align>
            </wp:positionH>
            <wp:positionV relativeFrom="paragraph">
              <wp:posOffset>454025</wp:posOffset>
            </wp:positionV>
            <wp:extent cx="6696710" cy="439420"/>
            <wp:effectExtent l="0" t="0" r="8890" b="0"/>
            <wp:wrapTopAndBottom/>
            <wp:docPr id="8" name="Picture 8" descr="Colou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lin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175" t="77039" r="14366"/>
                    <a:stretch>
                      <a:fillRect/>
                    </a:stretch>
                  </pic:blipFill>
                  <pic:spPr bwMode="auto">
                    <a:xfrm>
                      <a:off x="0" y="0"/>
                      <a:ext cx="6696710" cy="439420"/>
                    </a:xfrm>
                    <a:prstGeom prst="rect">
                      <a:avLst/>
                    </a:prstGeom>
                    <a:noFill/>
                    <a:ln>
                      <a:noFill/>
                    </a:ln>
                  </pic:spPr>
                </pic:pic>
              </a:graphicData>
            </a:graphic>
          </wp:anchor>
        </w:drawing>
      </w:r>
    </w:p>
    <w:p w:rsidR="00E22ABB" w:rsidRPr="00E22ABB" w:rsidRDefault="00E22ABB" w:rsidP="00E22ABB">
      <w:pPr>
        <w:widowControl/>
        <w:suppressAutoHyphens/>
        <w:spacing w:line="288" w:lineRule="auto"/>
        <w:textAlignment w:val="center"/>
        <w:rPr>
          <w:rFonts w:ascii="Segoe UI" w:eastAsia="Times New Roman" w:hAnsi="Segoe UI" w:cs="Calibri"/>
          <w:color w:val="000000"/>
          <w:sz w:val="20"/>
          <w:szCs w:val="20"/>
        </w:rPr>
        <w:sectPr w:rsidR="00E22ABB" w:rsidRPr="00E22ABB" w:rsidSect="00E22ABB">
          <w:headerReference w:type="default" r:id="rId10"/>
          <w:footerReference w:type="default" r:id="rId11"/>
          <w:pgSz w:w="11906" w:h="16838" w:code="9"/>
          <w:pgMar w:top="1134" w:right="1134" w:bottom="1134" w:left="1701" w:header="567" w:footer="567" w:gutter="0"/>
          <w:cols w:space="708"/>
          <w:docGrid w:linePitch="360"/>
        </w:sectPr>
      </w:pPr>
    </w:p>
    <w:sdt>
      <w:sdtPr>
        <w:rPr>
          <w:rFonts w:ascii="Times New Roman" w:eastAsiaTheme="minorEastAsia" w:hAnsi="Times New Roman"/>
          <w:bCs w:val="0"/>
          <w:color w:val="auto"/>
          <w:sz w:val="24"/>
          <w:szCs w:val="24"/>
          <w:lang w:val="en-AU" w:eastAsia="en-AU"/>
        </w:rPr>
        <w:id w:val="-1800830770"/>
        <w:docPartObj>
          <w:docPartGallery w:val="Table of Contents"/>
          <w:docPartUnique/>
        </w:docPartObj>
      </w:sdtPr>
      <w:sdtEndPr>
        <w:rPr>
          <w:b/>
          <w:noProof/>
        </w:rPr>
      </w:sdtEndPr>
      <w:sdtContent>
        <w:p w:rsidR="001164B5" w:rsidRDefault="001164B5">
          <w:pPr>
            <w:pStyle w:val="TOCHeading"/>
          </w:pPr>
          <w:r>
            <w:t>Table of Contents</w:t>
          </w:r>
        </w:p>
        <w:p w:rsidR="004423AD" w:rsidRDefault="00121CEA">
          <w:pPr>
            <w:pStyle w:val="TOC1"/>
            <w:tabs>
              <w:tab w:val="right" w:leader="dot" w:pos="9435"/>
            </w:tabs>
            <w:rPr>
              <w:rFonts w:asciiTheme="minorHAnsi" w:hAnsiTheme="minorHAnsi" w:cstheme="minorBidi"/>
              <w:noProof/>
              <w:szCs w:val="22"/>
            </w:rPr>
          </w:pPr>
          <w:r>
            <w:fldChar w:fldCharType="begin"/>
          </w:r>
          <w:r w:rsidR="005925AA">
            <w:instrText xml:space="preserve"> TOC \o "1-3" \h \z \u </w:instrText>
          </w:r>
          <w:r>
            <w:fldChar w:fldCharType="separate"/>
          </w:r>
          <w:hyperlink w:anchor="_Toc385249514" w:history="1">
            <w:r w:rsidR="004423AD" w:rsidRPr="0042301A">
              <w:rPr>
                <w:rStyle w:val="Hyperlink"/>
                <w:noProof/>
              </w:rPr>
              <w:t>Preface</w:t>
            </w:r>
            <w:r w:rsidR="004423AD">
              <w:rPr>
                <w:noProof/>
                <w:webHidden/>
              </w:rPr>
              <w:tab/>
            </w:r>
            <w:r>
              <w:rPr>
                <w:noProof/>
                <w:webHidden/>
              </w:rPr>
              <w:fldChar w:fldCharType="begin"/>
            </w:r>
            <w:r w:rsidR="004423AD">
              <w:rPr>
                <w:noProof/>
                <w:webHidden/>
              </w:rPr>
              <w:instrText xml:space="preserve"> PAGEREF _Toc385249514 \h </w:instrText>
            </w:r>
            <w:r>
              <w:rPr>
                <w:noProof/>
                <w:webHidden/>
              </w:rPr>
            </w:r>
            <w:r>
              <w:rPr>
                <w:noProof/>
                <w:webHidden/>
              </w:rPr>
              <w:fldChar w:fldCharType="separate"/>
            </w:r>
            <w:r w:rsidR="00547562">
              <w:rPr>
                <w:noProof/>
                <w:webHidden/>
              </w:rPr>
              <w:t>3</w:t>
            </w:r>
            <w:r>
              <w:rPr>
                <w:noProof/>
                <w:webHidden/>
              </w:rPr>
              <w:fldChar w:fldCharType="end"/>
            </w:r>
          </w:hyperlink>
        </w:p>
        <w:p w:rsidR="004423AD" w:rsidRDefault="00121CEA">
          <w:pPr>
            <w:pStyle w:val="TOC1"/>
            <w:tabs>
              <w:tab w:val="right" w:leader="dot" w:pos="9435"/>
            </w:tabs>
            <w:rPr>
              <w:rFonts w:asciiTheme="minorHAnsi" w:hAnsiTheme="minorHAnsi" w:cstheme="minorBidi"/>
              <w:noProof/>
              <w:szCs w:val="22"/>
            </w:rPr>
          </w:pPr>
          <w:hyperlink w:anchor="_Toc385249515" w:history="1">
            <w:r w:rsidR="004423AD" w:rsidRPr="0042301A">
              <w:rPr>
                <w:rStyle w:val="Hyperlink"/>
                <w:rFonts w:cs="Segoe UI"/>
                <w:noProof/>
              </w:rPr>
              <w:t>Introduction</w:t>
            </w:r>
            <w:r w:rsidR="004423AD">
              <w:rPr>
                <w:noProof/>
                <w:webHidden/>
              </w:rPr>
              <w:tab/>
            </w:r>
            <w:r>
              <w:rPr>
                <w:noProof/>
                <w:webHidden/>
              </w:rPr>
              <w:fldChar w:fldCharType="begin"/>
            </w:r>
            <w:r w:rsidR="004423AD">
              <w:rPr>
                <w:noProof/>
                <w:webHidden/>
              </w:rPr>
              <w:instrText xml:space="preserve"> PAGEREF _Toc385249515 \h </w:instrText>
            </w:r>
            <w:r>
              <w:rPr>
                <w:noProof/>
                <w:webHidden/>
              </w:rPr>
            </w:r>
            <w:r>
              <w:rPr>
                <w:noProof/>
                <w:webHidden/>
              </w:rPr>
              <w:fldChar w:fldCharType="separate"/>
            </w:r>
            <w:r w:rsidR="00547562">
              <w:rPr>
                <w:noProof/>
                <w:webHidden/>
              </w:rPr>
              <w:t>4</w:t>
            </w:r>
            <w:r>
              <w:rPr>
                <w:noProof/>
                <w:webHidden/>
              </w:rPr>
              <w:fldChar w:fldCharType="end"/>
            </w:r>
          </w:hyperlink>
        </w:p>
        <w:p w:rsidR="004423AD" w:rsidRDefault="00121CEA">
          <w:pPr>
            <w:pStyle w:val="TOC2"/>
            <w:tabs>
              <w:tab w:val="right" w:leader="dot" w:pos="9435"/>
            </w:tabs>
            <w:rPr>
              <w:rFonts w:asciiTheme="minorHAnsi" w:hAnsiTheme="minorHAnsi" w:cstheme="minorBidi"/>
              <w:noProof/>
              <w:szCs w:val="22"/>
            </w:rPr>
          </w:pPr>
          <w:hyperlink w:anchor="_Toc385249516" w:history="1">
            <w:r w:rsidR="004423AD" w:rsidRPr="0042301A">
              <w:rPr>
                <w:rStyle w:val="Hyperlink"/>
                <w:noProof/>
              </w:rPr>
              <w:t>Wyong shire council context</w:t>
            </w:r>
            <w:r w:rsidR="004423AD">
              <w:rPr>
                <w:noProof/>
                <w:webHidden/>
              </w:rPr>
              <w:tab/>
            </w:r>
            <w:r>
              <w:rPr>
                <w:noProof/>
                <w:webHidden/>
              </w:rPr>
              <w:fldChar w:fldCharType="begin"/>
            </w:r>
            <w:r w:rsidR="004423AD">
              <w:rPr>
                <w:noProof/>
                <w:webHidden/>
              </w:rPr>
              <w:instrText xml:space="preserve"> PAGEREF _Toc385249516 \h </w:instrText>
            </w:r>
            <w:r>
              <w:rPr>
                <w:noProof/>
                <w:webHidden/>
              </w:rPr>
            </w:r>
            <w:r>
              <w:rPr>
                <w:noProof/>
                <w:webHidden/>
              </w:rPr>
              <w:fldChar w:fldCharType="separate"/>
            </w:r>
            <w:r w:rsidR="00547562">
              <w:rPr>
                <w:noProof/>
                <w:webHidden/>
              </w:rPr>
              <w:t>4</w:t>
            </w:r>
            <w:r>
              <w:rPr>
                <w:noProof/>
                <w:webHidden/>
              </w:rPr>
              <w:fldChar w:fldCharType="end"/>
            </w:r>
          </w:hyperlink>
        </w:p>
        <w:p w:rsidR="004423AD" w:rsidRDefault="00121CEA">
          <w:pPr>
            <w:pStyle w:val="TOC2"/>
            <w:tabs>
              <w:tab w:val="right" w:leader="dot" w:pos="9435"/>
            </w:tabs>
            <w:rPr>
              <w:rFonts w:asciiTheme="minorHAnsi" w:hAnsiTheme="minorHAnsi" w:cstheme="minorBidi"/>
              <w:noProof/>
              <w:szCs w:val="22"/>
            </w:rPr>
          </w:pPr>
          <w:hyperlink w:anchor="_Toc385249517" w:history="1">
            <w:r w:rsidR="004423AD" w:rsidRPr="0042301A">
              <w:rPr>
                <w:rStyle w:val="Hyperlink"/>
                <w:noProof/>
              </w:rPr>
              <w:t>The Purpose of this Property Strategy</w:t>
            </w:r>
            <w:r w:rsidR="004423AD">
              <w:rPr>
                <w:noProof/>
                <w:webHidden/>
              </w:rPr>
              <w:tab/>
            </w:r>
            <w:r>
              <w:rPr>
                <w:noProof/>
                <w:webHidden/>
              </w:rPr>
              <w:fldChar w:fldCharType="begin"/>
            </w:r>
            <w:r w:rsidR="004423AD">
              <w:rPr>
                <w:noProof/>
                <w:webHidden/>
              </w:rPr>
              <w:instrText xml:space="preserve"> PAGEREF _Toc385249517 \h </w:instrText>
            </w:r>
            <w:r>
              <w:rPr>
                <w:noProof/>
                <w:webHidden/>
              </w:rPr>
            </w:r>
            <w:r>
              <w:rPr>
                <w:noProof/>
                <w:webHidden/>
              </w:rPr>
              <w:fldChar w:fldCharType="separate"/>
            </w:r>
            <w:r w:rsidR="00547562">
              <w:rPr>
                <w:noProof/>
                <w:webHidden/>
              </w:rPr>
              <w:t>5</w:t>
            </w:r>
            <w:r>
              <w:rPr>
                <w:noProof/>
                <w:webHidden/>
              </w:rPr>
              <w:fldChar w:fldCharType="end"/>
            </w:r>
          </w:hyperlink>
        </w:p>
        <w:p w:rsidR="004423AD" w:rsidRDefault="00121CEA">
          <w:pPr>
            <w:pStyle w:val="TOC2"/>
            <w:tabs>
              <w:tab w:val="right" w:leader="dot" w:pos="9435"/>
            </w:tabs>
            <w:rPr>
              <w:rFonts w:asciiTheme="minorHAnsi" w:hAnsiTheme="minorHAnsi" w:cstheme="minorBidi"/>
              <w:noProof/>
              <w:szCs w:val="22"/>
            </w:rPr>
          </w:pPr>
          <w:hyperlink w:anchor="_Toc385249518" w:history="1">
            <w:r w:rsidR="004423AD" w:rsidRPr="0042301A">
              <w:rPr>
                <w:rStyle w:val="Hyperlink"/>
                <w:noProof/>
              </w:rPr>
              <w:t>Legislative and Policy Framework</w:t>
            </w:r>
            <w:r w:rsidR="004423AD">
              <w:rPr>
                <w:noProof/>
                <w:webHidden/>
              </w:rPr>
              <w:tab/>
            </w:r>
            <w:r>
              <w:rPr>
                <w:noProof/>
                <w:webHidden/>
              </w:rPr>
              <w:fldChar w:fldCharType="begin"/>
            </w:r>
            <w:r w:rsidR="004423AD">
              <w:rPr>
                <w:noProof/>
                <w:webHidden/>
              </w:rPr>
              <w:instrText xml:space="preserve"> PAGEREF _Toc385249518 \h </w:instrText>
            </w:r>
            <w:r>
              <w:rPr>
                <w:noProof/>
                <w:webHidden/>
              </w:rPr>
            </w:r>
            <w:r>
              <w:rPr>
                <w:noProof/>
                <w:webHidden/>
              </w:rPr>
              <w:fldChar w:fldCharType="separate"/>
            </w:r>
            <w:r w:rsidR="00547562">
              <w:rPr>
                <w:noProof/>
                <w:webHidden/>
              </w:rPr>
              <w:t>6</w:t>
            </w:r>
            <w:r>
              <w:rPr>
                <w:noProof/>
                <w:webHidden/>
              </w:rPr>
              <w:fldChar w:fldCharType="end"/>
            </w:r>
          </w:hyperlink>
        </w:p>
        <w:p w:rsidR="004423AD" w:rsidRDefault="00121CEA">
          <w:pPr>
            <w:pStyle w:val="TOC1"/>
            <w:tabs>
              <w:tab w:val="right" w:leader="dot" w:pos="9435"/>
            </w:tabs>
            <w:rPr>
              <w:rFonts w:asciiTheme="minorHAnsi" w:hAnsiTheme="minorHAnsi" w:cstheme="minorBidi"/>
              <w:noProof/>
              <w:szCs w:val="22"/>
            </w:rPr>
          </w:pPr>
          <w:hyperlink w:anchor="_Toc385249519" w:history="1">
            <w:r w:rsidR="004423AD" w:rsidRPr="0042301A">
              <w:rPr>
                <w:rStyle w:val="Hyperlink"/>
                <w:rFonts w:cs="Segoe UI"/>
                <w:noProof/>
              </w:rPr>
              <w:t>Corporate Property Strategy</w:t>
            </w:r>
            <w:r w:rsidR="004423AD">
              <w:rPr>
                <w:noProof/>
                <w:webHidden/>
              </w:rPr>
              <w:tab/>
            </w:r>
            <w:r>
              <w:rPr>
                <w:noProof/>
                <w:webHidden/>
              </w:rPr>
              <w:fldChar w:fldCharType="begin"/>
            </w:r>
            <w:r w:rsidR="004423AD">
              <w:rPr>
                <w:noProof/>
                <w:webHidden/>
              </w:rPr>
              <w:instrText xml:space="preserve"> PAGEREF _Toc385249519 \h </w:instrText>
            </w:r>
            <w:r>
              <w:rPr>
                <w:noProof/>
                <w:webHidden/>
              </w:rPr>
            </w:r>
            <w:r>
              <w:rPr>
                <w:noProof/>
                <w:webHidden/>
              </w:rPr>
              <w:fldChar w:fldCharType="separate"/>
            </w:r>
            <w:r w:rsidR="00547562">
              <w:rPr>
                <w:noProof/>
                <w:webHidden/>
              </w:rPr>
              <w:t>7</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20" w:history="1">
            <w:r w:rsidR="004423AD" w:rsidRPr="0042301A">
              <w:rPr>
                <w:rStyle w:val="Hyperlink"/>
                <w:rFonts w:cs="Segoe UI"/>
                <w:noProof/>
              </w:rPr>
              <w:t>Council’s Role</w:t>
            </w:r>
            <w:r w:rsidR="004423AD">
              <w:rPr>
                <w:noProof/>
                <w:webHidden/>
              </w:rPr>
              <w:tab/>
            </w:r>
            <w:r>
              <w:rPr>
                <w:noProof/>
                <w:webHidden/>
              </w:rPr>
              <w:fldChar w:fldCharType="begin"/>
            </w:r>
            <w:r w:rsidR="004423AD">
              <w:rPr>
                <w:noProof/>
                <w:webHidden/>
              </w:rPr>
              <w:instrText xml:space="preserve"> PAGEREF _Toc385249520 \h </w:instrText>
            </w:r>
            <w:r>
              <w:rPr>
                <w:noProof/>
                <w:webHidden/>
              </w:rPr>
            </w:r>
            <w:r>
              <w:rPr>
                <w:noProof/>
                <w:webHidden/>
              </w:rPr>
              <w:fldChar w:fldCharType="separate"/>
            </w:r>
            <w:r w:rsidR="00547562">
              <w:rPr>
                <w:noProof/>
                <w:webHidden/>
              </w:rPr>
              <w:t>7</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21" w:history="1">
            <w:r w:rsidR="004423AD" w:rsidRPr="0042301A">
              <w:rPr>
                <w:rStyle w:val="Hyperlink"/>
                <w:rFonts w:cs="Segoe UI"/>
                <w:noProof/>
              </w:rPr>
              <w:t>Our property mission</w:t>
            </w:r>
            <w:r w:rsidR="004423AD">
              <w:rPr>
                <w:noProof/>
                <w:webHidden/>
              </w:rPr>
              <w:tab/>
            </w:r>
            <w:r>
              <w:rPr>
                <w:noProof/>
                <w:webHidden/>
              </w:rPr>
              <w:fldChar w:fldCharType="begin"/>
            </w:r>
            <w:r w:rsidR="004423AD">
              <w:rPr>
                <w:noProof/>
                <w:webHidden/>
              </w:rPr>
              <w:instrText xml:space="preserve"> PAGEREF _Toc385249521 \h </w:instrText>
            </w:r>
            <w:r>
              <w:rPr>
                <w:noProof/>
                <w:webHidden/>
              </w:rPr>
            </w:r>
            <w:r>
              <w:rPr>
                <w:noProof/>
                <w:webHidden/>
              </w:rPr>
              <w:fldChar w:fldCharType="separate"/>
            </w:r>
            <w:r w:rsidR="00547562">
              <w:rPr>
                <w:noProof/>
                <w:webHidden/>
              </w:rPr>
              <w:t>7</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22" w:history="1">
            <w:r w:rsidR="004423AD" w:rsidRPr="0042301A">
              <w:rPr>
                <w:rStyle w:val="Hyperlink"/>
                <w:rFonts w:cs="Segoe UI"/>
                <w:noProof/>
              </w:rPr>
              <w:t>Vision</w:t>
            </w:r>
            <w:r w:rsidR="004423AD">
              <w:rPr>
                <w:noProof/>
                <w:webHidden/>
              </w:rPr>
              <w:tab/>
            </w:r>
            <w:r>
              <w:rPr>
                <w:noProof/>
                <w:webHidden/>
              </w:rPr>
              <w:fldChar w:fldCharType="begin"/>
            </w:r>
            <w:r w:rsidR="004423AD">
              <w:rPr>
                <w:noProof/>
                <w:webHidden/>
              </w:rPr>
              <w:instrText xml:space="preserve"> PAGEREF _Toc385249522 \h </w:instrText>
            </w:r>
            <w:r>
              <w:rPr>
                <w:noProof/>
                <w:webHidden/>
              </w:rPr>
            </w:r>
            <w:r>
              <w:rPr>
                <w:noProof/>
                <w:webHidden/>
              </w:rPr>
              <w:fldChar w:fldCharType="separate"/>
            </w:r>
            <w:r w:rsidR="00547562">
              <w:rPr>
                <w:noProof/>
                <w:webHidden/>
              </w:rPr>
              <w:t>7</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23" w:history="1">
            <w:r w:rsidR="004423AD" w:rsidRPr="0042301A">
              <w:rPr>
                <w:rStyle w:val="Hyperlink"/>
                <w:rFonts w:cs="Segoe UI"/>
                <w:noProof/>
              </w:rPr>
              <w:t>Our Values</w:t>
            </w:r>
            <w:r w:rsidR="004423AD">
              <w:rPr>
                <w:noProof/>
                <w:webHidden/>
              </w:rPr>
              <w:tab/>
            </w:r>
            <w:r>
              <w:rPr>
                <w:noProof/>
                <w:webHidden/>
              </w:rPr>
              <w:fldChar w:fldCharType="begin"/>
            </w:r>
            <w:r w:rsidR="004423AD">
              <w:rPr>
                <w:noProof/>
                <w:webHidden/>
              </w:rPr>
              <w:instrText xml:space="preserve"> PAGEREF _Toc385249523 \h </w:instrText>
            </w:r>
            <w:r>
              <w:rPr>
                <w:noProof/>
                <w:webHidden/>
              </w:rPr>
            </w:r>
            <w:r>
              <w:rPr>
                <w:noProof/>
                <w:webHidden/>
              </w:rPr>
              <w:fldChar w:fldCharType="separate"/>
            </w:r>
            <w:r w:rsidR="00547562">
              <w:rPr>
                <w:noProof/>
                <w:webHidden/>
              </w:rPr>
              <w:t>7</w:t>
            </w:r>
            <w:r>
              <w:rPr>
                <w:noProof/>
                <w:webHidden/>
              </w:rPr>
              <w:fldChar w:fldCharType="end"/>
            </w:r>
          </w:hyperlink>
        </w:p>
        <w:p w:rsidR="004423AD" w:rsidRDefault="00121CEA">
          <w:pPr>
            <w:pStyle w:val="TOC2"/>
            <w:tabs>
              <w:tab w:val="right" w:leader="dot" w:pos="9435"/>
            </w:tabs>
            <w:rPr>
              <w:rFonts w:asciiTheme="minorHAnsi" w:hAnsiTheme="minorHAnsi" w:cstheme="minorBidi"/>
              <w:noProof/>
              <w:szCs w:val="22"/>
            </w:rPr>
          </w:pPr>
          <w:hyperlink w:anchor="_Toc385249524" w:history="1">
            <w:r w:rsidR="004423AD" w:rsidRPr="0042301A">
              <w:rPr>
                <w:rStyle w:val="Hyperlink"/>
                <w:noProof/>
              </w:rPr>
              <w:t>Why Is Council in the Business Of Property?</w:t>
            </w:r>
            <w:r w:rsidR="004423AD">
              <w:rPr>
                <w:noProof/>
                <w:webHidden/>
              </w:rPr>
              <w:tab/>
            </w:r>
            <w:r>
              <w:rPr>
                <w:noProof/>
                <w:webHidden/>
              </w:rPr>
              <w:fldChar w:fldCharType="begin"/>
            </w:r>
            <w:r w:rsidR="004423AD">
              <w:rPr>
                <w:noProof/>
                <w:webHidden/>
              </w:rPr>
              <w:instrText xml:space="preserve"> PAGEREF _Toc385249524 \h </w:instrText>
            </w:r>
            <w:r>
              <w:rPr>
                <w:noProof/>
                <w:webHidden/>
              </w:rPr>
            </w:r>
            <w:r>
              <w:rPr>
                <w:noProof/>
                <w:webHidden/>
              </w:rPr>
              <w:fldChar w:fldCharType="separate"/>
            </w:r>
            <w:r w:rsidR="00547562">
              <w:rPr>
                <w:noProof/>
                <w:webHidden/>
              </w:rPr>
              <w:t>8</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25" w:history="1">
            <w:r w:rsidR="004423AD" w:rsidRPr="0042301A">
              <w:rPr>
                <w:rStyle w:val="Hyperlink"/>
                <w:rFonts w:cs="Segoe UI"/>
                <w:noProof/>
              </w:rPr>
              <w:t>What is Property?</w:t>
            </w:r>
            <w:r w:rsidR="004423AD">
              <w:rPr>
                <w:noProof/>
                <w:webHidden/>
              </w:rPr>
              <w:tab/>
            </w:r>
            <w:r>
              <w:rPr>
                <w:noProof/>
                <w:webHidden/>
              </w:rPr>
              <w:fldChar w:fldCharType="begin"/>
            </w:r>
            <w:r w:rsidR="004423AD">
              <w:rPr>
                <w:noProof/>
                <w:webHidden/>
              </w:rPr>
              <w:instrText xml:space="preserve"> PAGEREF _Toc385249525 \h </w:instrText>
            </w:r>
            <w:r>
              <w:rPr>
                <w:noProof/>
                <w:webHidden/>
              </w:rPr>
            </w:r>
            <w:r>
              <w:rPr>
                <w:noProof/>
                <w:webHidden/>
              </w:rPr>
              <w:fldChar w:fldCharType="separate"/>
            </w:r>
            <w:r w:rsidR="00547562">
              <w:rPr>
                <w:noProof/>
                <w:webHidden/>
              </w:rPr>
              <w:t>8</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26" w:history="1">
            <w:r w:rsidR="004423AD" w:rsidRPr="0042301A">
              <w:rPr>
                <w:rStyle w:val="Hyperlink"/>
                <w:rFonts w:cs="Segoe UI"/>
                <w:noProof/>
              </w:rPr>
              <w:t>Why does Council Hold and Manage Property?</w:t>
            </w:r>
            <w:r w:rsidR="004423AD">
              <w:rPr>
                <w:noProof/>
                <w:webHidden/>
              </w:rPr>
              <w:tab/>
            </w:r>
            <w:r>
              <w:rPr>
                <w:noProof/>
                <w:webHidden/>
              </w:rPr>
              <w:fldChar w:fldCharType="begin"/>
            </w:r>
            <w:r w:rsidR="004423AD">
              <w:rPr>
                <w:noProof/>
                <w:webHidden/>
              </w:rPr>
              <w:instrText xml:space="preserve"> PAGEREF _Toc385249526 \h </w:instrText>
            </w:r>
            <w:r>
              <w:rPr>
                <w:noProof/>
                <w:webHidden/>
              </w:rPr>
            </w:r>
            <w:r>
              <w:rPr>
                <w:noProof/>
                <w:webHidden/>
              </w:rPr>
              <w:fldChar w:fldCharType="separate"/>
            </w:r>
            <w:r w:rsidR="00547562">
              <w:rPr>
                <w:noProof/>
                <w:webHidden/>
              </w:rPr>
              <w:t>8</w:t>
            </w:r>
            <w:r>
              <w:rPr>
                <w:noProof/>
                <w:webHidden/>
              </w:rPr>
              <w:fldChar w:fldCharType="end"/>
            </w:r>
          </w:hyperlink>
        </w:p>
        <w:p w:rsidR="004423AD" w:rsidRDefault="00121CEA">
          <w:pPr>
            <w:pStyle w:val="TOC2"/>
            <w:tabs>
              <w:tab w:val="right" w:leader="dot" w:pos="9435"/>
            </w:tabs>
            <w:rPr>
              <w:rFonts w:asciiTheme="minorHAnsi" w:hAnsiTheme="minorHAnsi" w:cstheme="minorBidi"/>
              <w:noProof/>
              <w:szCs w:val="22"/>
            </w:rPr>
          </w:pPr>
          <w:hyperlink w:anchor="_Toc385249527" w:history="1">
            <w:r w:rsidR="004423AD" w:rsidRPr="0042301A">
              <w:rPr>
                <w:rStyle w:val="Hyperlink"/>
                <w:noProof/>
              </w:rPr>
              <w:t>What does this Property Strategy aim to achieve?</w:t>
            </w:r>
            <w:r w:rsidR="004423AD">
              <w:rPr>
                <w:noProof/>
                <w:webHidden/>
              </w:rPr>
              <w:tab/>
            </w:r>
            <w:r>
              <w:rPr>
                <w:noProof/>
                <w:webHidden/>
              </w:rPr>
              <w:fldChar w:fldCharType="begin"/>
            </w:r>
            <w:r w:rsidR="004423AD">
              <w:rPr>
                <w:noProof/>
                <w:webHidden/>
              </w:rPr>
              <w:instrText xml:space="preserve"> PAGEREF _Toc385249527 \h </w:instrText>
            </w:r>
            <w:r>
              <w:rPr>
                <w:noProof/>
                <w:webHidden/>
              </w:rPr>
            </w:r>
            <w:r>
              <w:rPr>
                <w:noProof/>
                <w:webHidden/>
              </w:rPr>
              <w:fldChar w:fldCharType="separate"/>
            </w:r>
            <w:r w:rsidR="00547562">
              <w:rPr>
                <w:noProof/>
                <w:webHidden/>
              </w:rPr>
              <w:t>12</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28" w:history="1">
            <w:r w:rsidR="004423AD" w:rsidRPr="0042301A">
              <w:rPr>
                <w:rStyle w:val="Hyperlink"/>
                <w:rFonts w:cs="Segoe UI"/>
                <w:noProof/>
              </w:rPr>
              <w:t>Our Property aim</w:t>
            </w:r>
            <w:r w:rsidR="004423AD">
              <w:rPr>
                <w:noProof/>
                <w:webHidden/>
              </w:rPr>
              <w:tab/>
            </w:r>
            <w:r>
              <w:rPr>
                <w:noProof/>
                <w:webHidden/>
              </w:rPr>
              <w:fldChar w:fldCharType="begin"/>
            </w:r>
            <w:r w:rsidR="004423AD">
              <w:rPr>
                <w:noProof/>
                <w:webHidden/>
              </w:rPr>
              <w:instrText xml:space="preserve"> PAGEREF _Toc385249528 \h </w:instrText>
            </w:r>
            <w:r>
              <w:rPr>
                <w:noProof/>
                <w:webHidden/>
              </w:rPr>
            </w:r>
            <w:r>
              <w:rPr>
                <w:noProof/>
                <w:webHidden/>
              </w:rPr>
              <w:fldChar w:fldCharType="separate"/>
            </w:r>
            <w:r w:rsidR="00547562">
              <w:rPr>
                <w:noProof/>
                <w:webHidden/>
              </w:rPr>
              <w:t>12</w:t>
            </w:r>
            <w:r>
              <w:rPr>
                <w:noProof/>
                <w:webHidden/>
              </w:rPr>
              <w:fldChar w:fldCharType="end"/>
            </w:r>
          </w:hyperlink>
        </w:p>
        <w:p w:rsidR="004423AD" w:rsidRDefault="00121CEA">
          <w:pPr>
            <w:pStyle w:val="TOC2"/>
            <w:tabs>
              <w:tab w:val="right" w:leader="dot" w:pos="9435"/>
            </w:tabs>
            <w:rPr>
              <w:rFonts w:asciiTheme="minorHAnsi" w:hAnsiTheme="minorHAnsi" w:cstheme="minorBidi"/>
              <w:noProof/>
              <w:szCs w:val="22"/>
            </w:rPr>
          </w:pPr>
          <w:hyperlink w:anchor="_Toc385249529" w:history="1">
            <w:r w:rsidR="004423AD" w:rsidRPr="0042301A">
              <w:rPr>
                <w:rStyle w:val="Hyperlink"/>
                <w:noProof/>
              </w:rPr>
              <w:t>Strategic Property Objectives</w:t>
            </w:r>
            <w:r w:rsidR="004423AD">
              <w:rPr>
                <w:noProof/>
                <w:webHidden/>
              </w:rPr>
              <w:tab/>
            </w:r>
            <w:r>
              <w:rPr>
                <w:noProof/>
                <w:webHidden/>
              </w:rPr>
              <w:fldChar w:fldCharType="begin"/>
            </w:r>
            <w:r w:rsidR="004423AD">
              <w:rPr>
                <w:noProof/>
                <w:webHidden/>
              </w:rPr>
              <w:instrText xml:space="preserve"> PAGEREF _Toc385249529 \h </w:instrText>
            </w:r>
            <w:r>
              <w:rPr>
                <w:noProof/>
                <w:webHidden/>
              </w:rPr>
            </w:r>
            <w:r>
              <w:rPr>
                <w:noProof/>
                <w:webHidden/>
              </w:rPr>
              <w:fldChar w:fldCharType="separate"/>
            </w:r>
            <w:r w:rsidR="00547562">
              <w:rPr>
                <w:noProof/>
                <w:webHidden/>
              </w:rPr>
              <w:t>14</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30" w:history="1">
            <w:r w:rsidR="004423AD" w:rsidRPr="0042301A">
              <w:rPr>
                <w:rStyle w:val="Hyperlink"/>
                <w:rFonts w:cs="Segoe UI"/>
                <w:noProof/>
              </w:rPr>
              <w:t>Objective 1: Providi</w:t>
            </w:r>
            <w:r w:rsidR="004423AD" w:rsidRPr="0042301A">
              <w:rPr>
                <w:rStyle w:val="Hyperlink"/>
                <w:rFonts w:cs="Segoe UI"/>
                <w:noProof/>
                <w:spacing w:val="-2"/>
              </w:rPr>
              <w:t>n</w:t>
            </w:r>
            <w:r w:rsidR="004423AD" w:rsidRPr="0042301A">
              <w:rPr>
                <w:rStyle w:val="Hyperlink"/>
                <w:rFonts w:cs="Segoe UI"/>
                <w:noProof/>
              </w:rPr>
              <w:t>g the Services Required by Resi</w:t>
            </w:r>
            <w:r w:rsidR="004423AD" w:rsidRPr="0042301A">
              <w:rPr>
                <w:rStyle w:val="Hyperlink"/>
                <w:rFonts w:cs="Segoe UI"/>
                <w:noProof/>
                <w:spacing w:val="-2"/>
              </w:rPr>
              <w:t>d</w:t>
            </w:r>
            <w:r w:rsidR="004423AD" w:rsidRPr="0042301A">
              <w:rPr>
                <w:rStyle w:val="Hyperlink"/>
                <w:rFonts w:cs="Segoe UI"/>
                <w:noProof/>
              </w:rPr>
              <w:t>ents</w:t>
            </w:r>
            <w:r w:rsidR="004423AD">
              <w:rPr>
                <w:noProof/>
                <w:webHidden/>
              </w:rPr>
              <w:tab/>
            </w:r>
            <w:r>
              <w:rPr>
                <w:noProof/>
                <w:webHidden/>
              </w:rPr>
              <w:fldChar w:fldCharType="begin"/>
            </w:r>
            <w:r w:rsidR="004423AD">
              <w:rPr>
                <w:noProof/>
                <w:webHidden/>
              </w:rPr>
              <w:instrText xml:space="preserve"> PAGEREF _Toc385249530 \h </w:instrText>
            </w:r>
            <w:r>
              <w:rPr>
                <w:noProof/>
                <w:webHidden/>
              </w:rPr>
            </w:r>
            <w:r>
              <w:rPr>
                <w:noProof/>
                <w:webHidden/>
              </w:rPr>
              <w:fldChar w:fldCharType="separate"/>
            </w:r>
            <w:r w:rsidR="00547562">
              <w:rPr>
                <w:noProof/>
                <w:webHidden/>
              </w:rPr>
              <w:t>14</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31" w:history="1">
            <w:r w:rsidR="004423AD" w:rsidRPr="0042301A">
              <w:rPr>
                <w:rStyle w:val="Hyperlink"/>
                <w:rFonts w:cs="Segoe UI"/>
                <w:noProof/>
              </w:rPr>
              <w:t>Objective 2: Optimising the Service Potential of Assets</w:t>
            </w:r>
            <w:r w:rsidR="004423AD">
              <w:rPr>
                <w:noProof/>
                <w:webHidden/>
              </w:rPr>
              <w:tab/>
            </w:r>
            <w:r>
              <w:rPr>
                <w:noProof/>
                <w:webHidden/>
              </w:rPr>
              <w:fldChar w:fldCharType="begin"/>
            </w:r>
            <w:r w:rsidR="004423AD">
              <w:rPr>
                <w:noProof/>
                <w:webHidden/>
              </w:rPr>
              <w:instrText xml:space="preserve"> PAGEREF _Toc385249531 \h </w:instrText>
            </w:r>
            <w:r>
              <w:rPr>
                <w:noProof/>
                <w:webHidden/>
              </w:rPr>
            </w:r>
            <w:r>
              <w:rPr>
                <w:noProof/>
                <w:webHidden/>
              </w:rPr>
              <w:fldChar w:fldCharType="separate"/>
            </w:r>
            <w:r w:rsidR="00547562">
              <w:rPr>
                <w:noProof/>
                <w:webHidden/>
              </w:rPr>
              <w:t>14</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32" w:history="1">
            <w:r w:rsidR="004423AD" w:rsidRPr="0042301A">
              <w:rPr>
                <w:rStyle w:val="Hyperlink"/>
                <w:rFonts w:cs="Segoe UI"/>
                <w:noProof/>
              </w:rPr>
              <w:t>Objective 3 - Maximising Value for Money</w:t>
            </w:r>
            <w:r w:rsidR="004423AD">
              <w:rPr>
                <w:noProof/>
                <w:webHidden/>
              </w:rPr>
              <w:tab/>
            </w:r>
            <w:r>
              <w:rPr>
                <w:noProof/>
                <w:webHidden/>
              </w:rPr>
              <w:fldChar w:fldCharType="begin"/>
            </w:r>
            <w:r w:rsidR="004423AD">
              <w:rPr>
                <w:noProof/>
                <w:webHidden/>
              </w:rPr>
              <w:instrText xml:space="preserve"> PAGEREF _Toc385249532 \h </w:instrText>
            </w:r>
            <w:r>
              <w:rPr>
                <w:noProof/>
                <w:webHidden/>
              </w:rPr>
            </w:r>
            <w:r>
              <w:rPr>
                <w:noProof/>
                <w:webHidden/>
              </w:rPr>
              <w:fldChar w:fldCharType="separate"/>
            </w:r>
            <w:r w:rsidR="00547562">
              <w:rPr>
                <w:noProof/>
                <w:webHidden/>
              </w:rPr>
              <w:t>14</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33" w:history="1">
            <w:r w:rsidR="004423AD" w:rsidRPr="0042301A">
              <w:rPr>
                <w:rStyle w:val="Hyperlink"/>
                <w:rFonts w:cs="Segoe UI"/>
                <w:noProof/>
              </w:rPr>
              <w:t>Objective 4 - Contri</w:t>
            </w:r>
            <w:r w:rsidR="004423AD" w:rsidRPr="0042301A">
              <w:rPr>
                <w:rStyle w:val="Hyperlink"/>
                <w:rFonts w:cs="Segoe UI"/>
                <w:noProof/>
                <w:spacing w:val="-2"/>
              </w:rPr>
              <w:t>b</w:t>
            </w:r>
            <w:r w:rsidR="004423AD" w:rsidRPr="0042301A">
              <w:rPr>
                <w:rStyle w:val="Hyperlink"/>
                <w:rFonts w:cs="Segoe UI"/>
                <w:noProof/>
              </w:rPr>
              <w:t>uting to Economic Growth</w:t>
            </w:r>
            <w:r w:rsidR="004423AD">
              <w:rPr>
                <w:noProof/>
                <w:webHidden/>
              </w:rPr>
              <w:tab/>
            </w:r>
            <w:r>
              <w:rPr>
                <w:noProof/>
                <w:webHidden/>
              </w:rPr>
              <w:fldChar w:fldCharType="begin"/>
            </w:r>
            <w:r w:rsidR="004423AD">
              <w:rPr>
                <w:noProof/>
                <w:webHidden/>
              </w:rPr>
              <w:instrText xml:space="preserve"> PAGEREF _Toc385249533 \h </w:instrText>
            </w:r>
            <w:r>
              <w:rPr>
                <w:noProof/>
                <w:webHidden/>
              </w:rPr>
            </w:r>
            <w:r>
              <w:rPr>
                <w:noProof/>
                <w:webHidden/>
              </w:rPr>
              <w:fldChar w:fldCharType="separate"/>
            </w:r>
            <w:r w:rsidR="00547562">
              <w:rPr>
                <w:noProof/>
                <w:webHidden/>
              </w:rPr>
              <w:t>14</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34" w:history="1">
            <w:r w:rsidR="004423AD" w:rsidRPr="0042301A">
              <w:rPr>
                <w:rStyle w:val="Hyperlink"/>
                <w:rFonts w:cs="Segoe UI"/>
                <w:noProof/>
              </w:rPr>
              <w:t>Objective 5 - Assig</w:t>
            </w:r>
            <w:r w:rsidR="004423AD" w:rsidRPr="0042301A">
              <w:rPr>
                <w:rStyle w:val="Hyperlink"/>
                <w:rFonts w:cs="Segoe UI"/>
                <w:noProof/>
                <w:spacing w:val="-2"/>
              </w:rPr>
              <w:t>n</w:t>
            </w:r>
            <w:r w:rsidR="004423AD" w:rsidRPr="0042301A">
              <w:rPr>
                <w:rStyle w:val="Hyperlink"/>
                <w:rFonts w:cs="Segoe UI"/>
                <w:noProof/>
              </w:rPr>
              <w:t>ing Responsibility and Accountab</w:t>
            </w:r>
            <w:r w:rsidR="004423AD" w:rsidRPr="0042301A">
              <w:rPr>
                <w:rStyle w:val="Hyperlink"/>
                <w:rFonts w:cs="Segoe UI"/>
                <w:noProof/>
                <w:spacing w:val="1"/>
              </w:rPr>
              <w:t>i</w:t>
            </w:r>
            <w:r w:rsidR="004423AD" w:rsidRPr="0042301A">
              <w:rPr>
                <w:rStyle w:val="Hyperlink"/>
                <w:rFonts w:cs="Segoe UI"/>
                <w:noProof/>
              </w:rPr>
              <w:t>lity</w:t>
            </w:r>
            <w:r w:rsidR="004423AD">
              <w:rPr>
                <w:noProof/>
                <w:webHidden/>
              </w:rPr>
              <w:tab/>
            </w:r>
            <w:r>
              <w:rPr>
                <w:noProof/>
                <w:webHidden/>
              </w:rPr>
              <w:fldChar w:fldCharType="begin"/>
            </w:r>
            <w:r w:rsidR="004423AD">
              <w:rPr>
                <w:noProof/>
                <w:webHidden/>
              </w:rPr>
              <w:instrText xml:space="preserve"> PAGEREF _Toc385249534 \h </w:instrText>
            </w:r>
            <w:r>
              <w:rPr>
                <w:noProof/>
                <w:webHidden/>
              </w:rPr>
            </w:r>
            <w:r>
              <w:rPr>
                <w:noProof/>
                <w:webHidden/>
              </w:rPr>
              <w:fldChar w:fldCharType="separate"/>
            </w:r>
            <w:r w:rsidR="00547562">
              <w:rPr>
                <w:noProof/>
                <w:webHidden/>
              </w:rPr>
              <w:t>14</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35" w:history="1">
            <w:r w:rsidR="004423AD" w:rsidRPr="0042301A">
              <w:rPr>
                <w:rStyle w:val="Hyperlink"/>
                <w:rFonts w:cs="Segoe UI"/>
                <w:noProof/>
              </w:rPr>
              <w:t xml:space="preserve">Objective 6 - Promoting Balance Between </w:t>
            </w:r>
            <w:r w:rsidR="004423AD" w:rsidRPr="0042301A">
              <w:rPr>
                <w:rStyle w:val="Hyperlink"/>
                <w:rFonts w:cs="Segoe UI"/>
                <w:noProof/>
                <w:spacing w:val="-2"/>
              </w:rPr>
              <w:t>D</w:t>
            </w:r>
            <w:r w:rsidR="004423AD" w:rsidRPr="0042301A">
              <w:rPr>
                <w:rStyle w:val="Hyperlink"/>
                <w:rFonts w:cs="Segoe UI"/>
                <w:noProof/>
              </w:rPr>
              <w:t>evelopment and Sustainability</w:t>
            </w:r>
            <w:r w:rsidR="004423AD">
              <w:rPr>
                <w:noProof/>
                <w:webHidden/>
              </w:rPr>
              <w:tab/>
            </w:r>
            <w:r>
              <w:rPr>
                <w:noProof/>
                <w:webHidden/>
              </w:rPr>
              <w:fldChar w:fldCharType="begin"/>
            </w:r>
            <w:r w:rsidR="004423AD">
              <w:rPr>
                <w:noProof/>
                <w:webHidden/>
              </w:rPr>
              <w:instrText xml:space="preserve"> PAGEREF _Toc385249535 \h </w:instrText>
            </w:r>
            <w:r>
              <w:rPr>
                <w:noProof/>
                <w:webHidden/>
              </w:rPr>
            </w:r>
            <w:r>
              <w:rPr>
                <w:noProof/>
                <w:webHidden/>
              </w:rPr>
              <w:fldChar w:fldCharType="separate"/>
            </w:r>
            <w:r w:rsidR="00547562">
              <w:rPr>
                <w:noProof/>
                <w:webHidden/>
              </w:rPr>
              <w:t>14</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36" w:history="1">
            <w:r w:rsidR="004423AD" w:rsidRPr="0042301A">
              <w:rPr>
                <w:rStyle w:val="Hyperlink"/>
                <w:rFonts w:cs="Segoe UI"/>
                <w:noProof/>
              </w:rPr>
              <w:t>Objective 7 – Using Council Property to Influence Private Development</w:t>
            </w:r>
            <w:r w:rsidR="004423AD">
              <w:rPr>
                <w:noProof/>
                <w:webHidden/>
              </w:rPr>
              <w:tab/>
            </w:r>
            <w:r>
              <w:rPr>
                <w:noProof/>
                <w:webHidden/>
              </w:rPr>
              <w:fldChar w:fldCharType="begin"/>
            </w:r>
            <w:r w:rsidR="004423AD">
              <w:rPr>
                <w:noProof/>
                <w:webHidden/>
              </w:rPr>
              <w:instrText xml:space="preserve"> PAGEREF _Toc385249536 \h </w:instrText>
            </w:r>
            <w:r>
              <w:rPr>
                <w:noProof/>
                <w:webHidden/>
              </w:rPr>
            </w:r>
            <w:r>
              <w:rPr>
                <w:noProof/>
                <w:webHidden/>
              </w:rPr>
              <w:fldChar w:fldCharType="separate"/>
            </w:r>
            <w:r w:rsidR="00547562">
              <w:rPr>
                <w:noProof/>
                <w:webHidden/>
              </w:rPr>
              <w:t>14</w:t>
            </w:r>
            <w:r>
              <w:rPr>
                <w:noProof/>
                <w:webHidden/>
              </w:rPr>
              <w:fldChar w:fldCharType="end"/>
            </w:r>
          </w:hyperlink>
        </w:p>
        <w:p w:rsidR="004423AD" w:rsidRDefault="00121CEA">
          <w:pPr>
            <w:pStyle w:val="TOC1"/>
            <w:tabs>
              <w:tab w:val="right" w:leader="dot" w:pos="9435"/>
            </w:tabs>
            <w:rPr>
              <w:rFonts w:asciiTheme="minorHAnsi" w:hAnsiTheme="minorHAnsi" w:cstheme="minorBidi"/>
              <w:noProof/>
              <w:szCs w:val="22"/>
            </w:rPr>
          </w:pPr>
          <w:hyperlink w:anchor="_Toc385249537" w:history="1">
            <w:r w:rsidR="004423AD" w:rsidRPr="0042301A">
              <w:rPr>
                <w:rStyle w:val="Hyperlink"/>
                <w:rFonts w:cs="Segoe UI"/>
                <w:noProof/>
              </w:rPr>
              <w:t>Key</w:t>
            </w:r>
            <w:r w:rsidR="004423AD" w:rsidRPr="0042301A">
              <w:rPr>
                <w:rStyle w:val="Hyperlink"/>
                <w:rFonts w:cs="Segoe UI"/>
                <w:noProof/>
                <w:spacing w:val="-12"/>
              </w:rPr>
              <w:t xml:space="preserve"> </w:t>
            </w:r>
            <w:r w:rsidR="004423AD" w:rsidRPr="0042301A">
              <w:rPr>
                <w:rStyle w:val="Hyperlink"/>
                <w:rFonts w:cs="Segoe UI"/>
                <w:noProof/>
              </w:rPr>
              <w:t>Out</w:t>
            </w:r>
            <w:r w:rsidR="004423AD" w:rsidRPr="0042301A">
              <w:rPr>
                <w:rStyle w:val="Hyperlink"/>
                <w:rFonts w:cs="Segoe UI"/>
                <w:noProof/>
                <w:spacing w:val="1"/>
              </w:rPr>
              <w:t>c</w:t>
            </w:r>
            <w:r w:rsidR="004423AD" w:rsidRPr="0042301A">
              <w:rPr>
                <w:rStyle w:val="Hyperlink"/>
                <w:rFonts w:cs="Segoe UI"/>
                <w:noProof/>
              </w:rPr>
              <w:t>o</w:t>
            </w:r>
            <w:r w:rsidR="004423AD" w:rsidRPr="0042301A">
              <w:rPr>
                <w:rStyle w:val="Hyperlink"/>
                <w:rFonts w:cs="Segoe UI"/>
                <w:noProof/>
                <w:spacing w:val="1"/>
              </w:rPr>
              <w:t>m</w:t>
            </w:r>
            <w:r w:rsidR="004423AD" w:rsidRPr="0042301A">
              <w:rPr>
                <w:rStyle w:val="Hyperlink"/>
                <w:rFonts w:cs="Segoe UI"/>
                <w:noProof/>
              </w:rPr>
              <w:t>es</w:t>
            </w:r>
            <w:r w:rsidR="004423AD">
              <w:rPr>
                <w:noProof/>
                <w:webHidden/>
              </w:rPr>
              <w:tab/>
            </w:r>
            <w:r>
              <w:rPr>
                <w:noProof/>
                <w:webHidden/>
              </w:rPr>
              <w:fldChar w:fldCharType="begin"/>
            </w:r>
            <w:r w:rsidR="004423AD">
              <w:rPr>
                <w:noProof/>
                <w:webHidden/>
              </w:rPr>
              <w:instrText xml:space="preserve"> PAGEREF _Toc385249537 \h </w:instrText>
            </w:r>
            <w:r>
              <w:rPr>
                <w:noProof/>
                <w:webHidden/>
              </w:rPr>
            </w:r>
            <w:r>
              <w:rPr>
                <w:noProof/>
                <w:webHidden/>
              </w:rPr>
              <w:fldChar w:fldCharType="separate"/>
            </w:r>
            <w:r w:rsidR="00547562">
              <w:rPr>
                <w:noProof/>
                <w:webHidden/>
              </w:rPr>
              <w:t>15</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38" w:history="1">
            <w:r w:rsidR="004423AD" w:rsidRPr="0042301A">
              <w:rPr>
                <w:rStyle w:val="Hyperlink"/>
                <w:rFonts w:cs="Segoe UI"/>
                <w:noProof/>
              </w:rPr>
              <w:t xml:space="preserve">Balancing Commercial and </w:t>
            </w:r>
            <w:r w:rsidR="004423AD" w:rsidRPr="0042301A">
              <w:rPr>
                <w:rStyle w:val="Hyperlink"/>
                <w:rFonts w:cs="Segoe UI"/>
                <w:noProof/>
                <w:spacing w:val="-2"/>
              </w:rPr>
              <w:t>C</w:t>
            </w:r>
            <w:r w:rsidR="004423AD" w:rsidRPr="0042301A">
              <w:rPr>
                <w:rStyle w:val="Hyperlink"/>
                <w:rFonts w:cs="Segoe UI"/>
                <w:noProof/>
              </w:rPr>
              <w:t>ommunity Benefits</w:t>
            </w:r>
            <w:r w:rsidR="004423AD">
              <w:rPr>
                <w:noProof/>
                <w:webHidden/>
              </w:rPr>
              <w:tab/>
            </w:r>
            <w:r>
              <w:rPr>
                <w:noProof/>
                <w:webHidden/>
              </w:rPr>
              <w:fldChar w:fldCharType="begin"/>
            </w:r>
            <w:r w:rsidR="004423AD">
              <w:rPr>
                <w:noProof/>
                <w:webHidden/>
              </w:rPr>
              <w:instrText xml:space="preserve"> PAGEREF _Toc385249538 \h </w:instrText>
            </w:r>
            <w:r>
              <w:rPr>
                <w:noProof/>
                <w:webHidden/>
              </w:rPr>
            </w:r>
            <w:r>
              <w:rPr>
                <w:noProof/>
                <w:webHidden/>
              </w:rPr>
              <w:fldChar w:fldCharType="separate"/>
            </w:r>
            <w:r w:rsidR="00547562">
              <w:rPr>
                <w:noProof/>
                <w:webHidden/>
              </w:rPr>
              <w:t>15</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39" w:history="1">
            <w:r w:rsidR="004423AD" w:rsidRPr="0042301A">
              <w:rPr>
                <w:rStyle w:val="Hyperlink"/>
                <w:rFonts w:cs="Segoe UI"/>
                <w:noProof/>
              </w:rPr>
              <w:t>Maximising the Value of Property Resources</w:t>
            </w:r>
            <w:r w:rsidR="004423AD">
              <w:rPr>
                <w:noProof/>
                <w:webHidden/>
              </w:rPr>
              <w:tab/>
            </w:r>
            <w:r>
              <w:rPr>
                <w:noProof/>
                <w:webHidden/>
              </w:rPr>
              <w:fldChar w:fldCharType="begin"/>
            </w:r>
            <w:r w:rsidR="004423AD">
              <w:rPr>
                <w:noProof/>
                <w:webHidden/>
              </w:rPr>
              <w:instrText xml:space="preserve"> PAGEREF _Toc385249539 \h </w:instrText>
            </w:r>
            <w:r>
              <w:rPr>
                <w:noProof/>
                <w:webHidden/>
              </w:rPr>
            </w:r>
            <w:r>
              <w:rPr>
                <w:noProof/>
                <w:webHidden/>
              </w:rPr>
              <w:fldChar w:fldCharType="separate"/>
            </w:r>
            <w:r w:rsidR="00547562">
              <w:rPr>
                <w:noProof/>
                <w:webHidden/>
              </w:rPr>
              <w:t>15</w:t>
            </w:r>
            <w:r>
              <w:rPr>
                <w:noProof/>
                <w:webHidden/>
              </w:rPr>
              <w:fldChar w:fldCharType="end"/>
            </w:r>
          </w:hyperlink>
        </w:p>
        <w:p w:rsidR="004423AD" w:rsidRDefault="00121CEA">
          <w:pPr>
            <w:pStyle w:val="TOC2"/>
            <w:tabs>
              <w:tab w:val="right" w:leader="dot" w:pos="9435"/>
            </w:tabs>
            <w:rPr>
              <w:rFonts w:asciiTheme="minorHAnsi" w:hAnsiTheme="minorHAnsi" w:cstheme="minorBidi"/>
              <w:noProof/>
              <w:szCs w:val="22"/>
            </w:rPr>
          </w:pPr>
          <w:hyperlink w:anchor="_Toc385249540" w:history="1">
            <w:r w:rsidR="004423AD" w:rsidRPr="0042301A">
              <w:rPr>
                <w:rStyle w:val="Hyperlink"/>
                <w:noProof/>
              </w:rPr>
              <w:t>How will Council achieve this vision?</w:t>
            </w:r>
            <w:r w:rsidR="004423AD">
              <w:rPr>
                <w:noProof/>
                <w:webHidden/>
              </w:rPr>
              <w:tab/>
            </w:r>
            <w:r>
              <w:rPr>
                <w:noProof/>
                <w:webHidden/>
              </w:rPr>
              <w:fldChar w:fldCharType="begin"/>
            </w:r>
            <w:r w:rsidR="004423AD">
              <w:rPr>
                <w:noProof/>
                <w:webHidden/>
              </w:rPr>
              <w:instrText xml:space="preserve"> PAGEREF _Toc385249540 \h </w:instrText>
            </w:r>
            <w:r>
              <w:rPr>
                <w:noProof/>
                <w:webHidden/>
              </w:rPr>
            </w:r>
            <w:r>
              <w:rPr>
                <w:noProof/>
                <w:webHidden/>
              </w:rPr>
              <w:fldChar w:fldCharType="separate"/>
            </w:r>
            <w:r w:rsidR="00547562">
              <w:rPr>
                <w:noProof/>
                <w:webHidden/>
              </w:rPr>
              <w:t>15</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41" w:history="1">
            <w:r w:rsidR="004423AD" w:rsidRPr="0042301A">
              <w:rPr>
                <w:rStyle w:val="Hyperlink"/>
                <w:rFonts w:cs="Segoe UI"/>
                <w:noProof/>
              </w:rPr>
              <w:t>Property Strategies</w:t>
            </w:r>
            <w:r w:rsidR="004423AD">
              <w:rPr>
                <w:noProof/>
                <w:webHidden/>
              </w:rPr>
              <w:tab/>
            </w:r>
            <w:r>
              <w:rPr>
                <w:noProof/>
                <w:webHidden/>
              </w:rPr>
              <w:fldChar w:fldCharType="begin"/>
            </w:r>
            <w:r w:rsidR="004423AD">
              <w:rPr>
                <w:noProof/>
                <w:webHidden/>
              </w:rPr>
              <w:instrText xml:space="preserve"> PAGEREF _Toc385249541 \h </w:instrText>
            </w:r>
            <w:r>
              <w:rPr>
                <w:noProof/>
                <w:webHidden/>
              </w:rPr>
            </w:r>
            <w:r>
              <w:rPr>
                <w:noProof/>
                <w:webHidden/>
              </w:rPr>
              <w:fldChar w:fldCharType="separate"/>
            </w:r>
            <w:r w:rsidR="00547562">
              <w:rPr>
                <w:noProof/>
                <w:webHidden/>
              </w:rPr>
              <w:t>15</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42" w:history="1">
            <w:r w:rsidR="004423AD" w:rsidRPr="0042301A">
              <w:rPr>
                <w:rStyle w:val="Hyperlink"/>
                <w:rFonts w:cs="Segoe UI"/>
                <w:noProof/>
              </w:rPr>
              <w:t>Critical Success Factors</w:t>
            </w:r>
            <w:r w:rsidR="004423AD">
              <w:rPr>
                <w:noProof/>
                <w:webHidden/>
              </w:rPr>
              <w:tab/>
            </w:r>
            <w:r>
              <w:rPr>
                <w:noProof/>
                <w:webHidden/>
              </w:rPr>
              <w:fldChar w:fldCharType="begin"/>
            </w:r>
            <w:r w:rsidR="004423AD">
              <w:rPr>
                <w:noProof/>
                <w:webHidden/>
              </w:rPr>
              <w:instrText xml:space="preserve"> PAGEREF _Toc385249542 \h </w:instrText>
            </w:r>
            <w:r>
              <w:rPr>
                <w:noProof/>
                <w:webHidden/>
              </w:rPr>
            </w:r>
            <w:r>
              <w:rPr>
                <w:noProof/>
                <w:webHidden/>
              </w:rPr>
              <w:fldChar w:fldCharType="separate"/>
            </w:r>
            <w:r w:rsidR="00547562">
              <w:rPr>
                <w:noProof/>
                <w:webHidden/>
              </w:rPr>
              <w:t>16</w:t>
            </w:r>
            <w:r>
              <w:rPr>
                <w:noProof/>
                <w:webHidden/>
              </w:rPr>
              <w:fldChar w:fldCharType="end"/>
            </w:r>
          </w:hyperlink>
        </w:p>
        <w:p w:rsidR="004423AD" w:rsidRDefault="00121CEA">
          <w:pPr>
            <w:pStyle w:val="TOC1"/>
            <w:tabs>
              <w:tab w:val="right" w:leader="dot" w:pos="9435"/>
            </w:tabs>
            <w:rPr>
              <w:rFonts w:asciiTheme="minorHAnsi" w:hAnsiTheme="minorHAnsi" w:cstheme="minorBidi"/>
              <w:noProof/>
              <w:szCs w:val="22"/>
            </w:rPr>
          </w:pPr>
          <w:hyperlink w:anchor="_Toc385249543" w:history="1">
            <w:r w:rsidR="004423AD" w:rsidRPr="0042301A">
              <w:rPr>
                <w:rStyle w:val="Hyperlink"/>
                <w:rFonts w:cs="Segoe UI"/>
                <w:noProof/>
              </w:rPr>
              <w:t>Implementation Framework</w:t>
            </w:r>
            <w:r w:rsidR="004423AD">
              <w:rPr>
                <w:noProof/>
                <w:webHidden/>
              </w:rPr>
              <w:tab/>
            </w:r>
            <w:r>
              <w:rPr>
                <w:noProof/>
                <w:webHidden/>
              </w:rPr>
              <w:fldChar w:fldCharType="begin"/>
            </w:r>
            <w:r w:rsidR="004423AD">
              <w:rPr>
                <w:noProof/>
                <w:webHidden/>
              </w:rPr>
              <w:instrText xml:space="preserve"> PAGEREF _Toc385249543 \h </w:instrText>
            </w:r>
            <w:r>
              <w:rPr>
                <w:noProof/>
                <w:webHidden/>
              </w:rPr>
            </w:r>
            <w:r>
              <w:rPr>
                <w:noProof/>
                <w:webHidden/>
              </w:rPr>
              <w:fldChar w:fldCharType="separate"/>
            </w:r>
            <w:r w:rsidR="00547562">
              <w:rPr>
                <w:noProof/>
                <w:webHidden/>
              </w:rPr>
              <w:t>17</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44" w:history="1">
            <w:r w:rsidR="004423AD" w:rsidRPr="0042301A">
              <w:rPr>
                <w:rStyle w:val="Hyperlink"/>
                <w:rFonts w:cs="Segoe UI"/>
                <w:noProof/>
              </w:rPr>
              <w:t>Adoption of Property Strategy</w:t>
            </w:r>
            <w:r w:rsidR="004423AD">
              <w:rPr>
                <w:noProof/>
                <w:webHidden/>
              </w:rPr>
              <w:tab/>
            </w:r>
            <w:r>
              <w:rPr>
                <w:noProof/>
                <w:webHidden/>
              </w:rPr>
              <w:fldChar w:fldCharType="begin"/>
            </w:r>
            <w:r w:rsidR="004423AD">
              <w:rPr>
                <w:noProof/>
                <w:webHidden/>
              </w:rPr>
              <w:instrText xml:space="preserve"> PAGEREF _Toc385249544 \h </w:instrText>
            </w:r>
            <w:r>
              <w:rPr>
                <w:noProof/>
                <w:webHidden/>
              </w:rPr>
            </w:r>
            <w:r>
              <w:rPr>
                <w:noProof/>
                <w:webHidden/>
              </w:rPr>
              <w:fldChar w:fldCharType="separate"/>
            </w:r>
            <w:r w:rsidR="00547562">
              <w:rPr>
                <w:noProof/>
                <w:webHidden/>
              </w:rPr>
              <w:t>17</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45" w:history="1">
            <w:r w:rsidR="004423AD" w:rsidRPr="0042301A">
              <w:rPr>
                <w:rStyle w:val="Hyperlink"/>
                <w:rFonts w:cs="Segoe UI"/>
                <w:noProof/>
              </w:rPr>
              <w:t>Adoption of Policy for Property Transactions</w:t>
            </w:r>
            <w:r w:rsidR="004423AD">
              <w:rPr>
                <w:noProof/>
                <w:webHidden/>
              </w:rPr>
              <w:tab/>
            </w:r>
            <w:r>
              <w:rPr>
                <w:noProof/>
                <w:webHidden/>
              </w:rPr>
              <w:fldChar w:fldCharType="begin"/>
            </w:r>
            <w:r w:rsidR="004423AD">
              <w:rPr>
                <w:noProof/>
                <w:webHidden/>
              </w:rPr>
              <w:instrText xml:space="preserve"> PAGEREF _Toc385249545 \h </w:instrText>
            </w:r>
            <w:r>
              <w:rPr>
                <w:noProof/>
                <w:webHidden/>
              </w:rPr>
            </w:r>
            <w:r>
              <w:rPr>
                <w:noProof/>
                <w:webHidden/>
              </w:rPr>
              <w:fldChar w:fldCharType="separate"/>
            </w:r>
            <w:r w:rsidR="00547562">
              <w:rPr>
                <w:noProof/>
                <w:webHidden/>
              </w:rPr>
              <w:t>17</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46" w:history="1">
            <w:r w:rsidR="004423AD" w:rsidRPr="0042301A">
              <w:rPr>
                <w:rStyle w:val="Hyperlink"/>
                <w:rFonts w:cs="Segoe UI"/>
                <w:bCs/>
                <w:noProof/>
              </w:rPr>
              <w:t>Information Management and Reporting</w:t>
            </w:r>
            <w:r w:rsidR="004423AD">
              <w:rPr>
                <w:noProof/>
                <w:webHidden/>
              </w:rPr>
              <w:tab/>
            </w:r>
            <w:r>
              <w:rPr>
                <w:noProof/>
                <w:webHidden/>
              </w:rPr>
              <w:fldChar w:fldCharType="begin"/>
            </w:r>
            <w:r w:rsidR="004423AD">
              <w:rPr>
                <w:noProof/>
                <w:webHidden/>
              </w:rPr>
              <w:instrText xml:space="preserve"> PAGEREF _Toc385249546 \h </w:instrText>
            </w:r>
            <w:r>
              <w:rPr>
                <w:noProof/>
                <w:webHidden/>
              </w:rPr>
            </w:r>
            <w:r>
              <w:rPr>
                <w:noProof/>
                <w:webHidden/>
              </w:rPr>
              <w:fldChar w:fldCharType="separate"/>
            </w:r>
            <w:r w:rsidR="00547562">
              <w:rPr>
                <w:noProof/>
                <w:webHidden/>
              </w:rPr>
              <w:t>17</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47" w:history="1">
            <w:r w:rsidR="004423AD" w:rsidRPr="0042301A">
              <w:rPr>
                <w:rStyle w:val="Hyperlink"/>
                <w:rFonts w:cs="Segoe UI"/>
                <w:noProof/>
              </w:rPr>
              <w:t>Property Taskforce</w:t>
            </w:r>
            <w:r w:rsidR="004423AD">
              <w:rPr>
                <w:noProof/>
                <w:webHidden/>
              </w:rPr>
              <w:tab/>
            </w:r>
            <w:r>
              <w:rPr>
                <w:noProof/>
                <w:webHidden/>
              </w:rPr>
              <w:fldChar w:fldCharType="begin"/>
            </w:r>
            <w:r w:rsidR="004423AD">
              <w:rPr>
                <w:noProof/>
                <w:webHidden/>
              </w:rPr>
              <w:instrText xml:space="preserve"> PAGEREF _Toc385249547 \h </w:instrText>
            </w:r>
            <w:r>
              <w:rPr>
                <w:noProof/>
                <w:webHidden/>
              </w:rPr>
            </w:r>
            <w:r>
              <w:rPr>
                <w:noProof/>
                <w:webHidden/>
              </w:rPr>
              <w:fldChar w:fldCharType="separate"/>
            </w:r>
            <w:r w:rsidR="00547562">
              <w:rPr>
                <w:noProof/>
                <w:webHidden/>
              </w:rPr>
              <w:t>17</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48" w:history="1">
            <w:r w:rsidR="004423AD" w:rsidRPr="0042301A">
              <w:rPr>
                <w:rStyle w:val="Hyperlink"/>
                <w:rFonts w:cs="Segoe UI"/>
                <w:noProof/>
              </w:rPr>
              <w:t>Performance Measures</w:t>
            </w:r>
            <w:r w:rsidR="004423AD">
              <w:rPr>
                <w:noProof/>
                <w:webHidden/>
              </w:rPr>
              <w:tab/>
            </w:r>
            <w:r>
              <w:rPr>
                <w:noProof/>
                <w:webHidden/>
              </w:rPr>
              <w:fldChar w:fldCharType="begin"/>
            </w:r>
            <w:r w:rsidR="004423AD">
              <w:rPr>
                <w:noProof/>
                <w:webHidden/>
              </w:rPr>
              <w:instrText xml:space="preserve"> PAGEREF _Toc385249548 \h </w:instrText>
            </w:r>
            <w:r>
              <w:rPr>
                <w:noProof/>
                <w:webHidden/>
              </w:rPr>
            </w:r>
            <w:r>
              <w:rPr>
                <w:noProof/>
                <w:webHidden/>
              </w:rPr>
              <w:fldChar w:fldCharType="separate"/>
            </w:r>
            <w:r w:rsidR="00547562">
              <w:rPr>
                <w:noProof/>
                <w:webHidden/>
              </w:rPr>
              <w:t>17</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49" w:history="1">
            <w:r w:rsidR="004423AD" w:rsidRPr="0042301A">
              <w:rPr>
                <w:rStyle w:val="Hyperlink"/>
                <w:rFonts w:cs="Segoe UI"/>
                <w:noProof/>
              </w:rPr>
              <w:t>Surplus and Non-Performing Assets</w:t>
            </w:r>
            <w:r w:rsidR="004423AD">
              <w:rPr>
                <w:noProof/>
                <w:webHidden/>
              </w:rPr>
              <w:tab/>
            </w:r>
            <w:r>
              <w:rPr>
                <w:noProof/>
                <w:webHidden/>
              </w:rPr>
              <w:fldChar w:fldCharType="begin"/>
            </w:r>
            <w:r w:rsidR="004423AD">
              <w:rPr>
                <w:noProof/>
                <w:webHidden/>
              </w:rPr>
              <w:instrText xml:space="preserve"> PAGEREF _Toc385249549 \h </w:instrText>
            </w:r>
            <w:r>
              <w:rPr>
                <w:noProof/>
                <w:webHidden/>
              </w:rPr>
            </w:r>
            <w:r>
              <w:rPr>
                <w:noProof/>
                <w:webHidden/>
              </w:rPr>
              <w:fldChar w:fldCharType="separate"/>
            </w:r>
            <w:r w:rsidR="00547562">
              <w:rPr>
                <w:noProof/>
                <w:webHidden/>
              </w:rPr>
              <w:t>18</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50" w:history="1">
            <w:r w:rsidR="004423AD" w:rsidRPr="0042301A">
              <w:rPr>
                <w:rStyle w:val="Hyperlink"/>
                <w:rFonts w:cs="Segoe UI"/>
                <w:noProof/>
              </w:rPr>
              <w:t>Review of portfolio</w:t>
            </w:r>
            <w:r w:rsidR="004423AD">
              <w:rPr>
                <w:noProof/>
                <w:webHidden/>
              </w:rPr>
              <w:tab/>
            </w:r>
            <w:r>
              <w:rPr>
                <w:noProof/>
                <w:webHidden/>
              </w:rPr>
              <w:fldChar w:fldCharType="begin"/>
            </w:r>
            <w:r w:rsidR="004423AD">
              <w:rPr>
                <w:noProof/>
                <w:webHidden/>
              </w:rPr>
              <w:instrText xml:space="preserve"> PAGEREF _Toc385249550 \h </w:instrText>
            </w:r>
            <w:r>
              <w:rPr>
                <w:noProof/>
                <w:webHidden/>
              </w:rPr>
            </w:r>
            <w:r>
              <w:rPr>
                <w:noProof/>
                <w:webHidden/>
              </w:rPr>
              <w:fldChar w:fldCharType="separate"/>
            </w:r>
            <w:r w:rsidR="00547562">
              <w:rPr>
                <w:noProof/>
                <w:webHidden/>
              </w:rPr>
              <w:t>18</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51" w:history="1">
            <w:r w:rsidR="004423AD" w:rsidRPr="0042301A">
              <w:rPr>
                <w:rStyle w:val="Hyperlink"/>
                <w:rFonts w:cs="Segoe UI"/>
                <w:noProof/>
              </w:rPr>
              <w:t>Reclassification of Council Lands</w:t>
            </w:r>
            <w:r w:rsidR="004423AD">
              <w:rPr>
                <w:noProof/>
                <w:webHidden/>
              </w:rPr>
              <w:tab/>
            </w:r>
            <w:r>
              <w:rPr>
                <w:noProof/>
                <w:webHidden/>
              </w:rPr>
              <w:fldChar w:fldCharType="begin"/>
            </w:r>
            <w:r w:rsidR="004423AD">
              <w:rPr>
                <w:noProof/>
                <w:webHidden/>
              </w:rPr>
              <w:instrText xml:space="preserve"> PAGEREF _Toc385249551 \h </w:instrText>
            </w:r>
            <w:r>
              <w:rPr>
                <w:noProof/>
                <w:webHidden/>
              </w:rPr>
            </w:r>
            <w:r>
              <w:rPr>
                <w:noProof/>
                <w:webHidden/>
              </w:rPr>
              <w:fldChar w:fldCharType="separate"/>
            </w:r>
            <w:r w:rsidR="00547562">
              <w:rPr>
                <w:noProof/>
                <w:webHidden/>
              </w:rPr>
              <w:t>19</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52" w:history="1">
            <w:r w:rsidR="004423AD" w:rsidRPr="0042301A">
              <w:rPr>
                <w:rStyle w:val="Hyperlink"/>
                <w:rFonts w:cs="Segoe UI"/>
                <w:noProof/>
              </w:rPr>
              <w:t>Land Banking for Future Service Delivery Needs</w:t>
            </w:r>
            <w:r w:rsidR="004423AD">
              <w:rPr>
                <w:noProof/>
                <w:webHidden/>
              </w:rPr>
              <w:tab/>
            </w:r>
            <w:r>
              <w:rPr>
                <w:noProof/>
                <w:webHidden/>
              </w:rPr>
              <w:fldChar w:fldCharType="begin"/>
            </w:r>
            <w:r w:rsidR="004423AD">
              <w:rPr>
                <w:noProof/>
                <w:webHidden/>
              </w:rPr>
              <w:instrText xml:space="preserve"> PAGEREF _Toc385249552 \h </w:instrText>
            </w:r>
            <w:r>
              <w:rPr>
                <w:noProof/>
                <w:webHidden/>
              </w:rPr>
            </w:r>
            <w:r>
              <w:rPr>
                <w:noProof/>
                <w:webHidden/>
              </w:rPr>
              <w:fldChar w:fldCharType="separate"/>
            </w:r>
            <w:r w:rsidR="00547562">
              <w:rPr>
                <w:noProof/>
                <w:webHidden/>
              </w:rPr>
              <w:t>19</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53" w:history="1">
            <w:r w:rsidR="004423AD" w:rsidRPr="0042301A">
              <w:rPr>
                <w:rStyle w:val="Hyperlink"/>
                <w:rFonts w:cs="Segoe UI"/>
                <w:noProof/>
              </w:rPr>
              <w:t>Acquisition of Strategically Important Land Assets</w:t>
            </w:r>
            <w:r w:rsidR="004423AD">
              <w:rPr>
                <w:noProof/>
                <w:webHidden/>
              </w:rPr>
              <w:tab/>
            </w:r>
            <w:r>
              <w:rPr>
                <w:noProof/>
                <w:webHidden/>
              </w:rPr>
              <w:fldChar w:fldCharType="begin"/>
            </w:r>
            <w:r w:rsidR="004423AD">
              <w:rPr>
                <w:noProof/>
                <w:webHidden/>
              </w:rPr>
              <w:instrText xml:space="preserve"> PAGEREF _Toc385249553 \h </w:instrText>
            </w:r>
            <w:r>
              <w:rPr>
                <w:noProof/>
                <w:webHidden/>
              </w:rPr>
            </w:r>
            <w:r>
              <w:rPr>
                <w:noProof/>
                <w:webHidden/>
              </w:rPr>
              <w:fldChar w:fldCharType="separate"/>
            </w:r>
            <w:r w:rsidR="00547562">
              <w:rPr>
                <w:noProof/>
                <w:webHidden/>
              </w:rPr>
              <w:t>19</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54" w:history="1">
            <w:r w:rsidR="004423AD" w:rsidRPr="0042301A">
              <w:rPr>
                <w:rStyle w:val="Hyperlink"/>
                <w:rFonts w:cs="Segoe UI"/>
                <w:noProof/>
              </w:rPr>
              <w:t>Property Reserve/Funding</w:t>
            </w:r>
            <w:r w:rsidR="004423AD">
              <w:rPr>
                <w:noProof/>
                <w:webHidden/>
              </w:rPr>
              <w:tab/>
            </w:r>
            <w:r>
              <w:rPr>
                <w:noProof/>
                <w:webHidden/>
              </w:rPr>
              <w:fldChar w:fldCharType="begin"/>
            </w:r>
            <w:r w:rsidR="004423AD">
              <w:rPr>
                <w:noProof/>
                <w:webHidden/>
              </w:rPr>
              <w:instrText xml:space="preserve"> PAGEREF _Toc385249554 \h </w:instrText>
            </w:r>
            <w:r>
              <w:rPr>
                <w:noProof/>
                <w:webHidden/>
              </w:rPr>
            </w:r>
            <w:r>
              <w:rPr>
                <w:noProof/>
                <w:webHidden/>
              </w:rPr>
              <w:fldChar w:fldCharType="separate"/>
            </w:r>
            <w:r w:rsidR="00547562">
              <w:rPr>
                <w:noProof/>
                <w:webHidden/>
              </w:rPr>
              <w:t>19</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55" w:history="1">
            <w:r w:rsidR="004423AD" w:rsidRPr="0042301A">
              <w:rPr>
                <w:rStyle w:val="Hyperlink"/>
                <w:rFonts w:cs="Segoe UI"/>
                <w:noProof/>
              </w:rPr>
              <w:t>Development Sites</w:t>
            </w:r>
            <w:r w:rsidR="004423AD">
              <w:rPr>
                <w:noProof/>
                <w:webHidden/>
              </w:rPr>
              <w:tab/>
            </w:r>
            <w:r>
              <w:rPr>
                <w:noProof/>
                <w:webHidden/>
              </w:rPr>
              <w:fldChar w:fldCharType="begin"/>
            </w:r>
            <w:r w:rsidR="004423AD">
              <w:rPr>
                <w:noProof/>
                <w:webHidden/>
              </w:rPr>
              <w:instrText xml:space="preserve"> PAGEREF _Toc385249555 \h </w:instrText>
            </w:r>
            <w:r>
              <w:rPr>
                <w:noProof/>
                <w:webHidden/>
              </w:rPr>
            </w:r>
            <w:r>
              <w:rPr>
                <w:noProof/>
                <w:webHidden/>
              </w:rPr>
              <w:fldChar w:fldCharType="separate"/>
            </w:r>
            <w:r w:rsidR="00547562">
              <w:rPr>
                <w:noProof/>
                <w:webHidden/>
              </w:rPr>
              <w:t>20</w:t>
            </w:r>
            <w:r>
              <w:rPr>
                <w:noProof/>
                <w:webHidden/>
              </w:rPr>
              <w:fldChar w:fldCharType="end"/>
            </w:r>
          </w:hyperlink>
        </w:p>
        <w:p w:rsidR="004423AD" w:rsidRDefault="00121CEA">
          <w:pPr>
            <w:pStyle w:val="TOC3"/>
            <w:tabs>
              <w:tab w:val="right" w:leader="dot" w:pos="9435"/>
            </w:tabs>
            <w:rPr>
              <w:rFonts w:asciiTheme="minorHAnsi" w:hAnsiTheme="minorHAnsi" w:cstheme="minorBidi"/>
              <w:noProof/>
              <w:szCs w:val="22"/>
            </w:rPr>
          </w:pPr>
          <w:hyperlink w:anchor="_Toc385249556" w:history="1">
            <w:r w:rsidR="004423AD" w:rsidRPr="0042301A">
              <w:rPr>
                <w:rStyle w:val="Hyperlink"/>
                <w:rFonts w:cs="Segoe UI"/>
                <w:noProof/>
              </w:rPr>
              <w:t>Implementation Program</w:t>
            </w:r>
            <w:r w:rsidR="004423AD">
              <w:rPr>
                <w:noProof/>
                <w:webHidden/>
              </w:rPr>
              <w:tab/>
            </w:r>
            <w:r>
              <w:rPr>
                <w:noProof/>
                <w:webHidden/>
              </w:rPr>
              <w:fldChar w:fldCharType="begin"/>
            </w:r>
            <w:r w:rsidR="004423AD">
              <w:rPr>
                <w:noProof/>
                <w:webHidden/>
              </w:rPr>
              <w:instrText xml:space="preserve"> PAGEREF _Toc385249556 \h </w:instrText>
            </w:r>
            <w:r>
              <w:rPr>
                <w:noProof/>
                <w:webHidden/>
              </w:rPr>
            </w:r>
            <w:r>
              <w:rPr>
                <w:noProof/>
                <w:webHidden/>
              </w:rPr>
              <w:fldChar w:fldCharType="separate"/>
            </w:r>
            <w:r w:rsidR="00547562">
              <w:rPr>
                <w:noProof/>
                <w:webHidden/>
              </w:rPr>
              <w:t>20</w:t>
            </w:r>
            <w:r>
              <w:rPr>
                <w:noProof/>
                <w:webHidden/>
              </w:rPr>
              <w:fldChar w:fldCharType="end"/>
            </w:r>
          </w:hyperlink>
        </w:p>
        <w:p w:rsidR="001164B5" w:rsidRDefault="00121CEA">
          <w:r>
            <w:rPr>
              <w:rFonts w:ascii="Segoe UI" w:hAnsi="Segoe UI"/>
              <w:sz w:val="22"/>
            </w:rPr>
            <w:fldChar w:fldCharType="end"/>
          </w:r>
        </w:p>
      </w:sdtContent>
    </w:sdt>
    <w:p w:rsidR="006F3F37" w:rsidRPr="004A31E1" w:rsidRDefault="0028106C" w:rsidP="007A00C3">
      <w:pPr>
        <w:pStyle w:val="Heading1"/>
        <w:ind w:left="0"/>
      </w:pPr>
      <w:r w:rsidRPr="002840F8">
        <w:br w:type="page"/>
      </w:r>
      <w:bookmarkStart w:id="1" w:name="_Toc384626102"/>
      <w:bookmarkStart w:id="2" w:name="_Toc385249514"/>
      <w:r w:rsidR="006F3F37" w:rsidRPr="004A31E1">
        <w:lastRenderedPageBreak/>
        <w:t>Preface</w:t>
      </w:r>
      <w:bookmarkEnd w:id="1"/>
      <w:bookmarkEnd w:id="2"/>
    </w:p>
    <w:p w:rsidR="006F3F37" w:rsidRPr="002840F8" w:rsidRDefault="006F3F37" w:rsidP="00D525E1">
      <w:pPr>
        <w:pStyle w:val="BodyText"/>
      </w:pPr>
    </w:p>
    <w:p w:rsidR="006F3F37" w:rsidRPr="00EB79DC" w:rsidRDefault="006F3F37" w:rsidP="008A0B1B">
      <w:pPr>
        <w:pStyle w:val="BodyText"/>
        <w:ind w:left="0"/>
        <w:rPr>
          <w:rFonts w:ascii="Segoe UI" w:hAnsi="Segoe UI" w:cs="Segoe UI"/>
        </w:rPr>
      </w:pPr>
      <w:r w:rsidRPr="00EB79DC">
        <w:rPr>
          <w:rFonts w:ascii="Segoe UI" w:hAnsi="Segoe UI" w:cs="Segoe UI"/>
        </w:rPr>
        <w:t xml:space="preserve">Council has a substantial property portfolio comprising community, operational and commercial properties </w:t>
      </w:r>
      <w:r w:rsidR="00186993" w:rsidRPr="00EB79DC">
        <w:rPr>
          <w:rFonts w:ascii="Segoe UI" w:hAnsi="Segoe UI" w:cs="Segoe UI"/>
        </w:rPr>
        <w:t>distributed throughout the Shire</w:t>
      </w:r>
      <w:r w:rsidRPr="00EB79DC">
        <w:rPr>
          <w:rFonts w:ascii="Segoe UI" w:hAnsi="Segoe UI" w:cs="Segoe UI"/>
        </w:rPr>
        <w:t>.</w:t>
      </w:r>
    </w:p>
    <w:p w:rsidR="006F3F37" w:rsidRPr="00EB79DC" w:rsidRDefault="006F3F37" w:rsidP="008A0B1B">
      <w:pPr>
        <w:pStyle w:val="BodyText"/>
        <w:ind w:left="0"/>
        <w:rPr>
          <w:rFonts w:ascii="Segoe UI" w:hAnsi="Segoe UI" w:cs="Segoe UI"/>
        </w:rPr>
      </w:pPr>
    </w:p>
    <w:p w:rsidR="006F3F37" w:rsidRPr="00EB79DC" w:rsidRDefault="00186993" w:rsidP="008A0B1B">
      <w:pPr>
        <w:pStyle w:val="BodyText"/>
        <w:ind w:left="0"/>
        <w:rPr>
          <w:rFonts w:ascii="Segoe UI" w:hAnsi="Segoe UI" w:cs="Segoe UI"/>
        </w:rPr>
      </w:pPr>
      <w:r w:rsidRPr="00EB79DC">
        <w:rPr>
          <w:rFonts w:ascii="Segoe UI" w:hAnsi="Segoe UI" w:cs="Segoe UI"/>
        </w:rPr>
        <w:t xml:space="preserve">This strategy document has been prepared to assist the Council </w:t>
      </w:r>
      <w:r w:rsidR="001625F0">
        <w:rPr>
          <w:rFonts w:ascii="Segoe UI" w:hAnsi="Segoe UI" w:cs="Segoe UI"/>
        </w:rPr>
        <w:t xml:space="preserve">to </w:t>
      </w:r>
      <w:r w:rsidRPr="00EB79DC">
        <w:rPr>
          <w:rFonts w:ascii="Segoe UI" w:hAnsi="Segoe UI" w:cs="Segoe UI"/>
        </w:rPr>
        <w:t>manage this property portfolio effectively and ensure current and future community and operational needs are met.</w:t>
      </w:r>
    </w:p>
    <w:p w:rsidR="006F3F37" w:rsidRPr="00EB79DC" w:rsidRDefault="006F3F37" w:rsidP="008A0B1B">
      <w:pPr>
        <w:pStyle w:val="BodyText"/>
        <w:ind w:left="0"/>
        <w:rPr>
          <w:rFonts w:ascii="Segoe UI" w:hAnsi="Segoe UI" w:cs="Segoe UI"/>
        </w:rPr>
      </w:pPr>
    </w:p>
    <w:p w:rsidR="00344E96" w:rsidRDefault="00344E96" w:rsidP="008A0B1B">
      <w:pPr>
        <w:pStyle w:val="BodyText"/>
        <w:ind w:left="0"/>
        <w:rPr>
          <w:rFonts w:ascii="Segoe UI" w:hAnsi="Segoe UI" w:cs="Segoe UI"/>
        </w:rPr>
      </w:pPr>
      <w:r w:rsidRPr="00EB79DC">
        <w:rPr>
          <w:rFonts w:ascii="Segoe UI" w:hAnsi="Segoe UI" w:cs="Segoe UI"/>
        </w:rPr>
        <w:t xml:space="preserve">This property strategy is intended to provide a platform for </w:t>
      </w:r>
      <w:r w:rsidR="001625F0">
        <w:rPr>
          <w:rFonts w:ascii="Segoe UI" w:hAnsi="Segoe UI" w:cs="Segoe UI"/>
        </w:rPr>
        <w:t>service improvements by</w:t>
      </w:r>
      <w:r w:rsidRPr="00EB79DC">
        <w:rPr>
          <w:rFonts w:ascii="Segoe UI" w:hAnsi="Segoe UI" w:cs="Segoe UI"/>
        </w:rPr>
        <w:t>:</w:t>
      </w:r>
    </w:p>
    <w:p w:rsidR="001625F0" w:rsidRPr="00EB79DC" w:rsidRDefault="001625F0" w:rsidP="008A0B1B">
      <w:pPr>
        <w:pStyle w:val="BodyText"/>
        <w:ind w:left="0"/>
        <w:rPr>
          <w:rFonts w:ascii="Segoe UI" w:hAnsi="Segoe UI" w:cs="Segoe UI"/>
        </w:rPr>
      </w:pPr>
    </w:p>
    <w:p w:rsidR="006F3F37" w:rsidRPr="00EB79DC" w:rsidRDefault="00344E96" w:rsidP="008A0B1B">
      <w:pPr>
        <w:pStyle w:val="ListParagraph"/>
        <w:rPr>
          <w:rFonts w:ascii="Segoe UI" w:hAnsi="Segoe UI" w:cs="Segoe UI"/>
        </w:rPr>
      </w:pPr>
      <w:r w:rsidRPr="00EB79DC">
        <w:rPr>
          <w:rFonts w:ascii="Segoe UI" w:hAnsi="Segoe UI" w:cs="Segoe UI"/>
        </w:rPr>
        <w:t>Ensuring p</w:t>
      </w:r>
      <w:r w:rsidR="006F3F37" w:rsidRPr="00EB79DC">
        <w:rPr>
          <w:rFonts w:ascii="Segoe UI" w:hAnsi="Segoe UI" w:cs="Segoe UI"/>
        </w:rPr>
        <w:t xml:space="preserve">roperty </w:t>
      </w:r>
      <w:r w:rsidRPr="00EB79DC">
        <w:rPr>
          <w:rFonts w:ascii="Segoe UI" w:hAnsi="Segoe UI" w:cs="Segoe UI"/>
        </w:rPr>
        <w:t>is</w:t>
      </w:r>
      <w:r w:rsidR="006F3F37" w:rsidRPr="00EB79DC">
        <w:rPr>
          <w:rFonts w:ascii="Segoe UI" w:hAnsi="Segoe UI" w:cs="Segoe UI"/>
        </w:rPr>
        <w:t xml:space="preserve"> always treated as a strategic resource</w:t>
      </w:r>
      <w:r w:rsidR="004634ED">
        <w:rPr>
          <w:rFonts w:ascii="Segoe UI" w:hAnsi="Segoe UI" w:cs="Segoe UI"/>
        </w:rPr>
        <w:t xml:space="preserve"> and commercial asset</w:t>
      </w:r>
    </w:p>
    <w:p w:rsidR="001625F0" w:rsidRDefault="00344E96" w:rsidP="008A0B1B">
      <w:pPr>
        <w:pStyle w:val="ListParagraph"/>
        <w:rPr>
          <w:rFonts w:ascii="Segoe UI" w:hAnsi="Segoe UI" w:cs="Segoe UI"/>
        </w:rPr>
      </w:pPr>
      <w:r w:rsidRPr="00EB79DC">
        <w:rPr>
          <w:rFonts w:ascii="Segoe UI" w:hAnsi="Segoe UI" w:cs="Segoe UI"/>
        </w:rPr>
        <w:t>C</w:t>
      </w:r>
      <w:r w:rsidR="006F3F37" w:rsidRPr="00EB79DC">
        <w:rPr>
          <w:rFonts w:ascii="Segoe UI" w:hAnsi="Segoe UI" w:cs="Segoe UI"/>
        </w:rPr>
        <w:t>halleng</w:t>
      </w:r>
      <w:r w:rsidR="001625F0">
        <w:rPr>
          <w:rFonts w:ascii="Segoe UI" w:hAnsi="Segoe UI" w:cs="Segoe UI"/>
        </w:rPr>
        <w:t>ing the reasoning for</w:t>
      </w:r>
      <w:r w:rsidR="006F3F37" w:rsidRPr="00EB79DC">
        <w:rPr>
          <w:rFonts w:ascii="Segoe UI" w:hAnsi="Segoe UI" w:cs="Segoe UI"/>
        </w:rPr>
        <w:t xml:space="preserve"> </w:t>
      </w:r>
      <w:r w:rsidR="001625F0">
        <w:rPr>
          <w:rFonts w:ascii="Segoe UI" w:hAnsi="Segoe UI" w:cs="Segoe UI"/>
        </w:rPr>
        <w:t xml:space="preserve">continued </w:t>
      </w:r>
      <w:r w:rsidR="006F3F37" w:rsidRPr="00EB79DC">
        <w:rPr>
          <w:rFonts w:ascii="Segoe UI" w:hAnsi="Segoe UI" w:cs="Segoe UI"/>
        </w:rPr>
        <w:t>own</w:t>
      </w:r>
      <w:r w:rsidR="001625F0">
        <w:rPr>
          <w:rFonts w:ascii="Segoe UI" w:hAnsi="Segoe UI" w:cs="Segoe UI"/>
        </w:rPr>
        <w:t>ership of non-performing assets</w:t>
      </w:r>
    </w:p>
    <w:p w:rsidR="006F3F37" w:rsidRPr="00EB79DC" w:rsidRDefault="00344E96" w:rsidP="008A0B1B">
      <w:pPr>
        <w:pStyle w:val="ListParagraph"/>
        <w:rPr>
          <w:rFonts w:ascii="Segoe UI" w:hAnsi="Segoe UI" w:cs="Segoe UI"/>
        </w:rPr>
      </w:pPr>
      <w:r w:rsidRPr="00EB79DC">
        <w:rPr>
          <w:rFonts w:ascii="Segoe UI" w:hAnsi="Segoe UI" w:cs="Segoe UI"/>
        </w:rPr>
        <w:t>Ensur</w:t>
      </w:r>
      <w:r w:rsidR="001625F0">
        <w:rPr>
          <w:rFonts w:ascii="Segoe UI" w:hAnsi="Segoe UI" w:cs="Segoe UI"/>
        </w:rPr>
        <w:t>ing property decisions</w:t>
      </w:r>
      <w:r w:rsidRPr="00EB79DC">
        <w:rPr>
          <w:rFonts w:ascii="Segoe UI" w:hAnsi="Segoe UI" w:cs="Segoe UI"/>
        </w:rPr>
        <w:t xml:space="preserve"> are informed </w:t>
      </w:r>
      <w:r w:rsidR="001625F0">
        <w:rPr>
          <w:rFonts w:ascii="Segoe UI" w:hAnsi="Segoe UI" w:cs="Segoe UI"/>
        </w:rPr>
        <w:t>by sufficient data and analysis</w:t>
      </w:r>
    </w:p>
    <w:p w:rsidR="006F3F37" w:rsidRPr="00EB79DC" w:rsidRDefault="00344E96" w:rsidP="008A0B1B">
      <w:pPr>
        <w:pStyle w:val="ListParagraph"/>
        <w:rPr>
          <w:rFonts w:ascii="Segoe UI" w:hAnsi="Segoe UI" w:cs="Segoe UI"/>
        </w:rPr>
      </w:pPr>
      <w:r w:rsidRPr="00EB79DC">
        <w:rPr>
          <w:rFonts w:ascii="Segoe UI" w:hAnsi="Segoe UI" w:cs="Segoe UI"/>
        </w:rPr>
        <w:t>Providing clarity around property processes</w:t>
      </w:r>
      <w:r w:rsidR="001625F0">
        <w:rPr>
          <w:rFonts w:ascii="Segoe UI" w:hAnsi="Segoe UI" w:cs="Segoe UI"/>
        </w:rPr>
        <w:t>,</w:t>
      </w:r>
      <w:r w:rsidRPr="00EB79DC">
        <w:rPr>
          <w:rFonts w:ascii="Segoe UI" w:hAnsi="Segoe UI" w:cs="Segoe UI"/>
        </w:rPr>
        <w:t xml:space="preserve"> procedures and responsi</w:t>
      </w:r>
      <w:r w:rsidR="002E41B9">
        <w:rPr>
          <w:rFonts w:ascii="Segoe UI" w:hAnsi="Segoe UI" w:cs="Segoe UI"/>
        </w:rPr>
        <w:t>bilities</w:t>
      </w:r>
    </w:p>
    <w:p w:rsidR="006F3F37" w:rsidRPr="00EB79DC" w:rsidRDefault="0095198D" w:rsidP="008A0B1B">
      <w:pPr>
        <w:pStyle w:val="ListParagraph"/>
        <w:rPr>
          <w:rFonts w:ascii="Segoe UI" w:hAnsi="Segoe UI" w:cs="Segoe UI"/>
        </w:rPr>
      </w:pPr>
      <w:r>
        <w:rPr>
          <w:rFonts w:ascii="Segoe UI" w:hAnsi="Segoe UI" w:cs="Segoe UI"/>
        </w:rPr>
        <w:t>P</w:t>
      </w:r>
      <w:r w:rsidR="00344E96" w:rsidRPr="00EB79DC">
        <w:rPr>
          <w:rFonts w:ascii="Segoe UI" w:hAnsi="Segoe UI" w:cs="Segoe UI"/>
        </w:rPr>
        <w:t>rovid</w:t>
      </w:r>
      <w:r>
        <w:rPr>
          <w:rFonts w:ascii="Segoe UI" w:hAnsi="Segoe UI" w:cs="Segoe UI"/>
        </w:rPr>
        <w:t>ing</w:t>
      </w:r>
      <w:r w:rsidR="00344E96" w:rsidRPr="00EB79DC">
        <w:rPr>
          <w:rFonts w:ascii="Segoe UI" w:hAnsi="Segoe UI" w:cs="Segoe UI"/>
        </w:rPr>
        <w:t xml:space="preserve"> tools and measures for the assessment o</w:t>
      </w:r>
      <w:r w:rsidR="00B23923">
        <w:rPr>
          <w:rFonts w:ascii="Segoe UI" w:hAnsi="Segoe UI" w:cs="Segoe UI"/>
        </w:rPr>
        <w:t>f</w:t>
      </w:r>
      <w:r w:rsidR="008001D8">
        <w:rPr>
          <w:rFonts w:ascii="Segoe UI" w:hAnsi="Segoe UI" w:cs="Segoe UI"/>
        </w:rPr>
        <w:t xml:space="preserve"> property performance</w:t>
      </w:r>
      <w:r w:rsidR="004634ED">
        <w:rPr>
          <w:rFonts w:ascii="Segoe UI" w:hAnsi="Segoe UI" w:cs="Segoe UI"/>
        </w:rPr>
        <w:t xml:space="preserve"> as a commercial asset</w:t>
      </w:r>
    </w:p>
    <w:p w:rsidR="002C72FE" w:rsidRPr="00EB79DC" w:rsidRDefault="002C72FE" w:rsidP="008A0B1B">
      <w:pPr>
        <w:pStyle w:val="ListParagraph"/>
        <w:rPr>
          <w:rFonts w:ascii="Segoe UI" w:hAnsi="Segoe UI" w:cs="Segoe UI"/>
        </w:rPr>
      </w:pPr>
      <w:r w:rsidRPr="00EB79DC">
        <w:rPr>
          <w:rFonts w:ascii="Segoe UI" w:hAnsi="Segoe UI" w:cs="Segoe UI"/>
        </w:rPr>
        <w:t xml:space="preserve">Identifying the </w:t>
      </w:r>
      <w:r w:rsidR="004634ED">
        <w:rPr>
          <w:rFonts w:ascii="Segoe UI" w:hAnsi="Segoe UI" w:cs="Segoe UI"/>
        </w:rPr>
        <w:t xml:space="preserve">commercial </w:t>
      </w:r>
      <w:r w:rsidRPr="00EB79DC">
        <w:rPr>
          <w:rFonts w:ascii="Segoe UI" w:hAnsi="Segoe UI" w:cs="Segoe UI"/>
        </w:rPr>
        <w:t>benefit</w:t>
      </w:r>
      <w:r w:rsidR="0095198D">
        <w:rPr>
          <w:rFonts w:ascii="Segoe UI" w:hAnsi="Segoe UI" w:cs="Segoe UI"/>
        </w:rPr>
        <w:t>s</w:t>
      </w:r>
      <w:r w:rsidRPr="00EB79DC">
        <w:rPr>
          <w:rFonts w:ascii="Segoe UI" w:hAnsi="Segoe UI" w:cs="Segoe UI"/>
        </w:rPr>
        <w:t xml:space="preserve"> </w:t>
      </w:r>
      <w:r w:rsidR="0095198D">
        <w:rPr>
          <w:rFonts w:ascii="Segoe UI" w:hAnsi="Segoe UI" w:cs="Segoe UI"/>
        </w:rPr>
        <w:t>that</w:t>
      </w:r>
      <w:r w:rsidRPr="00EB79DC">
        <w:rPr>
          <w:rFonts w:ascii="Segoe UI" w:hAnsi="Segoe UI" w:cs="Segoe UI"/>
        </w:rPr>
        <w:t xml:space="preserve"> the property portfolio </w:t>
      </w:r>
      <w:r w:rsidR="0095198D">
        <w:rPr>
          <w:rFonts w:ascii="Segoe UI" w:hAnsi="Segoe UI" w:cs="Segoe UI"/>
        </w:rPr>
        <w:t xml:space="preserve">is expected </w:t>
      </w:r>
      <w:r w:rsidR="008001D8">
        <w:rPr>
          <w:rFonts w:ascii="Segoe UI" w:hAnsi="Segoe UI" w:cs="Segoe UI"/>
        </w:rPr>
        <w:t>to deliver to the community</w:t>
      </w:r>
    </w:p>
    <w:p w:rsidR="00E95593" w:rsidRPr="00EB79DC" w:rsidRDefault="00E95593" w:rsidP="008A0B1B">
      <w:pPr>
        <w:pStyle w:val="ListParagraph"/>
        <w:rPr>
          <w:rFonts w:ascii="Segoe UI" w:hAnsi="Segoe UI" w:cs="Segoe UI"/>
        </w:rPr>
      </w:pPr>
      <w:r w:rsidRPr="00EB79DC">
        <w:rPr>
          <w:rFonts w:ascii="Segoe UI" w:hAnsi="Segoe UI" w:cs="Segoe UI"/>
        </w:rPr>
        <w:t xml:space="preserve">Establishing a </w:t>
      </w:r>
      <w:r w:rsidR="004634ED">
        <w:rPr>
          <w:rFonts w:ascii="Segoe UI" w:hAnsi="Segoe UI" w:cs="Segoe UI"/>
        </w:rPr>
        <w:t xml:space="preserve">commercial </w:t>
      </w:r>
      <w:r w:rsidRPr="00EB79DC">
        <w:rPr>
          <w:rFonts w:ascii="Segoe UI" w:hAnsi="Segoe UI" w:cs="Segoe UI"/>
        </w:rPr>
        <w:t>process for reporting on property performanc</w:t>
      </w:r>
      <w:r w:rsidR="008001D8">
        <w:rPr>
          <w:rFonts w:ascii="Segoe UI" w:hAnsi="Segoe UI" w:cs="Segoe UI"/>
        </w:rPr>
        <w:t>e to Council on an annual basis</w:t>
      </w:r>
    </w:p>
    <w:p w:rsidR="00E95593" w:rsidRPr="00EB79DC" w:rsidRDefault="00E95593" w:rsidP="008A0B1B">
      <w:pPr>
        <w:pStyle w:val="ListParagraph"/>
        <w:rPr>
          <w:rFonts w:ascii="Segoe UI" w:hAnsi="Segoe UI" w:cs="Segoe UI"/>
        </w:rPr>
      </w:pPr>
      <w:r w:rsidRPr="00EB79DC">
        <w:rPr>
          <w:rFonts w:ascii="Segoe UI" w:hAnsi="Segoe UI" w:cs="Segoe UI"/>
        </w:rPr>
        <w:t xml:space="preserve">Outline </w:t>
      </w:r>
      <w:r w:rsidR="00D115EF" w:rsidRPr="00EB79DC">
        <w:rPr>
          <w:rFonts w:ascii="Segoe UI" w:hAnsi="Segoe UI" w:cs="Segoe UI"/>
        </w:rPr>
        <w:t>options</w:t>
      </w:r>
      <w:r w:rsidRPr="00EB79DC">
        <w:rPr>
          <w:rFonts w:ascii="Segoe UI" w:hAnsi="Segoe UI" w:cs="Segoe UI"/>
        </w:rPr>
        <w:t xml:space="preserve"> for the development and funding of property services over time to maximise </w:t>
      </w:r>
      <w:r w:rsidR="004634ED">
        <w:rPr>
          <w:rFonts w:ascii="Segoe UI" w:hAnsi="Segoe UI" w:cs="Segoe UI"/>
        </w:rPr>
        <w:t>commercial returns</w:t>
      </w:r>
      <w:r w:rsidR="008001D8">
        <w:rPr>
          <w:rFonts w:ascii="Segoe UI" w:hAnsi="Segoe UI" w:cs="Segoe UI"/>
        </w:rPr>
        <w:t xml:space="preserve"> and deliver future needs</w:t>
      </w:r>
    </w:p>
    <w:p w:rsidR="00C15BAE" w:rsidRPr="00EB79DC" w:rsidRDefault="00C15BAE" w:rsidP="008A0B1B">
      <w:pPr>
        <w:pStyle w:val="ListParagraph"/>
        <w:rPr>
          <w:rFonts w:ascii="Segoe UI" w:hAnsi="Segoe UI" w:cs="Segoe UI"/>
        </w:rPr>
      </w:pPr>
      <w:r>
        <w:rPr>
          <w:rFonts w:ascii="Segoe UI" w:hAnsi="Segoe UI" w:cs="Segoe UI"/>
        </w:rPr>
        <w:t>E</w:t>
      </w:r>
      <w:r w:rsidRPr="00EB79DC">
        <w:rPr>
          <w:rFonts w:ascii="Segoe UI" w:hAnsi="Segoe UI" w:cs="Segoe UI"/>
        </w:rPr>
        <w:t>stablishing a framew</w:t>
      </w:r>
      <w:r>
        <w:rPr>
          <w:rFonts w:ascii="Segoe UI" w:hAnsi="Segoe UI" w:cs="Segoe UI"/>
        </w:rPr>
        <w:t>ork for the future management of</w:t>
      </w:r>
      <w:r w:rsidRPr="00EB79DC">
        <w:rPr>
          <w:rFonts w:ascii="Segoe UI" w:hAnsi="Segoe UI" w:cs="Segoe UI"/>
        </w:rPr>
        <w:t xml:space="preserve"> property</w:t>
      </w:r>
      <w:r>
        <w:rPr>
          <w:rFonts w:ascii="Segoe UI" w:hAnsi="Segoe UI" w:cs="Segoe UI"/>
        </w:rPr>
        <w:t xml:space="preserve"> </w:t>
      </w:r>
      <w:r w:rsidRPr="00EB79DC">
        <w:rPr>
          <w:rFonts w:ascii="Segoe UI" w:hAnsi="Segoe UI" w:cs="Segoe UI"/>
        </w:rPr>
        <w:t>to increase</w:t>
      </w:r>
      <w:r w:rsidR="004634ED">
        <w:rPr>
          <w:rFonts w:ascii="Segoe UI" w:hAnsi="Segoe UI" w:cs="Segoe UI"/>
        </w:rPr>
        <w:t xml:space="preserve"> </w:t>
      </w:r>
      <w:r w:rsidR="008E4826">
        <w:rPr>
          <w:rFonts w:ascii="Segoe UI" w:hAnsi="Segoe UI" w:cs="Segoe UI"/>
        </w:rPr>
        <w:t>commercial return to Council</w:t>
      </w:r>
      <w:r w:rsidR="008001D8">
        <w:rPr>
          <w:rFonts w:ascii="Segoe UI" w:hAnsi="Segoe UI" w:cs="Segoe UI"/>
        </w:rPr>
        <w:t>.</w:t>
      </w:r>
    </w:p>
    <w:p w:rsidR="000D7D36" w:rsidRPr="00EB79DC" w:rsidRDefault="000D7D36" w:rsidP="008A0B1B">
      <w:pPr>
        <w:pStyle w:val="BodyText"/>
        <w:rPr>
          <w:rFonts w:ascii="Segoe UI" w:hAnsi="Segoe UI" w:cs="Segoe UI"/>
        </w:rPr>
      </w:pPr>
    </w:p>
    <w:p w:rsidR="00D115EF" w:rsidRDefault="00D115EF" w:rsidP="008A0B1B">
      <w:pPr>
        <w:pStyle w:val="BodyText"/>
        <w:ind w:left="0"/>
        <w:rPr>
          <w:rFonts w:ascii="Segoe UI" w:hAnsi="Segoe UI" w:cs="Segoe UI"/>
        </w:rPr>
      </w:pPr>
      <w:r w:rsidRPr="00EB79DC">
        <w:rPr>
          <w:rFonts w:ascii="Segoe UI" w:hAnsi="Segoe UI" w:cs="Segoe UI"/>
        </w:rPr>
        <w:t>This strategy is complemented by the following resources:</w:t>
      </w:r>
    </w:p>
    <w:p w:rsidR="0095198D" w:rsidRPr="00EB79DC" w:rsidRDefault="0095198D" w:rsidP="008A0B1B">
      <w:pPr>
        <w:pStyle w:val="BodyText"/>
        <w:ind w:left="0"/>
        <w:rPr>
          <w:rFonts w:ascii="Segoe UI" w:hAnsi="Segoe UI" w:cs="Segoe UI"/>
        </w:rPr>
      </w:pPr>
    </w:p>
    <w:p w:rsidR="00D115EF" w:rsidRPr="00EB79DC" w:rsidRDefault="00B23923" w:rsidP="008A0B1B">
      <w:pPr>
        <w:pStyle w:val="BodyText"/>
        <w:numPr>
          <w:ilvl w:val="0"/>
          <w:numId w:val="15"/>
        </w:numPr>
        <w:ind w:left="993" w:hanging="709"/>
        <w:rPr>
          <w:rFonts w:ascii="Segoe UI" w:hAnsi="Segoe UI" w:cs="Segoe UI"/>
        </w:rPr>
      </w:pPr>
      <w:r>
        <w:rPr>
          <w:rFonts w:ascii="Segoe UI" w:hAnsi="Segoe UI" w:cs="Segoe UI"/>
        </w:rPr>
        <w:t xml:space="preserve">Policy for Property Transactions - </w:t>
      </w:r>
      <w:r w:rsidR="00D115EF" w:rsidRPr="00EB79DC">
        <w:rPr>
          <w:rFonts w:ascii="Segoe UI" w:hAnsi="Segoe UI" w:cs="Segoe UI"/>
        </w:rPr>
        <w:t xml:space="preserve">Sale and </w:t>
      </w:r>
      <w:r>
        <w:rPr>
          <w:rFonts w:ascii="Segoe UI" w:hAnsi="Segoe UI" w:cs="Segoe UI"/>
        </w:rPr>
        <w:t xml:space="preserve">Acquisition of </w:t>
      </w:r>
      <w:r w:rsidR="00D115EF" w:rsidRPr="00EB79DC">
        <w:rPr>
          <w:rFonts w:ascii="Segoe UI" w:hAnsi="Segoe UI" w:cs="Segoe UI"/>
        </w:rPr>
        <w:t>Land</w:t>
      </w:r>
      <w:r w:rsidR="00B45D0F">
        <w:rPr>
          <w:rFonts w:ascii="Segoe UI" w:hAnsi="Segoe UI" w:cs="Segoe UI"/>
        </w:rPr>
        <w:t xml:space="preserve"> </w:t>
      </w:r>
    </w:p>
    <w:p w:rsidR="00D115EF" w:rsidRPr="00EB79DC" w:rsidRDefault="00D115EF" w:rsidP="008A0B1B">
      <w:pPr>
        <w:pStyle w:val="BodyText"/>
        <w:numPr>
          <w:ilvl w:val="0"/>
          <w:numId w:val="15"/>
        </w:numPr>
        <w:ind w:left="993" w:hanging="709"/>
        <w:rPr>
          <w:rFonts w:ascii="Segoe UI" w:hAnsi="Segoe UI" w:cs="Segoe UI"/>
        </w:rPr>
      </w:pPr>
      <w:r w:rsidRPr="00EB79DC">
        <w:rPr>
          <w:rFonts w:ascii="Segoe UI" w:hAnsi="Segoe UI" w:cs="Segoe UI"/>
        </w:rPr>
        <w:t>C</w:t>
      </w:r>
      <w:r w:rsidR="00777611">
        <w:rPr>
          <w:rFonts w:ascii="Segoe UI" w:hAnsi="Segoe UI" w:cs="Segoe UI"/>
        </w:rPr>
        <w:t>ommunity Facilit</w:t>
      </w:r>
      <w:r w:rsidR="00AC0786">
        <w:rPr>
          <w:rFonts w:ascii="Segoe UI" w:hAnsi="Segoe UI" w:cs="Segoe UI"/>
        </w:rPr>
        <w:t>ies</w:t>
      </w:r>
      <w:r w:rsidR="00777611">
        <w:rPr>
          <w:rFonts w:ascii="Segoe UI" w:hAnsi="Segoe UI" w:cs="Segoe UI"/>
        </w:rPr>
        <w:t xml:space="preserve"> Strategy</w:t>
      </w:r>
      <w:r w:rsidR="0095198D">
        <w:rPr>
          <w:rFonts w:ascii="Segoe UI" w:hAnsi="Segoe UI" w:cs="Segoe UI"/>
        </w:rPr>
        <w:t xml:space="preserve"> June 2012</w:t>
      </w:r>
    </w:p>
    <w:p w:rsidR="00D115EF" w:rsidRDefault="0095198D" w:rsidP="008A0B1B">
      <w:pPr>
        <w:pStyle w:val="BodyText"/>
        <w:numPr>
          <w:ilvl w:val="0"/>
          <w:numId w:val="15"/>
        </w:numPr>
        <w:ind w:left="993" w:hanging="709"/>
        <w:rPr>
          <w:rFonts w:ascii="Segoe UI" w:hAnsi="Segoe UI" w:cs="Segoe UI"/>
        </w:rPr>
      </w:pPr>
      <w:r>
        <w:rPr>
          <w:rFonts w:ascii="Segoe UI" w:hAnsi="Segoe UI" w:cs="Segoe UI"/>
        </w:rPr>
        <w:t xml:space="preserve">WSC </w:t>
      </w:r>
      <w:r w:rsidR="00D115EF" w:rsidRPr="00EB79DC">
        <w:rPr>
          <w:rFonts w:ascii="Segoe UI" w:hAnsi="Segoe UI" w:cs="Segoe UI"/>
        </w:rPr>
        <w:t xml:space="preserve">Strategic Plan </w:t>
      </w:r>
      <w:r w:rsidR="00777611">
        <w:rPr>
          <w:rFonts w:ascii="Segoe UI" w:hAnsi="Segoe UI" w:cs="Segoe UI"/>
        </w:rPr>
        <w:t>2013-2017</w:t>
      </w:r>
    </w:p>
    <w:p w:rsidR="002E41B9" w:rsidRDefault="00AB3FE7" w:rsidP="008A0B1B">
      <w:pPr>
        <w:pStyle w:val="BodyText"/>
        <w:numPr>
          <w:ilvl w:val="0"/>
          <w:numId w:val="15"/>
        </w:numPr>
        <w:ind w:left="993" w:hanging="709"/>
        <w:rPr>
          <w:rFonts w:ascii="Segoe UI" w:hAnsi="Segoe UI" w:cs="Segoe UI"/>
        </w:rPr>
      </w:pPr>
      <w:r>
        <w:rPr>
          <w:rFonts w:ascii="Segoe UI" w:hAnsi="Segoe UI" w:cs="Segoe UI"/>
        </w:rPr>
        <w:t xml:space="preserve">Wyong Shire Council </w:t>
      </w:r>
      <w:r w:rsidR="00B45D0F">
        <w:rPr>
          <w:rFonts w:ascii="Segoe UI" w:hAnsi="Segoe UI" w:cs="Segoe UI"/>
        </w:rPr>
        <w:t>Local Environmental Plan 2013</w:t>
      </w:r>
    </w:p>
    <w:p w:rsidR="00AB3FE7" w:rsidRDefault="00B45D0F" w:rsidP="008A0B1B">
      <w:pPr>
        <w:pStyle w:val="BodyText"/>
        <w:numPr>
          <w:ilvl w:val="0"/>
          <w:numId w:val="15"/>
        </w:numPr>
        <w:ind w:left="993" w:hanging="709"/>
        <w:rPr>
          <w:rFonts w:ascii="Segoe UI" w:hAnsi="Segoe UI" w:cs="Segoe UI"/>
        </w:rPr>
      </w:pPr>
      <w:r>
        <w:rPr>
          <w:rFonts w:ascii="Segoe UI" w:hAnsi="Segoe UI" w:cs="Segoe UI"/>
        </w:rPr>
        <w:t>Community Strategic Plan 2030</w:t>
      </w:r>
    </w:p>
    <w:p w:rsidR="00B45D0F" w:rsidRDefault="00B45D0F" w:rsidP="008A0B1B">
      <w:pPr>
        <w:pStyle w:val="BodyText"/>
        <w:numPr>
          <w:ilvl w:val="0"/>
          <w:numId w:val="15"/>
        </w:numPr>
        <w:ind w:left="993" w:hanging="709"/>
        <w:rPr>
          <w:rFonts w:ascii="Segoe UI" w:hAnsi="Segoe UI" w:cs="Segoe UI"/>
        </w:rPr>
      </w:pPr>
      <w:r>
        <w:rPr>
          <w:rFonts w:ascii="Segoe UI" w:hAnsi="Segoe UI" w:cs="Segoe UI"/>
        </w:rPr>
        <w:t>Review of Asset Portfolio (RAP)</w:t>
      </w:r>
      <w:r w:rsidR="004F6419">
        <w:rPr>
          <w:rFonts w:ascii="Segoe UI" w:hAnsi="Segoe UI" w:cs="Segoe UI"/>
        </w:rPr>
        <w:t xml:space="preserve"> Assessment T</w:t>
      </w:r>
      <w:r>
        <w:rPr>
          <w:rFonts w:ascii="Segoe UI" w:hAnsi="Segoe UI" w:cs="Segoe UI"/>
        </w:rPr>
        <w:t>ool</w:t>
      </w:r>
    </w:p>
    <w:p w:rsidR="00C15BAE" w:rsidRDefault="00C15BAE" w:rsidP="008A0B1B">
      <w:pPr>
        <w:pStyle w:val="BodyText"/>
        <w:numPr>
          <w:ilvl w:val="0"/>
          <w:numId w:val="15"/>
        </w:numPr>
        <w:ind w:left="993" w:hanging="709"/>
        <w:rPr>
          <w:rFonts w:ascii="Segoe UI" w:hAnsi="Segoe UI" w:cs="Segoe UI"/>
        </w:rPr>
      </w:pPr>
      <w:r>
        <w:rPr>
          <w:rFonts w:ascii="Segoe UI" w:hAnsi="Segoe UI" w:cs="Segoe UI"/>
        </w:rPr>
        <w:t>WSC Asset Management Policy</w:t>
      </w:r>
    </w:p>
    <w:p w:rsidR="00C15BAE" w:rsidRDefault="00C15BAE" w:rsidP="008A0B1B">
      <w:pPr>
        <w:pStyle w:val="BodyText"/>
        <w:numPr>
          <w:ilvl w:val="0"/>
          <w:numId w:val="15"/>
        </w:numPr>
        <w:ind w:left="993" w:hanging="709"/>
        <w:rPr>
          <w:rFonts w:ascii="Segoe UI" w:hAnsi="Segoe UI" w:cs="Segoe UI"/>
        </w:rPr>
      </w:pPr>
      <w:r>
        <w:rPr>
          <w:rFonts w:ascii="Segoe UI" w:hAnsi="Segoe UI" w:cs="Segoe UI"/>
        </w:rPr>
        <w:t>WSC Asset Management Strategy</w:t>
      </w:r>
    </w:p>
    <w:p w:rsidR="002D1381" w:rsidRDefault="002D1381" w:rsidP="008A0B1B">
      <w:pPr>
        <w:pStyle w:val="BodyText"/>
        <w:numPr>
          <w:ilvl w:val="0"/>
          <w:numId w:val="15"/>
        </w:numPr>
        <w:ind w:left="993" w:hanging="709"/>
        <w:rPr>
          <w:rFonts w:ascii="Segoe UI" w:hAnsi="Segoe UI" w:cs="Segoe UI"/>
        </w:rPr>
      </w:pPr>
      <w:r>
        <w:rPr>
          <w:rFonts w:ascii="Segoe UI" w:hAnsi="Segoe UI" w:cs="Segoe UI"/>
        </w:rPr>
        <w:t>Wyong Heritage Strategy 2012-14</w:t>
      </w:r>
    </w:p>
    <w:p w:rsidR="009E437B" w:rsidRPr="009E437B" w:rsidRDefault="009E437B" w:rsidP="008A0B1B">
      <w:pPr>
        <w:pStyle w:val="BodyText"/>
        <w:rPr>
          <w:rFonts w:ascii="Segoe UI" w:hAnsi="Segoe UI" w:cs="Segoe UI"/>
          <w:highlight w:val="yellow"/>
        </w:rPr>
      </w:pPr>
    </w:p>
    <w:p w:rsidR="00D115EF" w:rsidRPr="00EB79DC" w:rsidRDefault="00D115EF" w:rsidP="008A0B1B">
      <w:pPr>
        <w:pStyle w:val="BodyText"/>
        <w:ind w:left="0"/>
        <w:rPr>
          <w:rFonts w:ascii="Segoe UI" w:hAnsi="Segoe UI" w:cs="Segoe UI"/>
        </w:rPr>
      </w:pPr>
    </w:p>
    <w:p w:rsidR="0095198D" w:rsidRDefault="009970B0" w:rsidP="008A0B1B">
      <w:pPr>
        <w:pStyle w:val="BodyText"/>
        <w:ind w:left="0"/>
        <w:rPr>
          <w:rFonts w:ascii="Segoe UI" w:hAnsi="Segoe UI" w:cs="Segoe UI"/>
        </w:rPr>
      </w:pPr>
      <w:r w:rsidRPr="00EB79DC">
        <w:rPr>
          <w:rFonts w:ascii="Segoe UI" w:hAnsi="Segoe UI" w:cs="Segoe UI"/>
        </w:rPr>
        <w:t>Property form</w:t>
      </w:r>
      <w:r w:rsidR="0095198D">
        <w:rPr>
          <w:rFonts w:ascii="Segoe UI" w:hAnsi="Segoe UI" w:cs="Segoe UI"/>
        </w:rPr>
        <w:t>s</w:t>
      </w:r>
      <w:r w:rsidRPr="00EB79DC">
        <w:rPr>
          <w:rFonts w:ascii="Segoe UI" w:hAnsi="Segoe UI" w:cs="Segoe UI"/>
        </w:rPr>
        <w:t xml:space="preserve"> an integral component of Council’s service delivery</w:t>
      </w:r>
      <w:r w:rsidR="0095198D">
        <w:rPr>
          <w:rFonts w:ascii="Segoe UI" w:hAnsi="Segoe UI" w:cs="Segoe UI"/>
        </w:rPr>
        <w:t xml:space="preserve"> capability.</w:t>
      </w:r>
      <w:r w:rsidRPr="00EB79DC">
        <w:rPr>
          <w:rFonts w:ascii="Segoe UI" w:hAnsi="Segoe UI" w:cs="Segoe UI"/>
        </w:rPr>
        <w:t xml:space="preserve"> </w:t>
      </w:r>
      <w:r w:rsidR="008A0B1B">
        <w:rPr>
          <w:rFonts w:ascii="Segoe UI" w:hAnsi="Segoe UI" w:cs="Segoe UI"/>
        </w:rPr>
        <w:t xml:space="preserve"> </w:t>
      </w:r>
      <w:r w:rsidRPr="00EB79DC">
        <w:rPr>
          <w:rFonts w:ascii="Segoe UI" w:hAnsi="Segoe UI" w:cs="Segoe UI"/>
        </w:rPr>
        <w:t xml:space="preserve">To maximise the effectiveness of Council’s services it is imperative that </w:t>
      </w:r>
      <w:r w:rsidR="0095198D">
        <w:rPr>
          <w:rFonts w:ascii="Segoe UI" w:hAnsi="Segoe UI" w:cs="Segoe UI"/>
        </w:rPr>
        <w:t>t</w:t>
      </w:r>
      <w:r w:rsidRPr="00EB79DC">
        <w:rPr>
          <w:rFonts w:ascii="Segoe UI" w:hAnsi="Segoe UI" w:cs="Segoe UI"/>
        </w:rPr>
        <w:t>he property portfolio be structured to maximise o</w:t>
      </w:r>
      <w:r w:rsidR="0095198D">
        <w:rPr>
          <w:rFonts w:ascii="Segoe UI" w:hAnsi="Segoe UI" w:cs="Segoe UI"/>
        </w:rPr>
        <w:t>perational efficiency and financial performance.</w:t>
      </w:r>
      <w:r w:rsidRPr="00EB79DC">
        <w:rPr>
          <w:rFonts w:ascii="Segoe UI" w:hAnsi="Segoe UI" w:cs="Segoe UI"/>
        </w:rPr>
        <w:t xml:space="preserve"> </w:t>
      </w:r>
    </w:p>
    <w:p w:rsidR="0095198D" w:rsidRDefault="0095198D" w:rsidP="008A0B1B">
      <w:pPr>
        <w:pStyle w:val="BodyText"/>
        <w:ind w:left="0"/>
        <w:rPr>
          <w:rFonts w:ascii="Segoe UI" w:hAnsi="Segoe UI" w:cs="Segoe UI"/>
        </w:rPr>
      </w:pPr>
    </w:p>
    <w:p w:rsidR="009970B0" w:rsidRDefault="0095198D" w:rsidP="008A0B1B">
      <w:pPr>
        <w:pStyle w:val="BodyText"/>
        <w:ind w:left="0"/>
        <w:rPr>
          <w:rFonts w:ascii="Segoe UI" w:hAnsi="Segoe UI" w:cs="Segoe UI"/>
        </w:rPr>
      </w:pPr>
      <w:r>
        <w:rPr>
          <w:rFonts w:ascii="Segoe UI" w:hAnsi="Segoe UI" w:cs="Segoe UI"/>
        </w:rPr>
        <w:t xml:space="preserve">Wyong </w:t>
      </w:r>
      <w:r w:rsidR="006941D9">
        <w:rPr>
          <w:rFonts w:ascii="Segoe UI" w:hAnsi="Segoe UI" w:cs="Segoe UI"/>
        </w:rPr>
        <w:t xml:space="preserve">Shire </w:t>
      </w:r>
      <w:r>
        <w:rPr>
          <w:rFonts w:ascii="Segoe UI" w:hAnsi="Segoe UI" w:cs="Segoe UI"/>
        </w:rPr>
        <w:t xml:space="preserve">Council also faces considerable </w:t>
      </w:r>
      <w:r w:rsidR="00034CD3">
        <w:rPr>
          <w:rFonts w:ascii="Segoe UI" w:hAnsi="Segoe UI" w:cs="Segoe UI"/>
        </w:rPr>
        <w:t xml:space="preserve">long-term service delivery challenges due to </w:t>
      </w:r>
      <w:r>
        <w:rPr>
          <w:rFonts w:ascii="Segoe UI" w:hAnsi="Segoe UI" w:cs="Segoe UI"/>
        </w:rPr>
        <w:t>significant population growth</w:t>
      </w:r>
      <w:r w:rsidR="00034CD3">
        <w:rPr>
          <w:rFonts w:ascii="Segoe UI" w:hAnsi="Segoe UI" w:cs="Segoe UI"/>
        </w:rPr>
        <w:t xml:space="preserve"> forecast over the next 15 years.</w:t>
      </w:r>
      <w:r w:rsidR="008A0B1B">
        <w:rPr>
          <w:rFonts w:ascii="Segoe UI" w:hAnsi="Segoe UI" w:cs="Segoe UI"/>
        </w:rPr>
        <w:t xml:space="preserve"> </w:t>
      </w:r>
      <w:r w:rsidR="00034CD3">
        <w:rPr>
          <w:rFonts w:ascii="Segoe UI" w:hAnsi="Segoe UI" w:cs="Segoe UI"/>
        </w:rPr>
        <w:t xml:space="preserve"> To cater for the growing needs of the community Council must establish a clear vision and </w:t>
      </w:r>
      <w:r w:rsidR="008E4826">
        <w:rPr>
          <w:rFonts w:ascii="Segoe UI" w:hAnsi="Segoe UI" w:cs="Segoe UI"/>
        </w:rPr>
        <w:t>commercial</w:t>
      </w:r>
      <w:r w:rsidR="008001D8">
        <w:rPr>
          <w:rFonts w:ascii="Segoe UI" w:hAnsi="Segoe UI" w:cs="Segoe UI"/>
        </w:rPr>
        <w:t xml:space="preserve"> </w:t>
      </w:r>
      <w:r w:rsidR="00034CD3">
        <w:rPr>
          <w:rFonts w:ascii="Segoe UI" w:hAnsi="Segoe UI" w:cs="Segoe UI"/>
        </w:rPr>
        <w:t>strategy for the development or acquisition of new property assets.</w:t>
      </w:r>
    </w:p>
    <w:p w:rsidR="0095198D" w:rsidRPr="00EB79DC" w:rsidRDefault="0095198D" w:rsidP="008A0B1B">
      <w:pPr>
        <w:pStyle w:val="BodyText"/>
        <w:ind w:left="0"/>
        <w:rPr>
          <w:rFonts w:ascii="Segoe UI" w:hAnsi="Segoe UI" w:cs="Segoe UI"/>
        </w:rPr>
      </w:pPr>
    </w:p>
    <w:p w:rsidR="0095198D" w:rsidRPr="00EB79DC" w:rsidRDefault="0095198D" w:rsidP="008A0B1B">
      <w:pPr>
        <w:pStyle w:val="BodyText"/>
        <w:ind w:left="0"/>
        <w:rPr>
          <w:rFonts w:ascii="Segoe UI" w:hAnsi="Segoe UI" w:cs="Segoe UI"/>
        </w:rPr>
      </w:pPr>
      <w:r>
        <w:rPr>
          <w:rFonts w:ascii="Segoe UI" w:hAnsi="Segoe UI" w:cs="Segoe UI"/>
        </w:rPr>
        <w:t>This</w:t>
      </w:r>
      <w:r w:rsidRPr="00EB79DC">
        <w:rPr>
          <w:rFonts w:ascii="Segoe UI" w:hAnsi="Segoe UI" w:cs="Segoe UI"/>
        </w:rPr>
        <w:t xml:space="preserve"> strategy will be revised and enhanced</w:t>
      </w:r>
      <w:r w:rsidR="009D5378">
        <w:rPr>
          <w:rFonts w:ascii="Segoe UI" w:hAnsi="Segoe UI" w:cs="Segoe UI"/>
        </w:rPr>
        <w:t xml:space="preserve"> on an annual basis to ensure the property strategy remains </w:t>
      </w:r>
      <w:r w:rsidR="008E4826">
        <w:rPr>
          <w:rFonts w:ascii="Segoe UI" w:hAnsi="Segoe UI" w:cs="Segoe UI"/>
        </w:rPr>
        <w:t xml:space="preserve">commercially sound </w:t>
      </w:r>
      <w:r w:rsidR="009D5378">
        <w:rPr>
          <w:rFonts w:ascii="Segoe UI" w:hAnsi="Segoe UI" w:cs="Segoe UI"/>
        </w:rPr>
        <w:t>and responsive to changes in service delivery.</w:t>
      </w:r>
    </w:p>
    <w:p w:rsidR="009970B0" w:rsidRDefault="009970B0" w:rsidP="008A0B1B">
      <w:pPr>
        <w:widowControl/>
        <w:autoSpaceDE/>
        <w:autoSpaceDN/>
        <w:adjustRightInd/>
        <w:spacing w:after="200" w:line="276" w:lineRule="auto"/>
        <w:rPr>
          <w:rFonts w:ascii="Arial" w:hAnsi="Arial" w:cs="Arial"/>
          <w:b/>
          <w:caps/>
          <w:sz w:val="32"/>
          <w:szCs w:val="32"/>
        </w:rPr>
      </w:pPr>
      <w:r>
        <w:br w:type="page"/>
      </w:r>
    </w:p>
    <w:p w:rsidR="006F3F37" w:rsidRPr="004A31E1" w:rsidRDefault="006F3F37" w:rsidP="008A0B1B">
      <w:pPr>
        <w:pStyle w:val="Heading1"/>
        <w:ind w:left="0"/>
        <w:rPr>
          <w:rFonts w:ascii="Segoe UI" w:hAnsi="Segoe UI" w:cs="Segoe UI"/>
        </w:rPr>
      </w:pPr>
      <w:bookmarkStart w:id="3" w:name="_Toc384626103"/>
      <w:bookmarkStart w:id="4" w:name="_Toc385249515"/>
      <w:r w:rsidRPr="004A31E1">
        <w:rPr>
          <w:rFonts w:ascii="Segoe UI" w:hAnsi="Segoe UI" w:cs="Segoe UI"/>
        </w:rPr>
        <w:lastRenderedPageBreak/>
        <w:t>Introduction</w:t>
      </w:r>
      <w:bookmarkEnd w:id="3"/>
      <w:bookmarkEnd w:id="4"/>
    </w:p>
    <w:p w:rsidR="006F3F37" w:rsidRPr="002840F8" w:rsidRDefault="006F3F37" w:rsidP="008A0B1B">
      <w:pPr>
        <w:tabs>
          <w:tab w:val="left" w:pos="142"/>
        </w:tabs>
        <w:kinsoku w:val="0"/>
        <w:overflowPunct w:val="0"/>
        <w:spacing w:before="19" w:line="260" w:lineRule="exact"/>
        <w:rPr>
          <w:rFonts w:ascii="Arial" w:hAnsi="Arial" w:cs="Arial"/>
          <w:sz w:val="26"/>
          <w:szCs w:val="26"/>
        </w:rPr>
      </w:pPr>
    </w:p>
    <w:p w:rsidR="006F3F37" w:rsidRPr="004A31E1" w:rsidRDefault="00E40BFD" w:rsidP="008A0B1B">
      <w:pPr>
        <w:pStyle w:val="Heading2"/>
      </w:pPr>
      <w:bookmarkStart w:id="5" w:name="_Toc384626104"/>
      <w:bookmarkStart w:id="6" w:name="_Toc385249516"/>
      <w:r w:rsidRPr="004A31E1">
        <w:t>Wyong</w:t>
      </w:r>
      <w:r w:rsidR="004423AD">
        <w:t xml:space="preserve"> SHIRE COUNCIL CONTEXT</w:t>
      </w:r>
      <w:bookmarkEnd w:id="5"/>
      <w:bookmarkEnd w:id="6"/>
    </w:p>
    <w:p w:rsidR="006F3F37" w:rsidRPr="002840F8" w:rsidRDefault="006F3F37" w:rsidP="008A0B1B">
      <w:pPr>
        <w:tabs>
          <w:tab w:val="left" w:pos="142"/>
        </w:tabs>
        <w:kinsoku w:val="0"/>
        <w:overflowPunct w:val="0"/>
        <w:spacing w:line="200" w:lineRule="exact"/>
        <w:rPr>
          <w:rFonts w:ascii="Arial" w:hAnsi="Arial" w:cs="Arial"/>
          <w:sz w:val="20"/>
          <w:szCs w:val="20"/>
        </w:rPr>
      </w:pPr>
    </w:p>
    <w:p w:rsidR="00842F61" w:rsidRPr="00E90A21" w:rsidRDefault="00EB79DC" w:rsidP="008A0B1B">
      <w:pPr>
        <w:pStyle w:val="BodyText"/>
        <w:ind w:left="0"/>
        <w:rPr>
          <w:rFonts w:ascii="Segoe UI" w:hAnsi="Segoe UI" w:cs="Segoe UI"/>
        </w:rPr>
      </w:pPr>
      <w:r w:rsidRPr="00E90A21">
        <w:rPr>
          <w:rFonts w:ascii="Segoe UI" w:hAnsi="Segoe UI" w:cs="Segoe UI"/>
        </w:rPr>
        <w:t xml:space="preserve">Wyong Shire </w:t>
      </w:r>
      <w:r w:rsidR="006F3F37" w:rsidRPr="00E90A21">
        <w:rPr>
          <w:rFonts w:ascii="Segoe UI" w:hAnsi="Segoe UI" w:cs="Segoe UI"/>
        </w:rPr>
        <w:t xml:space="preserve">Council is a major </w:t>
      </w:r>
      <w:r w:rsidR="00034CD3">
        <w:rPr>
          <w:rFonts w:ascii="Segoe UI" w:hAnsi="Segoe UI" w:cs="Segoe UI"/>
        </w:rPr>
        <w:t>property</w:t>
      </w:r>
      <w:r w:rsidR="006F3F37" w:rsidRPr="00E90A21">
        <w:rPr>
          <w:rFonts w:ascii="Segoe UI" w:hAnsi="Segoe UI" w:cs="Segoe UI"/>
        </w:rPr>
        <w:t xml:space="preserve"> owner </w:t>
      </w:r>
      <w:r w:rsidR="00E40BFD" w:rsidRPr="00E90A21">
        <w:rPr>
          <w:rFonts w:ascii="Segoe UI" w:hAnsi="Segoe UI" w:cs="Segoe UI"/>
        </w:rPr>
        <w:t>on the Central Coast of NSW</w:t>
      </w:r>
      <w:r w:rsidR="006F3F37" w:rsidRPr="00E90A21">
        <w:rPr>
          <w:rFonts w:ascii="Segoe UI" w:hAnsi="Segoe UI" w:cs="Segoe UI"/>
        </w:rPr>
        <w:t xml:space="preserve">. </w:t>
      </w:r>
      <w:r w:rsidR="003C39CE">
        <w:rPr>
          <w:rFonts w:ascii="Segoe UI" w:hAnsi="Segoe UI" w:cs="Segoe UI"/>
        </w:rPr>
        <w:t xml:space="preserve"> </w:t>
      </w:r>
      <w:r w:rsidR="00E90A21" w:rsidRPr="00E90A21">
        <w:rPr>
          <w:rFonts w:ascii="Segoe UI" w:hAnsi="Segoe UI" w:cs="Segoe UI"/>
        </w:rPr>
        <w:t>Council’s</w:t>
      </w:r>
      <w:r w:rsidRPr="00E90A21">
        <w:rPr>
          <w:rFonts w:ascii="Segoe UI" w:hAnsi="Segoe UI" w:cs="Segoe UI"/>
        </w:rPr>
        <w:t xml:space="preserve"> property portfolio currently comprise</w:t>
      </w:r>
      <w:r w:rsidR="002E432F">
        <w:rPr>
          <w:rFonts w:ascii="Segoe UI" w:hAnsi="Segoe UI" w:cs="Segoe UI"/>
        </w:rPr>
        <w:t>s</w:t>
      </w:r>
      <w:r w:rsidRPr="00E90A21">
        <w:rPr>
          <w:rFonts w:ascii="Segoe UI" w:hAnsi="Segoe UI" w:cs="Segoe UI"/>
        </w:rPr>
        <w:t xml:space="preserve"> more </w:t>
      </w:r>
      <w:r w:rsidRPr="00B23923">
        <w:rPr>
          <w:rFonts w:ascii="Segoe UI" w:hAnsi="Segoe UI" w:cs="Segoe UI"/>
        </w:rPr>
        <w:t>than 600</w:t>
      </w:r>
      <w:r w:rsidR="006F3F37" w:rsidRPr="00E90A21">
        <w:rPr>
          <w:rFonts w:ascii="Segoe UI" w:hAnsi="Segoe UI" w:cs="Segoe UI"/>
        </w:rPr>
        <w:t xml:space="preserve"> buildings</w:t>
      </w:r>
      <w:r w:rsidR="00842F61" w:rsidRPr="00E90A21">
        <w:rPr>
          <w:rFonts w:ascii="Segoe UI" w:hAnsi="Segoe UI" w:cs="Segoe UI"/>
        </w:rPr>
        <w:t xml:space="preserve"> </w:t>
      </w:r>
      <w:r w:rsidRPr="00E90A21">
        <w:rPr>
          <w:rFonts w:ascii="Segoe UI" w:hAnsi="Segoe UI" w:cs="Segoe UI"/>
        </w:rPr>
        <w:t>(including those used for</w:t>
      </w:r>
      <w:r w:rsidR="00E90A21" w:rsidRPr="00E90A21">
        <w:rPr>
          <w:rFonts w:ascii="Segoe UI" w:hAnsi="Segoe UI" w:cs="Segoe UI"/>
        </w:rPr>
        <w:t xml:space="preserve"> infrastructure purposes) </w:t>
      </w:r>
      <w:r w:rsidR="006F3F37" w:rsidRPr="00E90A21">
        <w:rPr>
          <w:rFonts w:ascii="Segoe UI" w:hAnsi="Segoe UI" w:cs="Segoe UI"/>
        </w:rPr>
        <w:t xml:space="preserve">and </w:t>
      </w:r>
      <w:r w:rsidR="00E90A21" w:rsidRPr="00E90A21">
        <w:rPr>
          <w:rFonts w:ascii="Segoe UI" w:hAnsi="Segoe UI" w:cs="Segoe UI"/>
        </w:rPr>
        <w:t xml:space="preserve">over </w:t>
      </w:r>
      <w:r w:rsidR="00B23923">
        <w:rPr>
          <w:rFonts w:ascii="Segoe UI" w:hAnsi="Segoe UI" w:cs="Segoe UI"/>
        </w:rPr>
        <w:t>2,0</w:t>
      </w:r>
      <w:r w:rsidR="002E432F" w:rsidRPr="00B23923">
        <w:rPr>
          <w:rFonts w:ascii="Segoe UI" w:hAnsi="Segoe UI" w:cs="Segoe UI"/>
        </w:rPr>
        <w:t>00</w:t>
      </w:r>
      <w:r w:rsidR="00034CD3" w:rsidRPr="00B23923">
        <w:rPr>
          <w:rFonts w:ascii="Segoe UI" w:hAnsi="Segoe UI" w:cs="Segoe UI"/>
        </w:rPr>
        <w:t xml:space="preserve"> lots.</w:t>
      </w:r>
      <w:r w:rsidR="00034CD3">
        <w:rPr>
          <w:rFonts w:ascii="Segoe UI" w:hAnsi="Segoe UI" w:cs="Segoe UI"/>
        </w:rPr>
        <w:t xml:space="preserve"> </w:t>
      </w:r>
      <w:r w:rsidR="008A0B1B">
        <w:rPr>
          <w:rFonts w:ascii="Segoe UI" w:hAnsi="Segoe UI" w:cs="Segoe UI"/>
        </w:rPr>
        <w:t xml:space="preserve"> </w:t>
      </w:r>
      <w:r w:rsidR="00034CD3">
        <w:rPr>
          <w:rFonts w:ascii="Segoe UI" w:hAnsi="Segoe UI" w:cs="Segoe UI"/>
        </w:rPr>
        <w:t xml:space="preserve">Land holdings comprise </w:t>
      </w:r>
      <w:r w:rsidR="00E90A21" w:rsidRPr="00E90A21">
        <w:rPr>
          <w:rFonts w:ascii="Segoe UI" w:hAnsi="Segoe UI" w:cs="Segoe UI"/>
        </w:rPr>
        <w:t xml:space="preserve">freehold and </w:t>
      </w:r>
      <w:r w:rsidR="006F3F37" w:rsidRPr="00E90A21">
        <w:rPr>
          <w:rFonts w:ascii="Segoe UI" w:hAnsi="Segoe UI" w:cs="Segoe UI"/>
        </w:rPr>
        <w:t xml:space="preserve">leasehold </w:t>
      </w:r>
      <w:r w:rsidR="00CC6F37">
        <w:rPr>
          <w:rFonts w:ascii="Segoe UI" w:hAnsi="Segoe UI" w:cs="Segoe UI"/>
        </w:rPr>
        <w:t>interests together with vast areas of Crown Land that is under the care, management and control of Council.</w:t>
      </w:r>
    </w:p>
    <w:p w:rsidR="00842F61" w:rsidRPr="002840F8" w:rsidRDefault="00842F61" w:rsidP="008A0B1B">
      <w:pPr>
        <w:pStyle w:val="BodyText"/>
      </w:pPr>
    </w:p>
    <w:p w:rsidR="006F3F37" w:rsidRPr="006C1215" w:rsidRDefault="00FE45D7" w:rsidP="008A0B1B">
      <w:pPr>
        <w:pStyle w:val="BodyText"/>
        <w:ind w:left="0"/>
        <w:rPr>
          <w:rFonts w:ascii="Segoe UI" w:hAnsi="Segoe UI" w:cs="Segoe UI"/>
          <w:spacing w:val="-1"/>
        </w:rPr>
      </w:pPr>
      <w:r w:rsidRPr="00FE45D7">
        <w:rPr>
          <w:rFonts w:ascii="Segoe UI" w:hAnsi="Segoe UI" w:cs="Segoe UI"/>
          <w:spacing w:val="-1"/>
        </w:rPr>
        <w:t xml:space="preserve">The majority of land owned or managed by Council </w:t>
      </w:r>
      <w:r w:rsidR="006F3F37" w:rsidRPr="00FE45D7">
        <w:rPr>
          <w:rFonts w:ascii="Segoe UI" w:hAnsi="Segoe UI" w:cs="Segoe UI"/>
          <w:spacing w:val="-1"/>
        </w:rPr>
        <w:t>i</w:t>
      </w:r>
      <w:r w:rsidR="006F3F37" w:rsidRPr="006C1215">
        <w:rPr>
          <w:rFonts w:ascii="Segoe UI" w:hAnsi="Segoe UI" w:cs="Segoe UI"/>
          <w:spacing w:val="-1"/>
        </w:rPr>
        <w:t xml:space="preserve">s </w:t>
      </w:r>
      <w:r w:rsidR="006F3F37" w:rsidRPr="00FE45D7">
        <w:rPr>
          <w:rFonts w:ascii="Segoe UI" w:hAnsi="Segoe UI" w:cs="Segoe UI"/>
          <w:spacing w:val="-1"/>
        </w:rPr>
        <w:t>use</w:t>
      </w:r>
      <w:r w:rsidR="006F3F37" w:rsidRPr="006C1215">
        <w:rPr>
          <w:rFonts w:ascii="Segoe UI" w:hAnsi="Segoe UI" w:cs="Segoe UI"/>
          <w:spacing w:val="-1"/>
        </w:rPr>
        <w:t xml:space="preserve">d </w:t>
      </w:r>
      <w:r w:rsidR="006F3F37" w:rsidRPr="00FE45D7">
        <w:rPr>
          <w:rFonts w:ascii="Segoe UI" w:hAnsi="Segoe UI" w:cs="Segoe UI"/>
          <w:spacing w:val="-1"/>
        </w:rPr>
        <w:t>fo</w:t>
      </w:r>
      <w:r w:rsidR="006F3F37" w:rsidRPr="006C1215">
        <w:rPr>
          <w:rFonts w:ascii="Segoe UI" w:hAnsi="Segoe UI" w:cs="Segoe UI"/>
          <w:spacing w:val="-1"/>
        </w:rPr>
        <w:t xml:space="preserve">r </w:t>
      </w:r>
      <w:r w:rsidR="006F3F37" w:rsidRPr="00FE45D7">
        <w:rPr>
          <w:rFonts w:ascii="Segoe UI" w:hAnsi="Segoe UI" w:cs="Segoe UI"/>
          <w:spacing w:val="-1"/>
        </w:rPr>
        <w:t>variou</w:t>
      </w:r>
      <w:r w:rsidR="006F3F37" w:rsidRPr="006C1215">
        <w:rPr>
          <w:rFonts w:ascii="Segoe UI" w:hAnsi="Segoe UI" w:cs="Segoe UI"/>
          <w:spacing w:val="-1"/>
        </w:rPr>
        <w:t xml:space="preserve">s </w:t>
      </w:r>
      <w:r w:rsidR="002E432F" w:rsidRPr="006C1215">
        <w:rPr>
          <w:rFonts w:ascii="Segoe UI" w:hAnsi="Segoe UI" w:cs="Segoe UI"/>
          <w:spacing w:val="-1"/>
        </w:rPr>
        <w:t>civic,</w:t>
      </w:r>
      <w:r w:rsidR="006F3F37" w:rsidRPr="006C1215">
        <w:rPr>
          <w:rFonts w:ascii="Segoe UI" w:hAnsi="Segoe UI" w:cs="Segoe UI"/>
          <w:spacing w:val="-1"/>
        </w:rPr>
        <w:t xml:space="preserve"> </w:t>
      </w:r>
      <w:r w:rsidR="00CC6F37" w:rsidRPr="006C1215">
        <w:rPr>
          <w:rFonts w:ascii="Segoe UI" w:hAnsi="Segoe UI" w:cs="Segoe UI"/>
          <w:spacing w:val="-1"/>
        </w:rPr>
        <w:t xml:space="preserve">community and </w:t>
      </w:r>
      <w:r w:rsidR="006F3F37" w:rsidRPr="00FE45D7">
        <w:rPr>
          <w:rFonts w:ascii="Segoe UI" w:hAnsi="Segoe UI" w:cs="Segoe UI"/>
          <w:spacing w:val="-1"/>
        </w:rPr>
        <w:t>opera</w:t>
      </w:r>
      <w:r w:rsidR="006F3F37" w:rsidRPr="006C1215">
        <w:rPr>
          <w:rFonts w:ascii="Segoe UI" w:hAnsi="Segoe UI" w:cs="Segoe UI"/>
          <w:spacing w:val="-1"/>
        </w:rPr>
        <w:t>t</w:t>
      </w:r>
      <w:r w:rsidR="006F3F37" w:rsidRPr="00FE45D7">
        <w:rPr>
          <w:rFonts w:ascii="Segoe UI" w:hAnsi="Segoe UI" w:cs="Segoe UI"/>
          <w:spacing w:val="-1"/>
        </w:rPr>
        <w:t>iona</w:t>
      </w:r>
      <w:r w:rsidR="006F3F37" w:rsidRPr="006C1215">
        <w:rPr>
          <w:rFonts w:ascii="Segoe UI" w:hAnsi="Segoe UI" w:cs="Segoe UI"/>
          <w:spacing w:val="-1"/>
        </w:rPr>
        <w:t xml:space="preserve">l </w:t>
      </w:r>
      <w:r w:rsidR="006F3F37" w:rsidRPr="00FE45D7">
        <w:rPr>
          <w:rFonts w:ascii="Segoe UI" w:hAnsi="Segoe UI" w:cs="Segoe UI"/>
          <w:spacing w:val="-1"/>
        </w:rPr>
        <w:t>purpose</w:t>
      </w:r>
      <w:r w:rsidR="006F3F37" w:rsidRPr="006C1215">
        <w:rPr>
          <w:rFonts w:ascii="Segoe UI" w:hAnsi="Segoe UI" w:cs="Segoe UI"/>
          <w:spacing w:val="-1"/>
        </w:rPr>
        <w:t xml:space="preserve">s </w:t>
      </w:r>
      <w:r w:rsidR="006F3F37" w:rsidRPr="00FE45D7">
        <w:rPr>
          <w:rFonts w:ascii="Segoe UI" w:hAnsi="Segoe UI" w:cs="Segoe UI"/>
          <w:spacing w:val="-1"/>
        </w:rPr>
        <w:t>i</w:t>
      </w:r>
      <w:r w:rsidR="006F3F37" w:rsidRPr="006C1215">
        <w:rPr>
          <w:rFonts w:ascii="Segoe UI" w:hAnsi="Segoe UI" w:cs="Segoe UI"/>
          <w:spacing w:val="-1"/>
        </w:rPr>
        <w:t>n</w:t>
      </w:r>
      <w:r w:rsidR="006F3F37" w:rsidRPr="00FE45D7">
        <w:rPr>
          <w:rFonts w:ascii="Segoe UI" w:hAnsi="Segoe UI" w:cs="Segoe UI"/>
          <w:spacing w:val="-1"/>
        </w:rPr>
        <w:t>cludin</w:t>
      </w:r>
      <w:r w:rsidR="006F3F37" w:rsidRPr="006C1215">
        <w:rPr>
          <w:rFonts w:ascii="Segoe UI" w:hAnsi="Segoe UI" w:cs="Segoe UI"/>
          <w:spacing w:val="-1"/>
        </w:rPr>
        <w:t xml:space="preserve">g </w:t>
      </w:r>
      <w:r w:rsidR="006F3F37" w:rsidRPr="00FE45D7">
        <w:rPr>
          <w:rFonts w:ascii="Segoe UI" w:hAnsi="Segoe UI" w:cs="Segoe UI"/>
          <w:spacing w:val="-1"/>
        </w:rPr>
        <w:t>offices</w:t>
      </w:r>
      <w:r w:rsidR="006F3F37" w:rsidRPr="006C1215">
        <w:rPr>
          <w:rFonts w:ascii="Segoe UI" w:hAnsi="Segoe UI" w:cs="Segoe UI"/>
          <w:spacing w:val="-1"/>
        </w:rPr>
        <w:t xml:space="preserve">, </w:t>
      </w:r>
      <w:r w:rsidR="006F3F37" w:rsidRPr="00FE45D7">
        <w:rPr>
          <w:rFonts w:ascii="Segoe UI" w:hAnsi="Segoe UI" w:cs="Segoe UI"/>
          <w:spacing w:val="-1"/>
        </w:rPr>
        <w:t xml:space="preserve">libraries, </w:t>
      </w:r>
      <w:r w:rsidR="006F3F37" w:rsidRPr="006C1215">
        <w:rPr>
          <w:rFonts w:ascii="Segoe UI" w:hAnsi="Segoe UI" w:cs="Segoe UI"/>
          <w:spacing w:val="-1"/>
        </w:rPr>
        <w:t xml:space="preserve">parks, </w:t>
      </w:r>
      <w:r w:rsidR="002E432F" w:rsidRPr="006C1215">
        <w:rPr>
          <w:rFonts w:ascii="Segoe UI" w:hAnsi="Segoe UI" w:cs="Segoe UI"/>
          <w:spacing w:val="-1"/>
        </w:rPr>
        <w:t>operational infrastructure (drainage, sewer and water services), road reserves, child care facilities</w:t>
      </w:r>
      <w:r w:rsidR="006F3F37" w:rsidRPr="006C1215">
        <w:rPr>
          <w:rFonts w:ascii="Segoe UI" w:hAnsi="Segoe UI" w:cs="Segoe UI"/>
          <w:spacing w:val="-1"/>
        </w:rPr>
        <w:t xml:space="preserve"> and car parks</w:t>
      </w:r>
      <w:r w:rsidR="006941D9">
        <w:rPr>
          <w:rFonts w:ascii="Segoe UI" w:hAnsi="Segoe UI" w:cs="Segoe UI"/>
          <w:spacing w:val="-1"/>
        </w:rPr>
        <w:t>,</w:t>
      </w:r>
      <w:r w:rsidR="006F3F37" w:rsidRPr="006C1215">
        <w:rPr>
          <w:rFonts w:ascii="Segoe UI" w:hAnsi="Segoe UI" w:cs="Segoe UI"/>
          <w:spacing w:val="-1"/>
        </w:rPr>
        <w:t xml:space="preserve"> etc. </w:t>
      </w:r>
      <w:r w:rsidR="008A0B1B">
        <w:rPr>
          <w:rFonts w:ascii="Segoe UI" w:hAnsi="Segoe UI" w:cs="Segoe UI"/>
          <w:spacing w:val="-1"/>
        </w:rPr>
        <w:t xml:space="preserve"> </w:t>
      </w:r>
      <w:r w:rsidR="006F3F37" w:rsidRPr="006C1215">
        <w:rPr>
          <w:rFonts w:ascii="Segoe UI" w:hAnsi="Segoe UI" w:cs="Segoe UI"/>
          <w:spacing w:val="-1"/>
        </w:rPr>
        <w:t xml:space="preserve">Some </w:t>
      </w:r>
      <w:r w:rsidR="002E432F">
        <w:rPr>
          <w:rFonts w:ascii="Segoe UI" w:hAnsi="Segoe UI" w:cs="Segoe UI"/>
          <w:spacing w:val="-1"/>
        </w:rPr>
        <w:t>property</w:t>
      </w:r>
      <w:r w:rsidR="006F3F37" w:rsidRPr="006C1215">
        <w:rPr>
          <w:rFonts w:ascii="Segoe UI" w:hAnsi="Segoe UI" w:cs="Segoe UI"/>
          <w:spacing w:val="-1"/>
        </w:rPr>
        <w:t xml:space="preserve"> </w:t>
      </w:r>
      <w:r w:rsidR="006F3F37" w:rsidRPr="00FE45D7">
        <w:rPr>
          <w:rFonts w:ascii="Segoe UI" w:hAnsi="Segoe UI" w:cs="Segoe UI"/>
          <w:spacing w:val="-1"/>
        </w:rPr>
        <w:t>i</w:t>
      </w:r>
      <w:r w:rsidR="006F3F37" w:rsidRPr="006C1215">
        <w:rPr>
          <w:rFonts w:ascii="Segoe UI" w:hAnsi="Segoe UI" w:cs="Segoe UI"/>
          <w:spacing w:val="-1"/>
        </w:rPr>
        <w:t xml:space="preserve">s </w:t>
      </w:r>
      <w:r w:rsidR="006F3F37" w:rsidRPr="00FE45D7">
        <w:rPr>
          <w:rFonts w:ascii="Segoe UI" w:hAnsi="Segoe UI" w:cs="Segoe UI"/>
          <w:spacing w:val="-1"/>
        </w:rPr>
        <w:t>lease</w:t>
      </w:r>
      <w:r w:rsidR="006F3F37" w:rsidRPr="006C1215">
        <w:rPr>
          <w:rFonts w:ascii="Segoe UI" w:hAnsi="Segoe UI" w:cs="Segoe UI"/>
          <w:spacing w:val="-1"/>
        </w:rPr>
        <w:t xml:space="preserve">d </w:t>
      </w:r>
      <w:r w:rsidR="006F3F37" w:rsidRPr="00FE45D7">
        <w:rPr>
          <w:rFonts w:ascii="Segoe UI" w:hAnsi="Segoe UI" w:cs="Segoe UI"/>
          <w:spacing w:val="-1"/>
        </w:rPr>
        <w:t>fo</w:t>
      </w:r>
      <w:r w:rsidR="006F3F37" w:rsidRPr="006C1215">
        <w:rPr>
          <w:rFonts w:ascii="Segoe UI" w:hAnsi="Segoe UI" w:cs="Segoe UI"/>
          <w:spacing w:val="-1"/>
        </w:rPr>
        <w:t>r co</w:t>
      </w:r>
      <w:r w:rsidR="006F3F37" w:rsidRPr="00FE45D7">
        <w:rPr>
          <w:rFonts w:ascii="Segoe UI" w:hAnsi="Segoe UI" w:cs="Segoe UI"/>
          <w:spacing w:val="-1"/>
        </w:rPr>
        <w:t>m</w:t>
      </w:r>
      <w:r w:rsidR="006F3F37" w:rsidRPr="006C1215">
        <w:rPr>
          <w:rFonts w:ascii="Segoe UI" w:hAnsi="Segoe UI" w:cs="Segoe UI"/>
          <w:spacing w:val="-1"/>
        </w:rPr>
        <w:t>merc</w:t>
      </w:r>
      <w:r w:rsidR="006F3F37" w:rsidRPr="00FE45D7">
        <w:rPr>
          <w:rFonts w:ascii="Segoe UI" w:hAnsi="Segoe UI" w:cs="Segoe UI"/>
          <w:spacing w:val="-1"/>
        </w:rPr>
        <w:t>i</w:t>
      </w:r>
      <w:r w:rsidR="006F3F37" w:rsidRPr="006C1215">
        <w:rPr>
          <w:rFonts w:ascii="Segoe UI" w:hAnsi="Segoe UI" w:cs="Segoe UI"/>
          <w:spacing w:val="-1"/>
        </w:rPr>
        <w:t>al purp</w:t>
      </w:r>
      <w:r w:rsidR="006F3F37" w:rsidRPr="00FE45D7">
        <w:rPr>
          <w:rFonts w:ascii="Segoe UI" w:hAnsi="Segoe UI" w:cs="Segoe UI"/>
          <w:spacing w:val="-1"/>
        </w:rPr>
        <w:t>o</w:t>
      </w:r>
      <w:r w:rsidR="006F3F37" w:rsidRPr="006C1215">
        <w:rPr>
          <w:rFonts w:ascii="Segoe UI" w:hAnsi="Segoe UI" w:cs="Segoe UI"/>
          <w:spacing w:val="-1"/>
        </w:rPr>
        <w:t>ses pro</w:t>
      </w:r>
      <w:r w:rsidR="006F3F37" w:rsidRPr="00FE45D7">
        <w:rPr>
          <w:rFonts w:ascii="Segoe UI" w:hAnsi="Segoe UI" w:cs="Segoe UI"/>
          <w:spacing w:val="-1"/>
        </w:rPr>
        <w:t>v</w:t>
      </w:r>
      <w:r w:rsidR="006F3F37" w:rsidRPr="006C1215">
        <w:rPr>
          <w:rFonts w:ascii="Segoe UI" w:hAnsi="Segoe UI" w:cs="Segoe UI"/>
          <w:spacing w:val="-1"/>
        </w:rPr>
        <w:t>iding</w:t>
      </w:r>
      <w:r w:rsidR="006F3F37" w:rsidRPr="00FE45D7">
        <w:rPr>
          <w:rFonts w:ascii="Segoe UI" w:hAnsi="Segoe UI" w:cs="Segoe UI"/>
          <w:spacing w:val="-1"/>
        </w:rPr>
        <w:t xml:space="preserve"> </w:t>
      </w:r>
      <w:r w:rsidR="006F3F37" w:rsidRPr="006C1215">
        <w:rPr>
          <w:rFonts w:ascii="Segoe UI" w:hAnsi="Segoe UI" w:cs="Segoe UI"/>
          <w:spacing w:val="-1"/>
        </w:rPr>
        <w:t>a</w:t>
      </w:r>
      <w:r w:rsidRPr="006C1215">
        <w:rPr>
          <w:rFonts w:ascii="Segoe UI" w:hAnsi="Segoe UI" w:cs="Segoe UI"/>
          <w:spacing w:val="-1"/>
        </w:rPr>
        <w:t>n</w:t>
      </w:r>
      <w:r w:rsidR="006F3F37" w:rsidRPr="00FE45D7">
        <w:rPr>
          <w:rFonts w:ascii="Segoe UI" w:hAnsi="Segoe UI" w:cs="Segoe UI"/>
          <w:spacing w:val="-1"/>
        </w:rPr>
        <w:t xml:space="preserve"> </w:t>
      </w:r>
      <w:r w:rsidR="006F3F37" w:rsidRPr="006C1215">
        <w:rPr>
          <w:rFonts w:ascii="Segoe UI" w:hAnsi="Segoe UI" w:cs="Segoe UI"/>
          <w:spacing w:val="-1"/>
        </w:rPr>
        <w:t>inc</w:t>
      </w:r>
      <w:r w:rsidR="006F3F37" w:rsidRPr="00FE45D7">
        <w:rPr>
          <w:rFonts w:ascii="Segoe UI" w:hAnsi="Segoe UI" w:cs="Segoe UI"/>
          <w:spacing w:val="-1"/>
        </w:rPr>
        <w:t>o</w:t>
      </w:r>
      <w:r w:rsidR="006F3F37" w:rsidRPr="006C1215">
        <w:rPr>
          <w:rFonts w:ascii="Segoe UI" w:hAnsi="Segoe UI" w:cs="Segoe UI"/>
          <w:spacing w:val="-1"/>
        </w:rPr>
        <w:t>me stre</w:t>
      </w:r>
      <w:r w:rsidR="006F3F37" w:rsidRPr="00FE45D7">
        <w:rPr>
          <w:rFonts w:ascii="Segoe UI" w:hAnsi="Segoe UI" w:cs="Segoe UI"/>
          <w:spacing w:val="-1"/>
        </w:rPr>
        <w:t>a</w:t>
      </w:r>
      <w:r w:rsidR="006F3F37" w:rsidRPr="006C1215">
        <w:rPr>
          <w:rFonts w:ascii="Segoe UI" w:hAnsi="Segoe UI" w:cs="Segoe UI"/>
          <w:spacing w:val="-1"/>
        </w:rPr>
        <w:t>m</w:t>
      </w:r>
      <w:r w:rsidRPr="006C1215">
        <w:rPr>
          <w:rFonts w:ascii="Segoe UI" w:hAnsi="Segoe UI" w:cs="Segoe UI"/>
          <w:spacing w:val="-1"/>
        </w:rPr>
        <w:t xml:space="preserve"> to Council</w:t>
      </w:r>
      <w:r w:rsidR="006F3F37" w:rsidRPr="006C1215">
        <w:rPr>
          <w:rFonts w:ascii="Segoe UI" w:hAnsi="Segoe UI" w:cs="Segoe UI"/>
          <w:spacing w:val="-1"/>
        </w:rPr>
        <w:t>.</w:t>
      </w:r>
    </w:p>
    <w:p w:rsidR="006F3F37" w:rsidRPr="002840F8" w:rsidRDefault="006F3F37" w:rsidP="008A0B1B">
      <w:pPr>
        <w:pStyle w:val="BodyText"/>
      </w:pPr>
    </w:p>
    <w:p w:rsidR="006F3F37" w:rsidRPr="00CF62F9" w:rsidRDefault="00FE45D7" w:rsidP="008A0B1B">
      <w:pPr>
        <w:pStyle w:val="BodyText"/>
        <w:ind w:left="0"/>
        <w:rPr>
          <w:rFonts w:ascii="Segoe UI" w:hAnsi="Segoe UI" w:cs="Segoe UI"/>
        </w:rPr>
      </w:pPr>
      <w:r w:rsidRPr="00FE45D7">
        <w:rPr>
          <w:rFonts w:ascii="Segoe UI" w:hAnsi="Segoe UI" w:cs="Segoe UI"/>
          <w:spacing w:val="-1"/>
        </w:rPr>
        <w:t>Give</w:t>
      </w:r>
      <w:r w:rsidR="00CC6F37">
        <w:rPr>
          <w:rFonts w:ascii="Segoe UI" w:hAnsi="Segoe UI" w:cs="Segoe UI"/>
          <w:spacing w:val="-1"/>
        </w:rPr>
        <w:t>n</w:t>
      </w:r>
      <w:r w:rsidRPr="00FE45D7">
        <w:rPr>
          <w:rFonts w:ascii="Segoe UI" w:hAnsi="Segoe UI" w:cs="Segoe UI"/>
          <w:spacing w:val="-1"/>
        </w:rPr>
        <w:t xml:space="preserve"> the scale of Council’s property </w:t>
      </w:r>
      <w:r w:rsidR="00624522">
        <w:rPr>
          <w:rFonts w:ascii="Segoe UI" w:hAnsi="Segoe UI" w:cs="Segoe UI"/>
          <w:spacing w:val="-1"/>
        </w:rPr>
        <w:t>portfolio</w:t>
      </w:r>
      <w:r w:rsidRPr="00FE45D7">
        <w:rPr>
          <w:rFonts w:ascii="Segoe UI" w:hAnsi="Segoe UI" w:cs="Segoe UI"/>
          <w:spacing w:val="-1"/>
        </w:rPr>
        <w:t xml:space="preserve">, buying, selling and managing property </w:t>
      </w:r>
      <w:r w:rsidR="006F3F37" w:rsidRPr="00FE45D7">
        <w:rPr>
          <w:rFonts w:ascii="Segoe UI" w:hAnsi="Segoe UI" w:cs="Segoe UI"/>
          <w:spacing w:val="-1"/>
        </w:rPr>
        <w:t>i</w:t>
      </w:r>
      <w:r w:rsidR="006F3F37" w:rsidRPr="00FE45D7">
        <w:rPr>
          <w:rFonts w:ascii="Segoe UI" w:hAnsi="Segoe UI" w:cs="Segoe UI"/>
        </w:rPr>
        <w:t>s</w:t>
      </w:r>
      <w:r w:rsidR="006F3F37" w:rsidRPr="00FE45D7">
        <w:rPr>
          <w:rFonts w:ascii="Segoe UI" w:hAnsi="Segoe UI" w:cs="Segoe UI"/>
          <w:spacing w:val="58"/>
        </w:rPr>
        <w:t xml:space="preserve"> </w:t>
      </w:r>
      <w:r w:rsidR="006F3F37" w:rsidRPr="00FE45D7">
        <w:rPr>
          <w:rFonts w:ascii="Segoe UI" w:hAnsi="Segoe UI" w:cs="Segoe UI"/>
          <w:spacing w:val="-1"/>
        </w:rPr>
        <w:t xml:space="preserve">an </w:t>
      </w:r>
      <w:r w:rsidR="006F3F37" w:rsidRPr="00FE45D7">
        <w:rPr>
          <w:rFonts w:ascii="Segoe UI" w:hAnsi="Segoe UI" w:cs="Segoe UI"/>
        </w:rPr>
        <w:t>integral</w:t>
      </w:r>
      <w:r w:rsidR="006F3F37" w:rsidRPr="00FE45D7">
        <w:rPr>
          <w:rFonts w:ascii="Segoe UI" w:hAnsi="Segoe UI" w:cs="Segoe UI"/>
          <w:spacing w:val="21"/>
        </w:rPr>
        <w:t xml:space="preserve"> </w:t>
      </w:r>
      <w:r w:rsidR="006F3F37" w:rsidRPr="00FE45D7">
        <w:rPr>
          <w:rFonts w:ascii="Segoe UI" w:hAnsi="Segoe UI" w:cs="Segoe UI"/>
        </w:rPr>
        <w:t>part</w:t>
      </w:r>
      <w:r w:rsidR="006F3F37" w:rsidRPr="00FE45D7">
        <w:rPr>
          <w:rFonts w:ascii="Segoe UI" w:hAnsi="Segoe UI" w:cs="Segoe UI"/>
          <w:spacing w:val="21"/>
        </w:rPr>
        <w:t xml:space="preserve"> </w:t>
      </w:r>
      <w:r w:rsidR="006F3F37" w:rsidRPr="00FE45D7">
        <w:rPr>
          <w:rFonts w:ascii="Segoe UI" w:hAnsi="Segoe UI" w:cs="Segoe UI"/>
        </w:rPr>
        <w:t>of</w:t>
      </w:r>
      <w:r w:rsidR="006F3F37" w:rsidRPr="00FE45D7">
        <w:rPr>
          <w:rFonts w:ascii="Segoe UI" w:hAnsi="Segoe UI" w:cs="Segoe UI"/>
          <w:spacing w:val="21"/>
        </w:rPr>
        <w:t xml:space="preserve"> </w:t>
      </w:r>
      <w:r w:rsidR="006F3F37" w:rsidRPr="00FE45D7">
        <w:rPr>
          <w:rFonts w:ascii="Segoe UI" w:hAnsi="Segoe UI" w:cs="Segoe UI"/>
        </w:rPr>
        <w:t>the</w:t>
      </w:r>
      <w:r w:rsidR="006F3F37" w:rsidRPr="00FE45D7">
        <w:rPr>
          <w:rFonts w:ascii="Segoe UI" w:hAnsi="Segoe UI" w:cs="Segoe UI"/>
          <w:spacing w:val="22"/>
        </w:rPr>
        <w:t xml:space="preserve"> </w:t>
      </w:r>
      <w:r w:rsidR="006F3F37" w:rsidRPr="00FE45D7">
        <w:rPr>
          <w:rFonts w:ascii="Segoe UI" w:hAnsi="Segoe UI" w:cs="Segoe UI"/>
        </w:rPr>
        <w:t>fu</w:t>
      </w:r>
      <w:r w:rsidR="006F3F37" w:rsidRPr="00FE45D7">
        <w:rPr>
          <w:rFonts w:ascii="Segoe UI" w:hAnsi="Segoe UI" w:cs="Segoe UI"/>
          <w:spacing w:val="-2"/>
        </w:rPr>
        <w:t>n</w:t>
      </w:r>
      <w:r w:rsidR="006F3F37" w:rsidRPr="00FE45D7">
        <w:rPr>
          <w:rFonts w:ascii="Segoe UI" w:hAnsi="Segoe UI" w:cs="Segoe UI"/>
        </w:rPr>
        <w:t>c</w:t>
      </w:r>
      <w:r w:rsidR="006F3F37" w:rsidRPr="00FE45D7">
        <w:rPr>
          <w:rFonts w:ascii="Segoe UI" w:hAnsi="Segoe UI" w:cs="Segoe UI"/>
          <w:spacing w:val="-2"/>
        </w:rPr>
        <w:t>t</w:t>
      </w:r>
      <w:r w:rsidR="006F3F37" w:rsidRPr="00FE45D7">
        <w:rPr>
          <w:rFonts w:ascii="Segoe UI" w:hAnsi="Segoe UI" w:cs="Segoe UI"/>
        </w:rPr>
        <w:t>io</w:t>
      </w:r>
      <w:r w:rsidR="006F3F37" w:rsidRPr="00FE45D7">
        <w:rPr>
          <w:rFonts w:ascii="Segoe UI" w:hAnsi="Segoe UI" w:cs="Segoe UI"/>
          <w:spacing w:val="-2"/>
        </w:rPr>
        <w:t>n</w:t>
      </w:r>
      <w:r w:rsidR="006F3F37" w:rsidRPr="00FE45D7">
        <w:rPr>
          <w:rFonts w:ascii="Segoe UI" w:hAnsi="Segoe UI" w:cs="Segoe UI"/>
        </w:rPr>
        <w:t>s</w:t>
      </w:r>
      <w:r w:rsidR="006F3F37" w:rsidRPr="00FE45D7">
        <w:rPr>
          <w:rFonts w:ascii="Segoe UI" w:hAnsi="Segoe UI" w:cs="Segoe UI"/>
          <w:spacing w:val="22"/>
        </w:rPr>
        <w:t xml:space="preserve"> </w:t>
      </w:r>
      <w:r w:rsidR="006F3F37" w:rsidRPr="00FE45D7">
        <w:rPr>
          <w:rFonts w:ascii="Segoe UI" w:hAnsi="Segoe UI" w:cs="Segoe UI"/>
          <w:spacing w:val="-1"/>
        </w:rPr>
        <w:t>o</w:t>
      </w:r>
      <w:r w:rsidR="006F3F37" w:rsidRPr="00FE45D7">
        <w:rPr>
          <w:rFonts w:ascii="Segoe UI" w:hAnsi="Segoe UI" w:cs="Segoe UI"/>
        </w:rPr>
        <w:t>f</w:t>
      </w:r>
      <w:r w:rsidR="006F3F37" w:rsidRPr="00FE45D7">
        <w:rPr>
          <w:rFonts w:ascii="Segoe UI" w:hAnsi="Segoe UI" w:cs="Segoe UI"/>
          <w:spacing w:val="21"/>
        </w:rPr>
        <w:t xml:space="preserve"> </w:t>
      </w:r>
      <w:r w:rsidR="006F3F37" w:rsidRPr="00FE45D7">
        <w:rPr>
          <w:rFonts w:ascii="Segoe UI" w:hAnsi="Segoe UI" w:cs="Segoe UI"/>
        </w:rPr>
        <w:t>Cou</w:t>
      </w:r>
      <w:r w:rsidR="006F3F37" w:rsidRPr="00FE45D7">
        <w:rPr>
          <w:rFonts w:ascii="Segoe UI" w:hAnsi="Segoe UI" w:cs="Segoe UI"/>
          <w:spacing w:val="-2"/>
        </w:rPr>
        <w:t>n</w:t>
      </w:r>
      <w:r w:rsidR="006F3F37" w:rsidRPr="00FE45D7">
        <w:rPr>
          <w:rFonts w:ascii="Segoe UI" w:hAnsi="Segoe UI" w:cs="Segoe UI"/>
        </w:rPr>
        <w:t>cil</w:t>
      </w:r>
      <w:r w:rsidRPr="00FE45D7">
        <w:rPr>
          <w:rFonts w:ascii="Segoe UI" w:hAnsi="Segoe UI" w:cs="Segoe UI"/>
          <w:spacing w:val="21"/>
        </w:rPr>
        <w:t>.</w:t>
      </w:r>
      <w:r w:rsidR="008A0B1B">
        <w:rPr>
          <w:rFonts w:ascii="Segoe UI" w:hAnsi="Segoe UI" w:cs="Segoe UI"/>
          <w:spacing w:val="21"/>
        </w:rPr>
        <w:t xml:space="preserve"> </w:t>
      </w:r>
      <w:r w:rsidRPr="00FE45D7">
        <w:rPr>
          <w:rFonts w:ascii="Segoe UI" w:hAnsi="Segoe UI" w:cs="Segoe UI"/>
          <w:spacing w:val="21"/>
        </w:rPr>
        <w:t xml:space="preserve"> L</w:t>
      </w:r>
      <w:r w:rsidR="006F3F37" w:rsidRPr="00FE45D7">
        <w:rPr>
          <w:rFonts w:ascii="Segoe UI" w:hAnsi="Segoe UI" w:cs="Segoe UI"/>
          <w:spacing w:val="-1"/>
        </w:rPr>
        <w:t>a</w:t>
      </w:r>
      <w:r w:rsidR="006F3F37" w:rsidRPr="00FE45D7">
        <w:rPr>
          <w:rFonts w:ascii="Segoe UI" w:hAnsi="Segoe UI" w:cs="Segoe UI"/>
        </w:rPr>
        <w:t>rge</w:t>
      </w:r>
      <w:r w:rsidR="006F3F37" w:rsidRPr="00FE45D7">
        <w:rPr>
          <w:rFonts w:ascii="Segoe UI" w:hAnsi="Segoe UI" w:cs="Segoe UI"/>
          <w:spacing w:val="21"/>
        </w:rPr>
        <w:t xml:space="preserve"> </w:t>
      </w:r>
      <w:r w:rsidR="006F3F37" w:rsidRPr="00FE45D7">
        <w:rPr>
          <w:rFonts w:ascii="Segoe UI" w:hAnsi="Segoe UI" w:cs="Segoe UI"/>
          <w:spacing w:val="-1"/>
        </w:rPr>
        <w:t>a</w:t>
      </w:r>
      <w:r w:rsidR="006F3F37" w:rsidRPr="00FE45D7">
        <w:rPr>
          <w:rFonts w:ascii="Segoe UI" w:hAnsi="Segoe UI" w:cs="Segoe UI"/>
        </w:rPr>
        <w:t>lloca</w:t>
      </w:r>
      <w:r w:rsidR="006F3F37" w:rsidRPr="00FE45D7">
        <w:rPr>
          <w:rFonts w:ascii="Segoe UI" w:hAnsi="Segoe UI" w:cs="Segoe UI"/>
          <w:spacing w:val="-2"/>
        </w:rPr>
        <w:t>t</w:t>
      </w:r>
      <w:r w:rsidR="006F3F37" w:rsidRPr="00FE45D7">
        <w:rPr>
          <w:rFonts w:ascii="Segoe UI" w:hAnsi="Segoe UI" w:cs="Segoe UI"/>
        </w:rPr>
        <w:t>ion</w:t>
      </w:r>
      <w:r w:rsidRPr="00FE45D7">
        <w:rPr>
          <w:rFonts w:ascii="Segoe UI" w:hAnsi="Segoe UI" w:cs="Segoe UI"/>
        </w:rPr>
        <w:t>s</w:t>
      </w:r>
      <w:r w:rsidR="006F3F37" w:rsidRPr="00FE45D7">
        <w:rPr>
          <w:rFonts w:ascii="Segoe UI" w:hAnsi="Segoe UI" w:cs="Segoe UI"/>
          <w:spacing w:val="21"/>
        </w:rPr>
        <w:t xml:space="preserve"> </w:t>
      </w:r>
      <w:r w:rsidR="006F3F37" w:rsidRPr="00FE45D7">
        <w:rPr>
          <w:rFonts w:ascii="Segoe UI" w:hAnsi="Segoe UI" w:cs="Segoe UI"/>
        </w:rPr>
        <w:t>of</w:t>
      </w:r>
      <w:r w:rsidR="006F3F37" w:rsidRPr="00FE45D7">
        <w:rPr>
          <w:rFonts w:ascii="Segoe UI" w:hAnsi="Segoe UI" w:cs="Segoe UI"/>
          <w:spacing w:val="20"/>
        </w:rPr>
        <w:t xml:space="preserve"> </w:t>
      </w:r>
      <w:r w:rsidR="006F3F37" w:rsidRPr="00FE45D7">
        <w:rPr>
          <w:rFonts w:ascii="Segoe UI" w:hAnsi="Segoe UI" w:cs="Segoe UI"/>
        </w:rPr>
        <w:t>money</w:t>
      </w:r>
      <w:r w:rsidR="006F3F37" w:rsidRPr="00FE45D7">
        <w:rPr>
          <w:rFonts w:ascii="Segoe UI" w:hAnsi="Segoe UI" w:cs="Segoe UI"/>
          <w:spacing w:val="21"/>
        </w:rPr>
        <w:t xml:space="preserve"> </w:t>
      </w:r>
      <w:r w:rsidR="006F3F37" w:rsidRPr="00FE45D7">
        <w:rPr>
          <w:rFonts w:ascii="Segoe UI" w:hAnsi="Segoe UI" w:cs="Segoe UI"/>
        </w:rPr>
        <w:t>and reso</w:t>
      </w:r>
      <w:r w:rsidR="006F3F37" w:rsidRPr="00FE45D7">
        <w:rPr>
          <w:rFonts w:ascii="Segoe UI" w:hAnsi="Segoe UI" w:cs="Segoe UI"/>
          <w:spacing w:val="-2"/>
        </w:rPr>
        <w:t>u</w:t>
      </w:r>
      <w:r w:rsidR="006F3F37" w:rsidRPr="00FE45D7">
        <w:rPr>
          <w:rFonts w:ascii="Segoe UI" w:hAnsi="Segoe UI" w:cs="Segoe UI"/>
        </w:rPr>
        <w:t>rc</w:t>
      </w:r>
      <w:r w:rsidR="006F3F37" w:rsidRPr="00FE45D7">
        <w:rPr>
          <w:rFonts w:ascii="Segoe UI" w:hAnsi="Segoe UI" w:cs="Segoe UI"/>
          <w:spacing w:val="-2"/>
        </w:rPr>
        <w:t>e</w:t>
      </w:r>
      <w:r w:rsidR="006F3F37" w:rsidRPr="00FE45D7">
        <w:rPr>
          <w:rFonts w:ascii="Segoe UI" w:hAnsi="Segoe UI" w:cs="Segoe UI"/>
        </w:rPr>
        <w:t>s</w:t>
      </w:r>
      <w:r w:rsidRPr="00FE45D7">
        <w:rPr>
          <w:rFonts w:ascii="Segoe UI" w:hAnsi="Segoe UI" w:cs="Segoe UI"/>
        </w:rPr>
        <w:t xml:space="preserve"> </w:t>
      </w:r>
      <w:r w:rsidR="00624522">
        <w:rPr>
          <w:rFonts w:ascii="Segoe UI" w:hAnsi="Segoe UI" w:cs="Segoe UI"/>
        </w:rPr>
        <w:t>are</w:t>
      </w:r>
      <w:r w:rsidRPr="00FE45D7">
        <w:rPr>
          <w:rFonts w:ascii="Segoe UI" w:hAnsi="Segoe UI" w:cs="Segoe UI"/>
        </w:rPr>
        <w:t xml:space="preserve"> required to </w:t>
      </w:r>
      <w:r w:rsidR="00624522">
        <w:rPr>
          <w:rFonts w:ascii="Segoe UI" w:hAnsi="Segoe UI" w:cs="Segoe UI"/>
        </w:rPr>
        <w:t xml:space="preserve">maintain, improve and develop </w:t>
      </w:r>
      <w:r w:rsidR="002E432F">
        <w:rPr>
          <w:rFonts w:ascii="Segoe UI" w:hAnsi="Segoe UI" w:cs="Segoe UI"/>
        </w:rPr>
        <w:t>the</w:t>
      </w:r>
      <w:r w:rsidRPr="00FE45D7">
        <w:rPr>
          <w:rFonts w:ascii="Segoe UI" w:hAnsi="Segoe UI" w:cs="Segoe UI"/>
        </w:rPr>
        <w:t xml:space="preserve"> property portfolio </w:t>
      </w:r>
      <w:r w:rsidR="00624522">
        <w:rPr>
          <w:rFonts w:ascii="Segoe UI" w:hAnsi="Segoe UI" w:cs="Segoe UI"/>
        </w:rPr>
        <w:t xml:space="preserve">to a standard that meets current and future </w:t>
      </w:r>
      <w:r w:rsidRPr="00FE45D7">
        <w:rPr>
          <w:rFonts w:ascii="Segoe UI" w:hAnsi="Segoe UI" w:cs="Segoe UI"/>
        </w:rPr>
        <w:t>community needs.</w:t>
      </w:r>
      <w:r w:rsidR="008A0B1B">
        <w:rPr>
          <w:rFonts w:ascii="Segoe UI" w:hAnsi="Segoe UI" w:cs="Segoe UI"/>
        </w:rPr>
        <w:t xml:space="preserve"> </w:t>
      </w:r>
      <w:r w:rsidRPr="00FE45D7">
        <w:rPr>
          <w:rFonts w:ascii="Segoe UI" w:hAnsi="Segoe UI" w:cs="Segoe UI"/>
        </w:rPr>
        <w:t xml:space="preserve"> </w:t>
      </w:r>
      <w:r w:rsidR="00624522">
        <w:rPr>
          <w:rFonts w:ascii="Segoe UI" w:hAnsi="Segoe UI" w:cs="Segoe UI"/>
        </w:rPr>
        <w:t>It is of primary importance then</w:t>
      </w:r>
      <w:r w:rsidR="004423AD">
        <w:rPr>
          <w:rFonts w:ascii="Segoe UI" w:hAnsi="Segoe UI" w:cs="Segoe UI"/>
        </w:rPr>
        <w:t>,</w:t>
      </w:r>
      <w:r w:rsidR="00624522">
        <w:rPr>
          <w:rFonts w:ascii="Segoe UI" w:hAnsi="Segoe UI" w:cs="Segoe UI"/>
        </w:rPr>
        <w:t xml:space="preserve"> that Council make </w:t>
      </w:r>
      <w:r w:rsidR="00FD6C87">
        <w:rPr>
          <w:rFonts w:ascii="Segoe UI" w:hAnsi="Segoe UI" w:cs="Segoe UI"/>
        </w:rPr>
        <w:t xml:space="preserve">commercial </w:t>
      </w:r>
      <w:proofErr w:type="gramStart"/>
      <w:r w:rsidR="00FD6C87">
        <w:rPr>
          <w:rFonts w:ascii="Segoe UI" w:hAnsi="Segoe UI" w:cs="Segoe UI"/>
        </w:rPr>
        <w:t xml:space="preserve">use </w:t>
      </w:r>
      <w:r w:rsidR="00624522">
        <w:rPr>
          <w:rFonts w:ascii="Segoe UI" w:hAnsi="Segoe UI" w:cs="Segoe UI"/>
        </w:rPr>
        <w:t>of its property portfolio by ensuring assets are</w:t>
      </w:r>
      <w:proofErr w:type="gramEnd"/>
      <w:r w:rsidR="00624522">
        <w:rPr>
          <w:rFonts w:ascii="Segoe UI" w:hAnsi="Segoe UI" w:cs="Segoe UI"/>
        </w:rPr>
        <w:t xml:space="preserve"> effective, efficient and economically viable.</w:t>
      </w:r>
      <w:r w:rsidR="006F3F37" w:rsidRPr="00CF62F9">
        <w:rPr>
          <w:rFonts w:ascii="Segoe UI" w:hAnsi="Segoe UI" w:cs="Segoe UI"/>
          <w:spacing w:val="28"/>
        </w:rPr>
        <w:t xml:space="preserve"> </w:t>
      </w:r>
      <w:r w:rsidR="006F3F37" w:rsidRPr="00CF62F9">
        <w:rPr>
          <w:rFonts w:ascii="Segoe UI" w:hAnsi="Segoe UI" w:cs="Segoe UI"/>
        </w:rPr>
        <w:t>This</w:t>
      </w:r>
      <w:r w:rsidR="006F3F37" w:rsidRPr="00CF62F9">
        <w:rPr>
          <w:rFonts w:ascii="Segoe UI" w:hAnsi="Segoe UI" w:cs="Segoe UI"/>
          <w:spacing w:val="13"/>
        </w:rPr>
        <w:t xml:space="preserve"> </w:t>
      </w:r>
      <w:r w:rsidR="006F3F37" w:rsidRPr="00CF62F9">
        <w:rPr>
          <w:rFonts w:ascii="Segoe UI" w:hAnsi="Segoe UI" w:cs="Segoe UI"/>
        </w:rPr>
        <w:t>is im</w:t>
      </w:r>
      <w:r w:rsidR="006F3F37" w:rsidRPr="00CF62F9">
        <w:rPr>
          <w:rFonts w:ascii="Segoe UI" w:hAnsi="Segoe UI" w:cs="Segoe UI"/>
          <w:spacing w:val="-2"/>
        </w:rPr>
        <w:t>p</w:t>
      </w:r>
      <w:r w:rsidR="006F3F37" w:rsidRPr="00CF62F9">
        <w:rPr>
          <w:rFonts w:ascii="Segoe UI" w:hAnsi="Segoe UI" w:cs="Segoe UI"/>
        </w:rPr>
        <w:t>ortant</w:t>
      </w:r>
      <w:r w:rsidR="006F3F37" w:rsidRPr="00CF62F9">
        <w:rPr>
          <w:rFonts w:ascii="Segoe UI" w:hAnsi="Segoe UI" w:cs="Segoe UI"/>
          <w:spacing w:val="-1"/>
        </w:rPr>
        <w:t xml:space="preserve"> </w:t>
      </w:r>
      <w:r w:rsidR="006F3F37" w:rsidRPr="00CF62F9">
        <w:rPr>
          <w:rFonts w:ascii="Segoe UI" w:hAnsi="Segoe UI" w:cs="Segoe UI"/>
        </w:rPr>
        <w:t>b</w:t>
      </w:r>
      <w:r w:rsidR="006F3F37" w:rsidRPr="00CF62F9">
        <w:rPr>
          <w:rFonts w:ascii="Segoe UI" w:hAnsi="Segoe UI" w:cs="Segoe UI"/>
          <w:spacing w:val="-2"/>
        </w:rPr>
        <w:t>e</w:t>
      </w:r>
      <w:r w:rsidR="006F3F37" w:rsidRPr="00CF62F9">
        <w:rPr>
          <w:rFonts w:ascii="Segoe UI" w:hAnsi="Segoe UI" w:cs="Segoe UI"/>
        </w:rPr>
        <w:t>cau</w:t>
      </w:r>
      <w:r w:rsidR="006F3F37" w:rsidRPr="00CF62F9">
        <w:rPr>
          <w:rFonts w:ascii="Segoe UI" w:hAnsi="Segoe UI" w:cs="Segoe UI"/>
          <w:spacing w:val="-1"/>
        </w:rPr>
        <w:t>s</w:t>
      </w:r>
      <w:r w:rsidR="006F3F37" w:rsidRPr="00CF62F9">
        <w:rPr>
          <w:rFonts w:ascii="Segoe UI" w:hAnsi="Segoe UI" w:cs="Segoe UI"/>
        </w:rPr>
        <w:t>e:</w:t>
      </w:r>
    </w:p>
    <w:p w:rsidR="006F3F37" w:rsidRPr="002840F8" w:rsidRDefault="006F3F37" w:rsidP="008A0B1B">
      <w:pPr>
        <w:pStyle w:val="BodyText"/>
      </w:pPr>
    </w:p>
    <w:p w:rsidR="006F3F37" w:rsidRPr="000F2F25" w:rsidRDefault="00CF62F9" w:rsidP="008A0B1B">
      <w:pPr>
        <w:pStyle w:val="ListParagraph"/>
        <w:rPr>
          <w:rFonts w:ascii="Segoe UI" w:hAnsi="Segoe UI" w:cs="Segoe UI"/>
        </w:rPr>
      </w:pPr>
      <w:r w:rsidRPr="000F2F25">
        <w:rPr>
          <w:rFonts w:ascii="Segoe UI" w:hAnsi="Segoe UI" w:cs="Segoe UI"/>
        </w:rPr>
        <w:t>Inappropriately designed/used property</w:t>
      </w:r>
      <w:r w:rsidR="006F3F37" w:rsidRPr="000F2F25">
        <w:rPr>
          <w:rFonts w:ascii="Segoe UI" w:hAnsi="Segoe UI" w:cs="Segoe UI"/>
        </w:rPr>
        <w:t xml:space="preserve"> will lower the quality of services provided</w:t>
      </w:r>
      <w:r w:rsidR="006941D9">
        <w:rPr>
          <w:rFonts w:ascii="Segoe UI" w:hAnsi="Segoe UI" w:cs="Segoe UI"/>
        </w:rPr>
        <w:t>.</w:t>
      </w:r>
    </w:p>
    <w:p w:rsidR="006F3F37" w:rsidRPr="000F2F25" w:rsidRDefault="000F2F25" w:rsidP="008A0B1B">
      <w:pPr>
        <w:pStyle w:val="ListParagraph"/>
        <w:rPr>
          <w:rFonts w:ascii="Segoe UI" w:hAnsi="Segoe UI" w:cs="Segoe UI"/>
        </w:rPr>
      </w:pPr>
      <w:r w:rsidRPr="000F2F25">
        <w:rPr>
          <w:rFonts w:ascii="Segoe UI" w:hAnsi="Segoe UI" w:cs="Segoe UI"/>
        </w:rPr>
        <w:t>Unsuitable or un</w:t>
      </w:r>
      <w:r w:rsidR="00624522">
        <w:rPr>
          <w:rFonts w:ascii="Segoe UI" w:hAnsi="Segoe UI" w:cs="Segoe UI"/>
        </w:rPr>
        <w:t>der-</w:t>
      </w:r>
      <w:r w:rsidRPr="000F2F25">
        <w:rPr>
          <w:rFonts w:ascii="Segoe UI" w:hAnsi="Segoe UI" w:cs="Segoe UI"/>
        </w:rPr>
        <w:t>utilised b</w:t>
      </w:r>
      <w:r w:rsidR="006F3F37" w:rsidRPr="000F2F25">
        <w:rPr>
          <w:rFonts w:ascii="Segoe UI" w:hAnsi="Segoe UI" w:cs="Segoe UI"/>
        </w:rPr>
        <w:t>uildings tie up capital resources and waste revenue which could be bette</w:t>
      </w:r>
      <w:r w:rsidRPr="000F2F25">
        <w:rPr>
          <w:rFonts w:ascii="Segoe UI" w:hAnsi="Segoe UI" w:cs="Segoe UI"/>
        </w:rPr>
        <w:t>r employed for service delivery</w:t>
      </w:r>
      <w:r w:rsidR="006941D9">
        <w:rPr>
          <w:rFonts w:ascii="Segoe UI" w:hAnsi="Segoe UI" w:cs="Segoe UI"/>
        </w:rPr>
        <w:t>.</w:t>
      </w:r>
    </w:p>
    <w:p w:rsidR="000F2F25" w:rsidRPr="000F2F25" w:rsidRDefault="000F2F25" w:rsidP="008A0B1B">
      <w:pPr>
        <w:pStyle w:val="ListParagraph"/>
        <w:rPr>
          <w:rFonts w:ascii="Segoe UI" w:hAnsi="Segoe UI" w:cs="Segoe UI"/>
        </w:rPr>
      </w:pPr>
      <w:r w:rsidRPr="000F2F25">
        <w:rPr>
          <w:rFonts w:ascii="Segoe UI" w:hAnsi="Segoe UI" w:cs="Segoe UI"/>
        </w:rPr>
        <w:t>Consideration of long term asset needs will result in imp</w:t>
      </w:r>
      <w:r w:rsidR="00624522">
        <w:rPr>
          <w:rFonts w:ascii="Segoe UI" w:hAnsi="Segoe UI" w:cs="Segoe UI"/>
        </w:rPr>
        <w:t>roved financial performance over</w:t>
      </w:r>
      <w:r w:rsidRPr="000F2F25">
        <w:rPr>
          <w:rFonts w:ascii="Segoe UI" w:hAnsi="Segoe UI" w:cs="Segoe UI"/>
        </w:rPr>
        <w:t xml:space="preserve"> time</w:t>
      </w:r>
      <w:r w:rsidR="006941D9">
        <w:rPr>
          <w:rFonts w:ascii="Segoe UI" w:hAnsi="Segoe UI" w:cs="Segoe UI"/>
        </w:rPr>
        <w:t>.</w:t>
      </w:r>
    </w:p>
    <w:p w:rsidR="00842F61" w:rsidRDefault="000F2F25" w:rsidP="008A0B1B">
      <w:pPr>
        <w:pStyle w:val="ListParagraph"/>
        <w:rPr>
          <w:rFonts w:ascii="Segoe UI" w:hAnsi="Segoe UI" w:cs="Segoe UI"/>
        </w:rPr>
      </w:pPr>
      <w:r w:rsidRPr="000F2F25">
        <w:rPr>
          <w:rFonts w:ascii="Segoe UI" w:hAnsi="Segoe UI" w:cs="Segoe UI"/>
        </w:rPr>
        <w:t>Well managed property will provide a higher return on investment and result in lower operational costs</w:t>
      </w:r>
    </w:p>
    <w:p w:rsidR="000734AB" w:rsidRDefault="000734AB" w:rsidP="008A0B1B">
      <w:pPr>
        <w:pStyle w:val="ListParagraph"/>
        <w:rPr>
          <w:rFonts w:ascii="Segoe UI" w:hAnsi="Segoe UI" w:cs="Segoe UI"/>
        </w:rPr>
      </w:pPr>
      <w:r>
        <w:rPr>
          <w:rFonts w:ascii="Segoe UI" w:hAnsi="Segoe UI" w:cs="Segoe UI"/>
        </w:rPr>
        <w:t>Removal of constraints (such as classification and zoning restrictions) will provide a more flexible management platform allowing Council to capitalise on commercial opportunities</w:t>
      </w:r>
      <w:r w:rsidR="006941D9">
        <w:rPr>
          <w:rFonts w:ascii="Segoe UI" w:hAnsi="Segoe UI" w:cs="Segoe UI"/>
        </w:rPr>
        <w:t>.</w:t>
      </w:r>
    </w:p>
    <w:p w:rsidR="000F2F25" w:rsidRDefault="000F2F25" w:rsidP="008A0B1B">
      <w:pPr>
        <w:rPr>
          <w:rFonts w:ascii="Segoe UI" w:hAnsi="Segoe UI" w:cs="Segoe UI"/>
        </w:rPr>
      </w:pPr>
    </w:p>
    <w:p w:rsidR="000F2F25" w:rsidRDefault="000F2F25" w:rsidP="008A0B1B">
      <w:pPr>
        <w:rPr>
          <w:rFonts w:ascii="Segoe UI" w:hAnsi="Segoe UI" w:cs="Segoe UI"/>
          <w:sz w:val="20"/>
          <w:szCs w:val="20"/>
        </w:rPr>
      </w:pPr>
      <w:r w:rsidRPr="00FD5A55">
        <w:rPr>
          <w:rFonts w:ascii="Segoe UI" w:hAnsi="Segoe UI" w:cs="Segoe UI"/>
          <w:sz w:val="20"/>
          <w:szCs w:val="20"/>
        </w:rPr>
        <w:t xml:space="preserve">Council’s </w:t>
      </w:r>
      <w:r w:rsidR="00FD5A55" w:rsidRPr="00FD5A55">
        <w:rPr>
          <w:rFonts w:ascii="Segoe UI" w:hAnsi="Segoe UI" w:cs="Segoe UI"/>
          <w:sz w:val="20"/>
          <w:szCs w:val="20"/>
        </w:rPr>
        <w:t xml:space="preserve">approach to property dealing must be strategic </w:t>
      </w:r>
      <w:r w:rsidR="00FD6C87">
        <w:rPr>
          <w:rFonts w:ascii="Segoe UI" w:hAnsi="Segoe UI" w:cs="Segoe UI"/>
          <w:sz w:val="20"/>
          <w:szCs w:val="20"/>
        </w:rPr>
        <w:t xml:space="preserve">and commercial </w:t>
      </w:r>
      <w:r w:rsidR="00FD5A55" w:rsidRPr="00FD5A55">
        <w:rPr>
          <w:rFonts w:ascii="Segoe UI" w:hAnsi="Segoe UI" w:cs="Segoe UI"/>
          <w:sz w:val="20"/>
          <w:szCs w:val="20"/>
        </w:rPr>
        <w:t>in nature</w:t>
      </w:r>
      <w:r w:rsidR="00417852">
        <w:rPr>
          <w:rFonts w:ascii="Segoe UI" w:hAnsi="Segoe UI" w:cs="Segoe UI"/>
          <w:sz w:val="20"/>
          <w:szCs w:val="20"/>
        </w:rPr>
        <w:t xml:space="preserve"> and not</w:t>
      </w:r>
      <w:r w:rsidR="000734AB">
        <w:rPr>
          <w:rFonts w:ascii="Segoe UI" w:hAnsi="Segoe UI" w:cs="Segoe UI"/>
          <w:sz w:val="20"/>
          <w:szCs w:val="20"/>
        </w:rPr>
        <w:t xml:space="preserve"> be reactive to short-term demands</w:t>
      </w:r>
      <w:r w:rsidR="00FD5A55" w:rsidRPr="00FD5A55">
        <w:rPr>
          <w:rFonts w:ascii="Segoe UI" w:hAnsi="Segoe UI" w:cs="Segoe UI"/>
          <w:sz w:val="20"/>
          <w:szCs w:val="20"/>
        </w:rPr>
        <w:t xml:space="preserve">. </w:t>
      </w:r>
      <w:r w:rsidR="008A0B1B">
        <w:rPr>
          <w:rFonts w:ascii="Segoe UI" w:hAnsi="Segoe UI" w:cs="Segoe UI"/>
          <w:sz w:val="20"/>
          <w:szCs w:val="20"/>
        </w:rPr>
        <w:t xml:space="preserve"> </w:t>
      </w:r>
      <w:r w:rsidR="00FD5A55" w:rsidRPr="00FD5A55">
        <w:rPr>
          <w:rFonts w:ascii="Segoe UI" w:hAnsi="Segoe UI" w:cs="Segoe UI"/>
          <w:sz w:val="20"/>
          <w:szCs w:val="20"/>
        </w:rPr>
        <w:t>The key strategic elements of this strategy are:</w:t>
      </w:r>
    </w:p>
    <w:p w:rsidR="00624522" w:rsidRPr="00FD5A55" w:rsidRDefault="00624522" w:rsidP="008A0B1B">
      <w:pPr>
        <w:rPr>
          <w:rFonts w:ascii="Segoe UI" w:hAnsi="Segoe UI" w:cs="Segoe UI"/>
          <w:sz w:val="20"/>
          <w:szCs w:val="20"/>
        </w:rPr>
      </w:pPr>
    </w:p>
    <w:p w:rsidR="00FD5A55" w:rsidRPr="00BB06E2" w:rsidRDefault="00DF5E49" w:rsidP="008A0B1B">
      <w:pPr>
        <w:pStyle w:val="ListParagraph"/>
        <w:numPr>
          <w:ilvl w:val="0"/>
          <w:numId w:val="18"/>
        </w:numPr>
        <w:rPr>
          <w:rFonts w:ascii="Segoe UI" w:hAnsi="Segoe UI" w:cs="Segoe UI"/>
        </w:rPr>
      </w:pPr>
      <w:r>
        <w:rPr>
          <w:rFonts w:ascii="Segoe UI" w:hAnsi="Segoe UI" w:cs="Segoe UI"/>
        </w:rPr>
        <w:t>Acquisitions</w:t>
      </w:r>
      <w:r w:rsidR="00FD5A55" w:rsidRPr="00BB06E2">
        <w:rPr>
          <w:rFonts w:ascii="Segoe UI" w:hAnsi="Segoe UI" w:cs="Segoe UI"/>
        </w:rPr>
        <w:t xml:space="preserve"> – property has an essential link to current/future service delivery needs. </w:t>
      </w:r>
      <w:r w:rsidR="00BB06E2" w:rsidRPr="00BB06E2">
        <w:rPr>
          <w:rFonts w:ascii="Segoe UI" w:hAnsi="Segoe UI" w:cs="Segoe UI"/>
        </w:rPr>
        <w:t>Purchase</w:t>
      </w:r>
      <w:r w:rsidR="00417852">
        <w:rPr>
          <w:rFonts w:ascii="Segoe UI" w:hAnsi="Segoe UI" w:cs="Segoe UI"/>
        </w:rPr>
        <w:t>s should</w:t>
      </w:r>
      <w:r>
        <w:rPr>
          <w:rFonts w:ascii="Segoe UI" w:hAnsi="Segoe UI" w:cs="Segoe UI"/>
        </w:rPr>
        <w:t xml:space="preserve">, where possible, </w:t>
      </w:r>
      <w:r w:rsidR="00417852">
        <w:rPr>
          <w:rFonts w:ascii="Segoe UI" w:hAnsi="Segoe UI" w:cs="Segoe UI"/>
        </w:rPr>
        <w:t xml:space="preserve">be </w:t>
      </w:r>
      <w:r w:rsidR="00186915">
        <w:rPr>
          <w:rFonts w:ascii="Segoe UI" w:hAnsi="Segoe UI" w:cs="Segoe UI"/>
        </w:rPr>
        <w:t>c</w:t>
      </w:r>
      <w:r w:rsidR="000734AB">
        <w:rPr>
          <w:rFonts w:ascii="Segoe UI" w:hAnsi="Segoe UI" w:cs="Segoe UI"/>
        </w:rPr>
        <w:t xml:space="preserve">ounter-cyclical </w:t>
      </w:r>
      <w:r w:rsidR="00186915">
        <w:rPr>
          <w:rFonts w:ascii="Segoe UI" w:hAnsi="Segoe UI" w:cs="Segoe UI"/>
        </w:rPr>
        <w:t xml:space="preserve">to </w:t>
      </w:r>
      <w:r w:rsidR="001B0230">
        <w:rPr>
          <w:rFonts w:ascii="Segoe UI" w:hAnsi="Segoe UI" w:cs="Segoe UI"/>
        </w:rPr>
        <w:t xml:space="preserve">ensure competitive </w:t>
      </w:r>
      <w:r w:rsidR="00186915">
        <w:rPr>
          <w:rFonts w:ascii="Segoe UI" w:hAnsi="Segoe UI" w:cs="Segoe UI"/>
        </w:rPr>
        <w:t xml:space="preserve">pricing. Sites which provide capacity for future uplift in value through rezoning or development consent should be prioritised. </w:t>
      </w:r>
    </w:p>
    <w:p w:rsidR="006F3F37" w:rsidRPr="00BB06E2" w:rsidRDefault="006F3F37" w:rsidP="008A0B1B">
      <w:pPr>
        <w:pStyle w:val="ListParagraph"/>
        <w:rPr>
          <w:rFonts w:ascii="Segoe UI" w:hAnsi="Segoe UI" w:cs="Segoe UI"/>
        </w:rPr>
      </w:pPr>
      <w:r w:rsidRPr="00BB06E2">
        <w:rPr>
          <w:rFonts w:ascii="Segoe UI" w:hAnsi="Segoe UI" w:cs="Segoe UI"/>
        </w:rPr>
        <w:t>Evaluat</w:t>
      </w:r>
      <w:r w:rsidR="00FD5A55" w:rsidRPr="00BB06E2">
        <w:rPr>
          <w:rFonts w:ascii="Segoe UI" w:hAnsi="Segoe UI" w:cs="Segoe UI"/>
        </w:rPr>
        <w:t xml:space="preserve">e </w:t>
      </w:r>
      <w:r w:rsidRPr="00BB06E2">
        <w:rPr>
          <w:rFonts w:ascii="Segoe UI" w:hAnsi="Segoe UI" w:cs="Segoe UI"/>
        </w:rPr>
        <w:t>alternatives, including non-property outcomes</w:t>
      </w:r>
      <w:r w:rsidR="00FD5A55" w:rsidRPr="00BB06E2">
        <w:rPr>
          <w:rFonts w:ascii="Segoe UI" w:hAnsi="Segoe UI" w:cs="Segoe UI"/>
        </w:rPr>
        <w:t>, for service delivery needs</w:t>
      </w:r>
      <w:r w:rsidR="00DF5E49">
        <w:rPr>
          <w:rFonts w:ascii="Segoe UI" w:hAnsi="Segoe UI" w:cs="Segoe UI"/>
        </w:rPr>
        <w:t xml:space="preserve"> to optimise the </w:t>
      </w:r>
      <w:r w:rsidR="00FD6C87">
        <w:rPr>
          <w:rFonts w:ascii="Segoe UI" w:hAnsi="Segoe UI" w:cs="Segoe UI"/>
        </w:rPr>
        <w:t>commercial return on our</w:t>
      </w:r>
      <w:r w:rsidR="000C76A5">
        <w:rPr>
          <w:rFonts w:ascii="Segoe UI" w:hAnsi="Segoe UI" w:cs="Segoe UI"/>
        </w:rPr>
        <w:t xml:space="preserve"> </w:t>
      </w:r>
      <w:r w:rsidR="00DF5E49">
        <w:rPr>
          <w:rFonts w:ascii="Segoe UI" w:hAnsi="Segoe UI" w:cs="Segoe UI"/>
        </w:rPr>
        <w:t>property portfolio</w:t>
      </w:r>
      <w:r w:rsidR="006941D9">
        <w:rPr>
          <w:rFonts w:ascii="Segoe UI" w:hAnsi="Segoe UI" w:cs="Segoe UI"/>
        </w:rPr>
        <w:t>.</w:t>
      </w:r>
    </w:p>
    <w:p w:rsidR="006F3F37" w:rsidRPr="00BB06E2" w:rsidRDefault="00DF5E49" w:rsidP="008A0B1B">
      <w:pPr>
        <w:pStyle w:val="ListParagraph"/>
        <w:rPr>
          <w:rFonts w:ascii="Segoe UI" w:hAnsi="Segoe UI" w:cs="Segoe UI"/>
        </w:rPr>
      </w:pPr>
      <w:r>
        <w:rPr>
          <w:rFonts w:ascii="Segoe UI" w:hAnsi="Segoe UI" w:cs="Segoe UI"/>
        </w:rPr>
        <w:t xml:space="preserve">Clear understanding and documentation of strategic </w:t>
      </w:r>
      <w:r w:rsidR="00FD6C87">
        <w:rPr>
          <w:rFonts w:ascii="Segoe UI" w:hAnsi="Segoe UI" w:cs="Segoe UI"/>
        </w:rPr>
        <w:t xml:space="preserve">commercial </w:t>
      </w:r>
      <w:r>
        <w:rPr>
          <w:rFonts w:ascii="Segoe UI" w:hAnsi="Segoe UI" w:cs="Segoe UI"/>
        </w:rPr>
        <w:t>aims will ensure the e</w:t>
      </w:r>
      <w:r w:rsidR="006F3F37" w:rsidRPr="00BB06E2">
        <w:rPr>
          <w:rFonts w:ascii="Segoe UI" w:hAnsi="Segoe UI" w:cs="Segoe UI"/>
        </w:rPr>
        <w:t>fficient use of public money and assets</w:t>
      </w:r>
      <w:r w:rsidR="006941D9">
        <w:rPr>
          <w:rFonts w:ascii="Segoe UI" w:hAnsi="Segoe UI" w:cs="Segoe UI"/>
        </w:rPr>
        <w:t>.</w:t>
      </w:r>
    </w:p>
    <w:p w:rsidR="006F3F37" w:rsidRPr="00BB06E2" w:rsidRDefault="006F3F37" w:rsidP="008A0B1B">
      <w:pPr>
        <w:pStyle w:val="ListParagraph"/>
        <w:rPr>
          <w:rFonts w:ascii="Segoe UI" w:hAnsi="Segoe UI" w:cs="Segoe UI"/>
        </w:rPr>
      </w:pPr>
      <w:r w:rsidRPr="00BB06E2">
        <w:rPr>
          <w:rFonts w:ascii="Segoe UI" w:hAnsi="Segoe UI" w:cs="Segoe UI"/>
        </w:rPr>
        <w:t>Transparency and accountability</w:t>
      </w:r>
      <w:r w:rsidR="00DF5E49">
        <w:rPr>
          <w:rFonts w:ascii="Segoe UI" w:hAnsi="Segoe UI" w:cs="Segoe UI"/>
        </w:rPr>
        <w:t xml:space="preserve"> – property transactions must be financially sound</w:t>
      </w:r>
      <w:r w:rsidR="00186915">
        <w:rPr>
          <w:rFonts w:ascii="Segoe UI" w:hAnsi="Segoe UI" w:cs="Segoe UI"/>
        </w:rPr>
        <w:t>,</w:t>
      </w:r>
      <w:r w:rsidR="000734AB">
        <w:rPr>
          <w:rFonts w:ascii="Segoe UI" w:hAnsi="Segoe UI" w:cs="Segoe UI"/>
        </w:rPr>
        <w:t xml:space="preserve"> based on thorough due diligence</w:t>
      </w:r>
      <w:r w:rsidR="00186915">
        <w:rPr>
          <w:rFonts w:ascii="Segoe UI" w:hAnsi="Segoe UI" w:cs="Segoe UI"/>
        </w:rPr>
        <w:t xml:space="preserve"> and compl</w:t>
      </w:r>
      <w:r w:rsidR="00B23923">
        <w:rPr>
          <w:rFonts w:ascii="Segoe UI" w:hAnsi="Segoe UI" w:cs="Segoe UI"/>
        </w:rPr>
        <w:t>ia</w:t>
      </w:r>
      <w:r w:rsidR="00186915">
        <w:rPr>
          <w:rFonts w:ascii="Segoe UI" w:hAnsi="Segoe UI" w:cs="Segoe UI"/>
        </w:rPr>
        <w:t>nt with legislative and governance requirements</w:t>
      </w:r>
      <w:r w:rsidR="006941D9">
        <w:rPr>
          <w:rFonts w:ascii="Segoe UI" w:hAnsi="Segoe UI" w:cs="Segoe UI"/>
        </w:rPr>
        <w:t>.</w:t>
      </w:r>
    </w:p>
    <w:p w:rsidR="006F3F37" w:rsidRPr="00BB06E2" w:rsidRDefault="00FD5A55" w:rsidP="008A0B1B">
      <w:pPr>
        <w:pStyle w:val="ListParagraph"/>
        <w:rPr>
          <w:rFonts w:ascii="Segoe UI" w:hAnsi="Segoe UI" w:cs="Segoe UI"/>
        </w:rPr>
      </w:pPr>
      <w:r w:rsidRPr="00BB06E2">
        <w:rPr>
          <w:rFonts w:ascii="Segoe UI" w:hAnsi="Segoe UI" w:cs="Segoe UI"/>
        </w:rPr>
        <w:t xml:space="preserve">Future planning – </w:t>
      </w:r>
      <w:r w:rsidR="00DF5E49">
        <w:rPr>
          <w:rFonts w:ascii="Segoe UI" w:hAnsi="Segoe UI" w:cs="Segoe UI"/>
        </w:rPr>
        <w:t xml:space="preserve">anticipating medium and long-term service delivery needs will position the Council to meet </w:t>
      </w:r>
      <w:r w:rsidRPr="00BB06E2">
        <w:rPr>
          <w:rFonts w:ascii="Segoe UI" w:hAnsi="Segoe UI" w:cs="Segoe UI"/>
        </w:rPr>
        <w:t xml:space="preserve">future </w:t>
      </w:r>
      <w:r w:rsidR="00DF5E49">
        <w:rPr>
          <w:rFonts w:ascii="Segoe UI" w:hAnsi="Segoe UI" w:cs="Segoe UI"/>
        </w:rPr>
        <w:t>community expectations</w:t>
      </w:r>
      <w:r w:rsidR="00E653DB">
        <w:rPr>
          <w:rFonts w:ascii="Segoe UI" w:hAnsi="Segoe UI" w:cs="Segoe UI"/>
        </w:rPr>
        <w:t>.</w:t>
      </w:r>
      <w:r w:rsidR="003B604B">
        <w:rPr>
          <w:rFonts w:ascii="Segoe UI" w:hAnsi="Segoe UI" w:cs="Segoe UI"/>
        </w:rPr>
        <w:t xml:space="preserve"> </w:t>
      </w:r>
    </w:p>
    <w:p w:rsidR="00DF5E49" w:rsidRPr="00BB06E2" w:rsidRDefault="003B604B" w:rsidP="008A0B1B">
      <w:pPr>
        <w:pStyle w:val="ListParagraph"/>
        <w:rPr>
          <w:rFonts w:ascii="Segoe UI" w:hAnsi="Segoe UI" w:cs="Segoe UI"/>
        </w:rPr>
      </w:pPr>
      <w:r>
        <w:rPr>
          <w:rFonts w:ascii="Segoe UI" w:hAnsi="Segoe UI" w:cs="Segoe UI"/>
        </w:rPr>
        <w:t>F</w:t>
      </w:r>
      <w:r w:rsidR="00DF5E49">
        <w:rPr>
          <w:rFonts w:ascii="Segoe UI" w:hAnsi="Segoe UI" w:cs="Segoe UI"/>
        </w:rPr>
        <w:t>unding</w:t>
      </w:r>
      <w:r>
        <w:rPr>
          <w:rFonts w:ascii="Segoe UI" w:hAnsi="Segoe UI" w:cs="Segoe UI"/>
        </w:rPr>
        <w:t xml:space="preserve"> – property activities need to be </w:t>
      </w:r>
      <w:r w:rsidR="00FD6C87">
        <w:rPr>
          <w:rFonts w:ascii="Segoe UI" w:hAnsi="Segoe UI" w:cs="Segoe UI"/>
        </w:rPr>
        <w:t xml:space="preserve">commercially </w:t>
      </w:r>
      <w:r>
        <w:rPr>
          <w:rFonts w:ascii="Segoe UI" w:hAnsi="Segoe UI" w:cs="Segoe UI"/>
        </w:rPr>
        <w:t xml:space="preserve">sustainable. Tied up capital in non-performing and surplus assets should be released for </w:t>
      </w:r>
      <w:r w:rsidR="00B23923">
        <w:rPr>
          <w:rFonts w:ascii="Segoe UI" w:hAnsi="Segoe UI" w:cs="Segoe UI"/>
        </w:rPr>
        <w:t>re</w:t>
      </w:r>
      <w:r>
        <w:rPr>
          <w:rFonts w:ascii="Segoe UI" w:hAnsi="Segoe UI" w:cs="Segoe UI"/>
        </w:rPr>
        <w:t>investment in property aligned to future strategic needs (including appropriate land banking opportunities)</w:t>
      </w:r>
      <w:r w:rsidR="006941D9">
        <w:rPr>
          <w:rFonts w:ascii="Segoe UI" w:hAnsi="Segoe UI" w:cs="Segoe UI"/>
        </w:rPr>
        <w:t>.</w:t>
      </w:r>
    </w:p>
    <w:p w:rsidR="00842F61" w:rsidRPr="002840F8" w:rsidRDefault="00842F61" w:rsidP="008A0B1B">
      <w:pPr>
        <w:pStyle w:val="BodyText"/>
        <w:tabs>
          <w:tab w:val="left" w:pos="142"/>
        </w:tabs>
        <w:ind w:left="0"/>
      </w:pPr>
    </w:p>
    <w:p w:rsidR="006F3F37" w:rsidRPr="002840F8" w:rsidRDefault="006F3F37" w:rsidP="008A0B1B">
      <w:pPr>
        <w:pStyle w:val="BodyText"/>
      </w:pPr>
    </w:p>
    <w:p w:rsidR="006F3F37" w:rsidRPr="00A6356C" w:rsidRDefault="00A6356C" w:rsidP="008A0B1B">
      <w:pPr>
        <w:pStyle w:val="BodyText"/>
        <w:ind w:left="0"/>
        <w:rPr>
          <w:rFonts w:ascii="Segoe UI" w:hAnsi="Segoe UI" w:cs="Segoe UI"/>
        </w:rPr>
      </w:pPr>
      <w:r w:rsidRPr="00A6356C">
        <w:rPr>
          <w:rFonts w:ascii="Segoe UI" w:hAnsi="Segoe UI" w:cs="Segoe UI"/>
        </w:rPr>
        <w:t>Wyong Shire Counc</w:t>
      </w:r>
      <w:r w:rsidR="00186915">
        <w:rPr>
          <w:rFonts w:ascii="Segoe UI" w:hAnsi="Segoe UI" w:cs="Segoe UI"/>
        </w:rPr>
        <w:t>il’s ownership and management of</w:t>
      </w:r>
      <w:r w:rsidRPr="00A6356C">
        <w:rPr>
          <w:rFonts w:ascii="Segoe UI" w:hAnsi="Segoe UI" w:cs="Segoe UI"/>
        </w:rPr>
        <w:t xml:space="preserve"> property will inevitably result in competition with private land owners, investors and developers. </w:t>
      </w:r>
      <w:r w:rsidR="008A0B1B">
        <w:rPr>
          <w:rFonts w:ascii="Segoe UI" w:hAnsi="Segoe UI" w:cs="Segoe UI"/>
        </w:rPr>
        <w:t xml:space="preserve"> </w:t>
      </w:r>
      <w:r w:rsidR="006F3F37" w:rsidRPr="00A6356C">
        <w:rPr>
          <w:rFonts w:ascii="Segoe UI" w:hAnsi="Segoe UI" w:cs="Segoe UI"/>
        </w:rPr>
        <w:t>It</w:t>
      </w:r>
      <w:r w:rsidR="006F3F37" w:rsidRPr="00A6356C">
        <w:rPr>
          <w:rFonts w:ascii="Segoe UI" w:hAnsi="Segoe UI" w:cs="Segoe UI"/>
          <w:spacing w:val="43"/>
        </w:rPr>
        <w:t xml:space="preserve"> </w:t>
      </w:r>
      <w:r w:rsidR="006F3F37" w:rsidRPr="00A6356C">
        <w:rPr>
          <w:rFonts w:ascii="Segoe UI" w:hAnsi="Segoe UI" w:cs="Segoe UI"/>
        </w:rPr>
        <w:t>is</w:t>
      </w:r>
      <w:r w:rsidR="006F3F37" w:rsidRPr="00A6356C">
        <w:rPr>
          <w:rFonts w:ascii="Segoe UI" w:hAnsi="Segoe UI" w:cs="Segoe UI"/>
          <w:spacing w:val="44"/>
        </w:rPr>
        <w:t xml:space="preserve"> </w:t>
      </w:r>
      <w:r w:rsidR="006F3F37" w:rsidRPr="00A6356C">
        <w:rPr>
          <w:rFonts w:ascii="Segoe UI" w:hAnsi="Segoe UI" w:cs="Segoe UI"/>
          <w:spacing w:val="-2"/>
        </w:rPr>
        <w:t>t</w:t>
      </w:r>
      <w:r w:rsidR="006F3F37" w:rsidRPr="00A6356C">
        <w:rPr>
          <w:rFonts w:ascii="Segoe UI" w:hAnsi="Segoe UI" w:cs="Segoe UI"/>
        </w:rPr>
        <w:t>herefore</w:t>
      </w:r>
      <w:r w:rsidR="006F3F37" w:rsidRPr="00A6356C">
        <w:rPr>
          <w:rFonts w:ascii="Segoe UI" w:hAnsi="Segoe UI" w:cs="Segoe UI"/>
          <w:spacing w:val="43"/>
        </w:rPr>
        <w:t xml:space="preserve"> </w:t>
      </w:r>
      <w:r w:rsidR="006F3F37" w:rsidRPr="00A6356C">
        <w:rPr>
          <w:rFonts w:ascii="Segoe UI" w:hAnsi="Segoe UI" w:cs="Segoe UI"/>
        </w:rPr>
        <w:t>im</w:t>
      </w:r>
      <w:r w:rsidR="006F3F37" w:rsidRPr="00A6356C">
        <w:rPr>
          <w:rFonts w:ascii="Segoe UI" w:hAnsi="Segoe UI" w:cs="Segoe UI"/>
          <w:spacing w:val="-2"/>
        </w:rPr>
        <w:t>p</w:t>
      </w:r>
      <w:r w:rsidR="006F3F37" w:rsidRPr="00A6356C">
        <w:rPr>
          <w:rFonts w:ascii="Segoe UI" w:hAnsi="Segoe UI" w:cs="Segoe UI"/>
        </w:rPr>
        <w:t>ortant</w:t>
      </w:r>
      <w:r w:rsidR="006F3F37" w:rsidRPr="00A6356C">
        <w:rPr>
          <w:rFonts w:ascii="Segoe UI" w:hAnsi="Segoe UI" w:cs="Segoe UI"/>
          <w:spacing w:val="43"/>
        </w:rPr>
        <w:t xml:space="preserve"> </w:t>
      </w:r>
      <w:r w:rsidR="006F3F37" w:rsidRPr="00A6356C">
        <w:rPr>
          <w:rFonts w:ascii="Segoe UI" w:hAnsi="Segoe UI" w:cs="Segoe UI"/>
        </w:rPr>
        <w:t>that</w:t>
      </w:r>
      <w:r w:rsidR="003B604B" w:rsidRPr="003B604B">
        <w:rPr>
          <w:rFonts w:ascii="Segoe UI" w:hAnsi="Segoe UI" w:cs="Segoe UI"/>
        </w:rPr>
        <w:t xml:space="preserve"> the set</w:t>
      </w:r>
      <w:r w:rsidR="003B604B">
        <w:rPr>
          <w:rFonts w:ascii="Segoe UI" w:hAnsi="Segoe UI" w:cs="Segoe UI"/>
          <w:spacing w:val="43"/>
        </w:rPr>
        <w:t xml:space="preserve"> </w:t>
      </w:r>
      <w:r w:rsidR="006F3F37" w:rsidRPr="00A6356C">
        <w:rPr>
          <w:rFonts w:ascii="Segoe UI" w:hAnsi="Segoe UI" w:cs="Segoe UI"/>
        </w:rPr>
        <w:t>of principles</w:t>
      </w:r>
      <w:r w:rsidR="003B604B">
        <w:rPr>
          <w:rFonts w:ascii="Segoe UI" w:hAnsi="Segoe UI" w:cs="Segoe UI"/>
        </w:rPr>
        <w:t xml:space="preserve"> which</w:t>
      </w:r>
      <w:r w:rsidR="006F3F37" w:rsidRPr="003B604B">
        <w:rPr>
          <w:rFonts w:ascii="Segoe UI" w:hAnsi="Segoe UI" w:cs="Segoe UI"/>
        </w:rPr>
        <w:t xml:space="preserve"> </w:t>
      </w:r>
      <w:r w:rsidR="006F3F37" w:rsidRPr="00A6356C">
        <w:rPr>
          <w:rFonts w:ascii="Segoe UI" w:hAnsi="Segoe UI" w:cs="Segoe UI"/>
        </w:rPr>
        <w:t>define</w:t>
      </w:r>
      <w:r w:rsidR="006F3F37" w:rsidRPr="003B604B">
        <w:rPr>
          <w:rFonts w:ascii="Segoe UI" w:hAnsi="Segoe UI" w:cs="Segoe UI"/>
        </w:rPr>
        <w:t xml:space="preserve"> </w:t>
      </w:r>
      <w:r w:rsidR="006F3F37" w:rsidRPr="00A6356C">
        <w:rPr>
          <w:rFonts w:ascii="Segoe UI" w:hAnsi="Segoe UI" w:cs="Segoe UI"/>
        </w:rPr>
        <w:t>the</w:t>
      </w:r>
      <w:r w:rsidR="006F3F37" w:rsidRPr="003B604B">
        <w:rPr>
          <w:rFonts w:ascii="Segoe UI" w:hAnsi="Segoe UI" w:cs="Segoe UI"/>
        </w:rPr>
        <w:t xml:space="preserve"> </w:t>
      </w:r>
      <w:r w:rsidR="006F3F37" w:rsidRPr="00A6356C">
        <w:rPr>
          <w:rFonts w:ascii="Segoe UI" w:hAnsi="Segoe UI" w:cs="Segoe UI"/>
        </w:rPr>
        <w:t>Council</w:t>
      </w:r>
      <w:r w:rsidR="006F3F37" w:rsidRPr="003B604B">
        <w:rPr>
          <w:rFonts w:ascii="Segoe UI" w:hAnsi="Segoe UI" w:cs="Segoe UI"/>
        </w:rPr>
        <w:t>’</w:t>
      </w:r>
      <w:r w:rsidR="006F3F37" w:rsidRPr="00A6356C">
        <w:rPr>
          <w:rFonts w:ascii="Segoe UI" w:hAnsi="Segoe UI" w:cs="Segoe UI"/>
        </w:rPr>
        <w:t>s</w:t>
      </w:r>
      <w:r w:rsidR="006F3F37" w:rsidRPr="003B604B">
        <w:rPr>
          <w:rFonts w:ascii="Segoe UI" w:hAnsi="Segoe UI" w:cs="Segoe UI"/>
        </w:rPr>
        <w:t xml:space="preserve"> </w:t>
      </w:r>
      <w:r w:rsidR="006F3F37" w:rsidRPr="00A6356C">
        <w:rPr>
          <w:rFonts w:ascii="Segoe UI" w:hAnsi="Segoe UI" w:cs="Segoe UI"/>
        </w:rPr>
        <w:t>invo</w:t>
      </w:r>
      <w:r w:rsidR="006F3F37" w:rsidRPr="003B604B">
        <w:rPr>
          <w:rFonts w:ascii="Segoe UI" w:hAnsi="Segoe UI" w:cs="Segoe UI"/>
        </w:rPr>
        <w:t>l</w:t>
      </w:r>
      <w:r w:rsidR="006F3F37" w:rsidRPr="00A6356C">
        <w:rPr>
          <w:rFonts w:ascii="Segoe UI" w:hAnsi="Segoe UI" w:cs="Segoe UI"/>
        </w:rPr>
        <w:t>veme</w:t>
      </w:r>
      <w:r w:rsidR="006F3F37" w:rsidRPr="003B604B">
        <w:rPr>
          <w:rFonts w:ascii="Segoe UI" w:hAnsi="Segoe UI" w:cs="Segoe UI"/>
        </w:rPr>
        <w:t>n</w:t>
      </w:r>
      <w:r w:rsidR="006F3F37" w:rsidRPr="00A6356C">
        <w:rPr>
          <w:rFonts w:ascii="Segoe UI" w:hAnsi="Segoe UI" w:cs="Segoe UI"/>
        </w:rPr>
        <w:t>t</w:t>
      </w:r>
      <w:r w:rsidR="006F3F37" w:rsidRPr="003B604B">
        <w:rPr>
          <w:rFonts w:ascii="Segoe UI" w:hAnsi="Segoe UI" w:cs="Segoe UI"/>
        </w:rPr>
        <w:t xml:space="preserve"> </w:t>
      </w:r>
      <w:r w:rsidR="006F3F37" w:rsidRPr="00A6356C">
        <w:rPr>
          <w:rFonts w:ascii="Segoe UI" w:hAnsi="Segoe UI" w:cs="Segoe UI"/>
        </w:rPr>
        <w:t>in</w:t>
      </w:r>
      <w:r w:rsidR="006F3F37" w:rsidRPr="003B604B">
        <w:rPr>
          <w:rFonts w:ascii="Segoe UI" w:hAnsi="Segoe UI" w:cs="Segoe UI"/>
        </w:rPr>
        <w:t xml:space="preserve"> </w:t>
      </w:r>
      <w:r w:rsidR="006F3F37" w:rsidRPr="00A6356C">
        <w:rPr>
          <w:rFonts w:ascii="Segoe UI" w:hAnsi="Segoe UI" w:cs="Segoe UI"/>
        </w:rPr>
        <w:t>t</w:t>
      </w:r>
      <w:r w:rsidR="006F3F37" w:rsidRPr="003B604B">
        <w:rPr>
          <w:rFonts w:ascii="Segoe UI" w:hAnsi="Segoe UI" w:cs="Segoe UI"/>
        </w:rPr>
        <w:t>h</w:t>
      </w:r>
      <w:r w:rsidR="006F3F37" w:rsidRPr="00A6356C">
        <w:rPr>
          <w:rFonts w:ascii="Segoe UI" w:hAnsi="Segoe UI" w:cs="Segoe UI"/>
        </w:rPr>
        <w:t>e</w:t>
      </w:r>
      <w:r w:rsidR="006F3F37" w:rsidRPr="003B604B">
        <w:rPr>
          <w:rFonts w:ascii="Segoe UI" w:hAnsi="Segoe UI" w:cs="Segoe UI"/>
        </w:rPr>
        <w:t xml:space="preserve"> </w:t>
      </w:r>
      <w:r w:rsidR="006F3F37" w:rsidRPr="00A6356C">
        <w:rPr>
          <w:rFonts w:ascii="Segoe UI" w:hAnsi="Segoe UI" w:cs="Segoe UI"/>
        </w:rPr>
        <w:t>property</w:t>
      </w:r>
      <w:r w:rsidR="006F3F37" w:rsidRPr="003B604B">
        <w:rPr>
          <w:rFonts w:ascii="Segoe UI" w:hAnsi="Segoe UI" w:cs="Segoe UI"/>
        </w:rPr>
        <w:t xml:space="preserve"> </w:t>
      </w:r>
      <w:r w:rsidR="006F3F37" w:rsidRPr="00A6356C">
        <w:rPr>
          <w:rFonts w:ascii="Segoe UI" w:hAnsi="Segoe UI" w:cs="Segoe UI"/>
        </w:rPr>
        <w:t>market</w:t>
      </w:r>
      <w:r w:rsidR="003B604B">
        <w:rPr>
          <w:rFonts w:ascii="Segoe UI" w:hAnsi="Segoe UI" w:cs="Segoe UI"/>
        </w:rPr>
        <w:t xml:space="preserve"> be clearly understood</w:t>
      </w:r>
      <w:r w:rsidR="006F3F37" w:rsidRPr="003B604B">
        <w:rPr>
          <w:rFonts w:ascii="Segoe UI" w:hAnsi="Segoe UI" w:cs="Segoe UI"/>
        </w:rPr>
        <w:t xml:space="preserve"> </w:t>
      </w:r>
      <w:r w:rsidR="006F3F37" w:rsidRPr="00A6356C">
        <w:rPr>
          <w:rFonts w:ascii="Segoe UI" w:hAnsi="Segoe UI" w:cs="Segoe UI"/>
        </w:rPr>
        <w:t>to</w:t>
      </w:r>
      <w:r w:rsidR="006F3F37" w:rsidRPr="003B604B">
        <w:rPr>
          <w:rFonts w:ascii="Segoe UI" w:hAnsi="Segoe UI" w:cs="Segoe UI"/>
        </w:rPr>
        <w:t xml:space="preserve"> </w:t>
      </w:r>
      <w:r w:rsidR="006F3F37" w:rsidRPr="00A6356C">
        <w:rPr>
          <w:rFonts w:ascii="Segoe UI" w:hAnsi="Segoe UI" w:cs="Segoe UI"/>
        </w:rPr>
        <w:t>ensure</w:t>
      </w:r>
      <w:r w:rsidR="006F3F37" w:rsidRPr="003B604B">
        <w:rPr>
          <w:rFonts w:ascii="Segoe UI" w:hAnsi="Segoe UI" w:cs="Segoe UI"/>
        </w:rPr>
        <w:t xml:space="preserve"> </w:t>
      </w:r>
      <w:r w:rsidR="00D662F0">
        <w:rPr>
          <w:rFonts w:ascii="Segoe UI" w:hAnsi="Segoe UI" w:cs="Segoe UI"/>
        </w:rPr>
        <w:t xml:space="preserve">that </w:t>
      </w:r>
      <w:proofErr w:type="gramStart"/>
      <w:r w:rsidR="00D662F0">
        <w:rPr>
          <w:rFonts w:ascii="Segoe UI" w:hAnsi="Segoe UI" w:cs="Segoe UI"/>
        </w:rPr>
        <w:t>it</w:t>
      </w:r>
      <w:r w:rsidR="006F3F37" w:rsidRPr="00A6356C">
        <w:rPr>
          <w:rFonts w:ascii="Segoe UI" w:hAnsi="Segoe UI" w:cs="Segoe UI"/>
        </w:rPr>
        <w:t>s</w:t>
      </w:r>
      <w:proofErr w:type="gramEnd"/>
      <w:r w:rsidR="006F3F37" w:rsidRPr="00A6356C">
        <w:rPr>
          <w:rFonts w:ascii="Segoe UI" w:hAnsi="Segoe UI" w:cs="Segoe UI"/>
        </w:rPr>
        <w:t xml:space="preserve"> regula</w:t>
      </w:r>
      <w:r w:rsidR="006F3F37" w:rsidRPr="00A6356C">
        <w:rPr>
          <w:rFonts w:ascii="Segoe UI" w:hAnsi="Segoe UI" w:cs="Segoe UI"/>
          <w:spacing w:val="-2"/>
        </w:rPr>
        <w:t>t</w:t>
      </w:r>
      <w:r w:rsidR="006F3F37" w:rsidRPr="00A6356C">
        <w:rPr>
          <w:rFonts w:ascii="Segoe UI" w:hAnsi="Segoe UI" w:cs="Segoe UI"/>
        </w:rPr>
        <w:t>o</w:t>
      </w:r>
      <w:r w:rsidR="006F3F37" w:rsidRPr="00A6356C">
        <w:rPr>
          <w:rFonts w:ascii="Segoe UI" w:hAnsi="Segoe UI" w:cs="Segoe UI"/>
          <w:spacing w:val="-2"/>
        </w:rPr>
        <w:t>r</w:t>
      </w:r>
      <w:r w:rsidR="006F3F37" w:rsidRPr="00A6356C">
        <w:rPr>
          <w:rFonts w:ascii="Segoe UI" w:hAnsi="Segoe UI" w:cs="Segoe UI"/>
        </w:rPr>
        <w:t xml:space="preserve">y </w:t>
      </w:r>
      <w:r w:rsidR="006F3F37" w:rsidRPr="00A6356C">
        <w:rPr>
          <w:rFonts w:ascii="Segoe UI" w:hAnsi="Segoe UI" w:cs="Segoe UI"/>
        </w:rPr>
        <w:lastRenderedPageBreak/>
        <w:t>and proper</w:t>
      </w:r>
      <w:r w:rsidR="006F3F37" w:rsidRPr="00A6356C">
        <w:rPr>
          <w:rFonts w:ascii="Segoe UI" w:hAnsi="Segoe UI" w:cs="Segoe UI"/>
          <w:spacing w:val="-2"/>
        </w:rPr>
        <w:t>t</w:t>
      </w:r>
      <w:r w:rsidR="006F3F37" w:rsidRPr="00A6356C">
        <w:rPr>
          <w:rFonts w:ascii="Segoe UI" w:hAnsi="Segoe UI" w:cs="Segoe UI"/>
        </w:rPr>
        <w:t>y owner</w:t>
      </w:r>
      <w:r w:rsidR="006F3F37" w:rsidRPr="00A6356C">
        <w:rPr>
          <w:rFonts w:ascii="Segoe UI" w:hAnsi="Segoe UI" w:cs="Segoe UI"/>
          <w:spacing w:val="2"/>
        </w:rPr>
        <w:t>s</w:t>
      </w:r>
      <w:r w:rsidR="006F3F37" w:rsidRPr="00A6356C">
        <w:rPr>
          <w:rFonts w:ascii="Segoe UI" w:hAnsi="Segoe UI" w:cs="Segoe UI"/>
        </w:rPr>
        <w:t>hip</w:t>
      </w:r>
      <w:r w:rsidR="009B5928">
        <w:rPr>
          <w:rFonts w:ascii="Segoe UI" w:hAnsi="Segoe UI" w:cs="Segoe UI"/>
        </w:rPr>
        <w:t>/management</w:t>
      </w:r>
      <w:r w:rsidR="006F3F37" w:rsidRPr="00A6356C">
        <w:rPr>
          <w:rFonts w:ascii="Segoe UI" w:hAnsi="Segoe UI" w:cs="Segoe UI"/>
        </w:rPr>
        <w:t xml:space="preserve"> functio</w:t>
      </w:r>
      <w:r w:rsidR="006F3F37" w:rsidRPr="00A6356C">
        <w:rPr>
          <w:rFonts w:ascii="Segoe UI" w:hAnsi="Segoe UI" w:cs="Segoe UI"/>
          <w:spacing w:val="-2"/>
        </w:rPr>
        <w:t>n</w:t>
      </w:r>
      <w:r w:rsidR="006F3F37" w:rsidRPr="00A6356C">
        <w:rPr>
          <w:rFonts w:ascii="Segoe UI" w:hAnsi="Segoe UI" w:cs="Segoe UI"/>
        </w:rPr>
        <w:t>s are</w:t>
      </w:r>
      <w:r w:rsidR="006F3F37" w:rsidRPr="00A6356C">
        <w:rPr>
          <w:rFonts w:ascii="Segoe UI" w:hAnsi="Segoe UI" w:cs="Segoe UI"/>
          <w:spacing w:val="-2"/>
        </w:rPr>
        <w:t xml:space="preserve"> </w:t>
      </w:r>
      <w:r w:rsidR="006F3F37" w:rsidRPr="00A6356C">
        <w:rPr>
          <w:rFonts w:ascii="Segoe UI" w:hAnsi="Segoe UI" w:cs="Segoe UI"/>
        </w:rPr>
        <w:t>clearly delineated.</w:t>
      </w:r>
    </w:p>
    <w:p w:rsidR="006F3F37" w:rsidRPr="00A6356C" w:rsidRDefault="006F3F37" w:rsidP="008A0B1B">
      <w:pPr>
        <w:pStyle w:val="BodyText"/>
        <w:ind w:left="0"/>
        <w:rPr>
          <w:rFonts w:ascii="Segoe UI" w:hAnsi="Segoe UI" w:cs="Segoe UI"/>
        </w:rPr>
      </w:pPr>
    </w:p>
    <w:p w:rsidR="006F3F37" w:rsidRPr="00A6356C" w:rsidRDefault="006F3F37" w:rsidP="008A0B1B">
      <w:pPr>
        <w:pStyle w:val="BodyText"/>
        <w:ind w:left="0"/>
        <w:rPr>
          <w:rFonts w:ascii="Segoe UI" w:hAnsi="Segoe UI" w:cs="Segoe UI"/>
        </w:rPr>
      </w:pPr>
      <w:r w:rsidRPr="00A6356C">
        <w:rPr>
          <w:rFonts w:ascii="Segoe UI" w:hAnsi="Segoe UI" w:cs="Segoe UI"/>
          <w:spacing w:val="-1"/>
        </w:rPr>
        <w:t>M</w:t>
      </w:r>
      <w:r w:rsidRPr="00A6356C">
        <w:rPr>
          <w:rFonts w:ascii="Segoe UI" w:hAnsi="Segoe UI" w:cs="Segoe UI"/>
        </w:rPr>
        <w:t>ore</w:t>
      </w:r>
      <w:r w:rsidRPr="00A6356C">
        <w:rPr>
          <w:rFonts w:ascii="Segoe UI" w:hAnsi="Segoe UI" w:cs="Segoe UI"/>
          <w:spacing w:val="30"/>
        </w:rPr>
        <w:t xml:space="preserve"> </w:t>
      </w:r>
      <w:r w:rsidRPr="00A6356C">
        <w:rPr>
          <w:rFonts w:ascii="Segoe UI" w:hAnsi="Segoe UI" w:cs="Segoe UI"/>
        </w:rPr>
        <w:t>b</w:t>
      </w:r>
      <w:r w:rsidRPr="00A6356C">
        <w:rPr>
          <w:rFonts w:ascii="Segoe UI" w:hAnsi="Segoe UI" w:cs="Segoe UI"/>
          <w:spacing w:val="-2"/>
        </w:rPr>
        <w:t>r</w:t>
      </w:r>
      <w:r w:rsidRPr="00A6356C">
        <w:rPr>
          <w:rFonts w:ascii="Segoe UI" w:hAnsi="Segoe UI" w:cs="Segoe UI"/>
        </w:rPr>
        <w:t>oadl</w:t>
      </w:r>
      <w:r w:rsidRPr="00A6356C">
        <w:rPr>
          <w:rFonts w:ascii="Segoe UI" w:hAnsi="Segoe UI" w:cs="Segoe UI"/>
          <w:spacing w:val="-2"/>
        </w:rPr>
        <w:t>y</w:t>
      </w:r>
      <w:r w:rsidRPr="00A6356C">
        <w:rPr>
          <w:rFonts w:ascii="Segoe UI" w:hAnsi="Segoe UI" w:cs="Segoe UI"/>
        </w:rPr>
        <w:t>,</w:t>
      </w:r>
      <w:r w:rsidRPr="00A6356C">
        <w:rPr>
          <w:rFonts w:ascii="Segoe UI" w:hAnsi="Segoe UI" w:cs="Segoe UI"/>
          <w:spacing w:val="30"/>
        </w:rPr>
        <w:t xml:space="preserve"> </w:t>
      </w:r>
      <w:r w:rsidRPr="00A6356C">
        <w:rPr>
          <w:rFonts w:ascii="Segoe UI" w:hAnsi="Segoe UI" w:cs="Segoe UI"/>
        </w:rPr>
        <w:t>Council</w:t>
      </w:r>
      <w:r w:rsidRPr="00A6356C">
        <w:rPr>
          <w:rFonts w:ascii="Segoe UI" w:hAnsi="Segoe UI" w:cs="Segoe UI"/>
          <w:spacing w:val="30"/>
        </w:rPr>
        <w:t xml:space="preserve"> </w:t>
      </w:r>
      <w:r w:rsidRPr="00A6356C">
        <w:rPr>
          <w:rFonts w:ascii="Segoe UI" w:hAnsi="Segoe UI" w:cs="Segoe UI"/>
          <w:spacing w:val="-2"/>
        </w:rPr>
        <w:t>h</w:t>
      </w:r>
      <w:r w:rsidRPr="00A6356C">
        <w:rPr>
          <w:rFonts w:ascii="Segoe UI" w:hAnsi="Segoe UI" w:cs="Segoe UI"/>
        </w:rPr>
        <w:t>as</w:t>
      </w:r>
      <w:r w:rsidRPr="00A6356C">
        <w:rPr>
          <w:rFonts w:ascii="Segoe UI" w:hAnsi="Segoe UI" w:cs="Segoe UI"/>
          <w:spacing w:val="30"/>
        </w:rPr>
        <w:t xml:space="preserve"> </w:t>
      </w:r>
      <w:r w:rsidRPr="00A6356C">
        <w:rPr>
          <w:rFonts w:ascii="Segoe UI" w:hAnsi="Segoe UI" w:cs="Segoe UI"/>
        </w:rPr>
        <w:t>a</w:t>
      </w:r>
      <w:r w:rsidRPr="00A6356C">
        <w:rPr>
          <w:rFonts w:ascii="Segoe UI" w:hAnsi="Segoe UI" w:cs="Segoe UI"/>
          <w:spacing w:val="31"/>
        </w:rPr>
        <w:t xml:space="preserve"> </w:t>
      </w:r>
      <w:r w:rsidRPr="00A6356C">
        <w:rPr>
          <w:rFonts w:ascii="Segoe UI" w:hAnsi="Segoe UI" w:cs="Segoe UI"/>
        </w:rPr>
        <w:t>duty</w:t>
      </w:r>
      <w:r w:rsidRPr="00A6356C">
        <w:rPr>
          <w:rFonts w:ascii="Segoe UI" w:hAnsi="Segoe UI" w:cs="Segoe UI"/>
          <w:spacing w:val="30"/>
        </w:rPr>
        <w:t xml:space="preserve"> </w:t>
      </w:r>
      <w:r w:rsidRPr="00A6356C">
        <w:rPr>
          <w:rFonts w:ascii="Segoe UI" w:hAnsi="Segoe UI" w:cs="Segoe UI"/>
        </w:rPr>
        <w:t>to</w:t>
      </w:r>
      <w:r w:rsidRPr="00A6356C">
        <w:rPr>
          <w:rFonts w:ascii="Segoe UI" w:hAnsi="Segoe UI" w:cs="Segoe UI"/>
          <w:spacing w:val="30"/>
        </w:rPr>
        <w:t xml:space="preserve"> </w:t>
      </w:r>
      <w:r w:rsidRPr="00A6356C">
        <w:rPr>
          <w:rFonts w:ascii="Segoe UI" w:hAnsi="Segoe UI" w:cs="Segoe UI"/>
          <w:spacing w:val="-2"/>
        </w:rPr>
        <w:t>p</w:t>
      </w:r>
      <w:r w:rsidRPr="00A6356C">
        <w:rPr>
          <w:rFonts w:ascii="Segoe UI" w:hAnsi="Segoe UI" w:cs="Segoe UI"/>
        </w:rPr>
        <w:t>ro</w:t>
      </w:r>
      <w:r w:rsidRPr="00A6356C">
        <w:rPr>
          <w:rFonts w:ascii="Segoe UI" w:hAnsi="Segoe UI" w:cs="Segoe UI"/>
          <w:spacing w:val="-1"/>
        </w:rPr>
        <w:t>v</w:t>
      </w:r>
      <w:r w:rsidRPr="00A6356C">
        <w:rPr>
          <w:rFonts w:ascii="Segoe UI" w:hAnsi="Segoe UI" w:cs="Segoe UI"/>
        </w:rPr>
        <w:t>ide</w:t>
      </w:r>
      <w:r w:rsidRPr="00A6356C">
        <w:rPr>
          <w:rFonts w:ascii="Segoe UI" w:hAnsi="Segoe UI" w:cs="Segoe UI"/>
          <w:spacing w:val="30"/>
        </w:rPr>
        <w:t xml:space="preserve"> </w:t>
      </w:r>
      <w:r w:rsidRPr="00A6356C">
        <w:rPr>
          <w:rFonts w:ascii="Segoe UI" w:hAnsi="Segoe UI" w:cs="Segoe UI"/>
          <w:spacing w:val="-1"/>
        </w:rPr>
        <w:t>f</w:t>
      </w:r>
      <w:r w:rsidRPr="00A6356C">
        <w:rPr>
          <w:rFonts w:ascii="Segoe UI" w:hAnsi="Segoe UI" w:cs="Segoe UI"/>
        </w:rPr>
        <w:t>or</w:t>
      </w:r>
      <w:r w:rsidRPr="00A6356C">
        <w:rPr>
          <w:rFonts w:ascii="Segoe UI" w:hAnsi="Segoe UI" w:cs="Segoe UI"/>
          <w:spacing w:val="30"/>
        </w:rPr>
        <w:t xml:space="preserve"> </w:t>
      </w:r>
      <w:r w:rsidRPr="00A6356C">
        <w:rPr>
          <w:rFonts w:ascii="Segoe UI" w:hAnsi="Segoe UI" w:cs="Segoe UI"/>
        </w:rPr>
        <w:t>t</w:t>
      </w:r>
      <w:r w:rsidRPr="00A6356C">
        <w:rPr>
          <w:rFonts w:ascii="Segoe UI" w:hAnsi="Segoe UI" w:cs="Segoe UI"/>
          <w:spacing w:val="-2"/>
        </w:rPr>
        <w:t>h</w:t>
      </w:r>
      <w:r w:rsidRPr="00A6356C">
        <w:rPr>
          <w:rFonts w:ascii="Segoe UI" w:hAnsi="Segoe UI" w:cs="Segoe UI"/>
        </w:rPr>
        <w:t>e</w:t>
      </w:r>
      <w:r w:rsidRPr="00A6356C">
        <w:rPr>
          <w:rFonts w:ascii="Segoe UI" w:hAnsi="Segoe UI" w:cs="Segoe UI"/>
          <w:spacing w:val="31"/>
        </w:rPr>
        <w:t xml:space="preserve"> </w:t>
      </w:r>
      <w:r w:rsidRPr="00A6356C">
        <w:rPr>
          <w:rFonts w:ascii="Segoe UI" w:hAnsi="Segoe UI" w:cs="Segoe UI"/>
        </w:rPr>
        <w:t>s</w:t>
      </w:r>
      <w:r w:rsidRPr="00A6356C">
        <w:rPr>
          <w:rFonts w:ascii="Segoe UI" w:hAnsi="Segoe UI" w:cs="Segoe UI"/>
          <w:spacing w:val="-1"/>
        </w:rPr>
        <w:t>o</w:t>
      </w:r>
      <w:r w:rsidRPr="00A6356C">
        <w:rPr>
          <w:rFonts w:ascii="Segoe UI" w:hAnsi="Segoe UI" w:cs="Segoe UI"/>
        </w:rPr>
        <w:t>c</w:t>
      </w:r>
      <w:r w:rsidRPr="00A6356C">
        <w:rPr>
          <w:rFonts w:ascii="Segoe UI" w:hAnsi="Segoe UI" w:cs="Segoe UI"/>
          <w:spacing w:val="-1"/>
        </w:rPr>
        <w:t>i</w:t>
      </w:r>
      <w:r w:rsidRPr="00A6356C">
        <w:rPr>
          <w:rFonts w:ascii="Segoe UI" w:hAnsi="Segoe UI" w:cs="Segoe UI"/>
        </w:rPr>
        <w:t>al,</w:t>
      </w:r>
      <w:r w:rsidRPr="00A6356C">
        <w:rPr>
          <w:rFonts w:ascii="Segoe UI" w:hAnsi="Segoe UI" w:cs="Segoe UI"/>
          <w:spacing w:val="30"/>
        </w:rPr>
        <w:t xml:space="preserve"> </w:t>
      </w:r>
      <w:r w:rsidRPr="00A6356C">
        <w:rPr>
          <w:rFonts w:ascii="Segoe UI" w:hAnsi="Segoe UI" w:cs="Segoe UI"/>
        </w:rPr>
        <w:t>ec</w:t>
      </w:r>
      <w:r w:rsidRPr="00A6356C">
        <w:rPr>
          <w:rFonts w:ascii="Segoe UI" w:hAnsi="Segoe UI" w:cs="Segoe UI"/>
          <w:spacing w:val="-1"/>
        </w:rPr>
        <w:t>on</w:t>
      </w:r>
      <w:r w:rsidRPr="00A6356C">
        <w:rPr>
          <w:rFonts w:ascii="Segoe UI" w:hAnsi="Segoe UI" w:cs="Segoe UI"/>
        </w:rPr>
        <w:t>o</w:t>
      </w:r>
      <w:r w:rsidRPr="00A6356C">
        <w:rPr>
          <w:rFonts w:ascii="Segoe UI" w:hAnsi="Segoe UI" w:cs="Segoe UI"/>
          <w:spacing w:val="-1"/>
        </w:rPr>
        <w:t>m</w:t>
      </w:r>
      <w:r w:rsidRPr="00A6356C">
        <w:rPr>
          <w:rFonts w:ascii="Segoe UI" w:hAnsi="Segoe UI" w:cs="Segoe UI"/>
        </w:rPr>
        <w:t>ic,</w:t>
      </w:r>
      <w:r w:rsidRPr="00A6356C">
        <w:rPr>
          <w:rFonts w:ascii="Segoe UI" w:hAnsi="Segoe UI" w:cs="Segoe UI"/>
          <w:spacing w:val="30"/>
        </w:rPr>
        <w:t xml:space="preserve"> </w:t>
      </w:r>
      <w:r w:rsidRPr="00A6356C">
        <w:rPr>
          <w:rFonts w:ascii="Segoe UI" w:hAnsi="Segoe UI" w:cs="Segoe UI"/>
        </w:rPr>
        <w:t>en</w:t>
      </w:r>
      <w:r w:rsidRPr="00A6356C">
        <w:rPr>
          <w:rFonts w:ascii="Segoe UI" w:hAnsi="Segoe UI" w:cs="Segoe UI"/>
          <w:spacing w:val="-1"/>
        </w:rPr>
        <w:t>v</w:t>
      </w:r>
      <w:r w:rsidRPr="00A6356C">
        <w:rPr>
          <w:rFonts w:ascii="Segoe UI" w:hAnsi="Segoe UI" w:cs="Segoe UI"/>
        </w:rPr>
        <w:t>i</w:t>
      </w:r>
      <w:r w:rsidRPr="00A6356C">
        <w:rPr>
          <w:rFonts w:ascii="Segoe UI" w:hAnsi="Segoe UI" w:cs="Segoe UI"/>
          <w:spacing w:val="-2"/>
        </w:rPr>
        <w:t>r</w:t>
      </w:r>
      <w:r w:rsidRPr="00A6356C">
        <w:rPr>
          <w:rFonts w:ascii="Segoe UI" w:hAnsi="Segoe UI" w:cs="Segoe UI"/>
        </w:rPr>
        <w:t>onmen</w:t>
      </w:r>
      <w:r w:rsidRPr="00A6356C">
        <w:rPr>
          <w:rFonts w:ascii="Segoe UI" w:hAnsi="Segoe UI" w:cs="Segoe UI"/>
          <w:spacing w:val="-2"/>
        </w:rPr>
        <w:t>t</w:t>
      </w:r>
      <w:r w:rsidRPr="00A6356C">
        <w:rPr>
          <w:rFonts w:ascii="Segoe UI" w:hAnsi="Segoe UI" w:cs="Segoe UI"/>
        </w:rPr>
        <w:t xml:space="preserve">al </w:t>
      </w:r>
      <w:r w:rsidRPr="00A6356C">
        <w:rPr>
          <w:rFonts w:ascii="Segoe UI" w:hAnsi="Segoe UI" w:cs="Segoe UI"/>
          <w:spacing w:val="-1"/>
        </w:rPr>
        <w:t>an</w:t>
      </w:r>
      <w:r w:rsidRPr="00A6356C">
        <w:rPr>
          <w:rFonts w:ascii="Segoe UI" w:hAnsi="Segoe UI" w:cs="Segoe UI"/>
        </w:rPr>
        <w:t>d</w:t>
      </w:r>
      <w:r w:rsidRPr="00A6356C">
        <w:rPr>
          <w:rFonts w:ascii="Segoe UI" w:hAnsi="Segoe UI" w:cs="Segoe UI"/>
          <w:spacing w:val="5"/>
        </w:rPr>
        <w:t xml:space="preserve"> </w:t>
      </w:r>
      <w:r w:rsidRPr="00A6356C">
        <w:rPr>
          <w:rFonts w:ascii="Segoe UI" w:hAnsi="Segoe UI" w:cs="Segoe UI"/>
          <w:spacing w:val="-1"/>
        </w:rPr>
        <w:t>cultura</w:t>
      </w:r>
      <w:r w:rsidRPr="00A6356C">
        <w:rPr>
          <w:rFonts w:ascii="Segoe UI" w:hAnsi="Segoe UI" w:cs="Segoe UI"/>
        </w:rPr>
        <w:t>l</w:t>
      </w:r>
      <w:r w:rsidRPr="00A6356C">
        <w:rPr>
          <w:rFonts w:ascii="Segoe UI" w:hAnsi="Segoe UI" w:cs="Segoe UI"/>
          <w:spacing w:val="4"/>
        </w:rPr>
        <w:t xml:space="preserve"> </w:t>
      </w:r>
      <w:r w:rsidRPr="00A6356C">
        <w:rPr>
          <w:rFonts w:ascii="Segoe UI" w:hAnsi="Segoe UI" w:cs="Segoe UI"/>
          <w:spacing w:val="-1"/>
        </w:rPr>
        <w:t>wellbein</w:t>
      </w:r>
      <w:r w:rsidRPr="00A6356C">
        <w:rPr>
          <w:rFonts w:ascii="Segoe UI" w:hAnsi="Segoe UI" w:cs="Segoe UI"/>
        </w:rPr>
        <w:t>g</w:t>
      </w:r>
      <w:r w:rsidRPr="00A6356C">
        <w:rPr>
          <w:rFonts w:ascii="Segoe UI" w:hAnsi="Segoe UI" w:cs="Segoe UI"/>
          <w:spacing w:val="5"/>
        </w:rPr>
        <w:t xml:space="preserve"> </w:t>
      </w:r>
      <w:r w:rsidRPr="00A6356C">
        <w:rPr>
          <w:rFonts w:ascii="Segoe UI" w:hAnsi="Segoe UI" w:cs="Segoe UI"/>
          <w:spacing w:val="-1"/>
        </w:rPr>
        <w:t>o</w:t>
      </w:r>
      <w:r w:rsidRPr="00A6356C">
        <w:rPr>
          <w:rFonts w:ascii="Segoe UI" w:hAnsi="Segoe UI" w:cs="Segoe UI"/>
        </w:rPr>
        <w:t>f</w:t>
      </w:r>
      <w:r w:rsidRPr="00A6356C">
        <w:rPr>
          <w:rFonts w:ascii="Segoe UI" w:hAnsi="Segoe UI" w:cs="Segoe UI"/>
          <w:spacing w:val="4"/>
        </w:rPr>
        <w:t xml:space="preserve"> </w:t>
      </w:r>
      <w:r w:rsidRPr="00A6356C">
        <w:rPr>
          <w:rFonts w:ascii="Segoe UI" w:hAnsi="Segoe UI" w:cs="Segoe UI"/>
          <w:spacing w:val="-1"/>
        </w:rPr>
        <w:t>it</w:t>
      </w:r>
      <w:r w:rsidRPr="00A6356C">
        <w:rPr>
          <w:rFonts w:ascii="Segoe UI" w:hAnsi="Segoe UI" w:cs="Segoe UI"/>
        </w:rPr>
        <w:t>s</w:t>
      </w:r>
      <w:r w:rsidRPr="00A6356C">
        <w:rPr>
          <w:rFonts w:ascii="Segoe UI" w:hAnsi="Segoe UI" w:cs="Segoe UI"/>
          <w:spacing w:val="5"/>
        </w:rPr>
        <w:t xml:space="preserve"> </w:t>
      </w:r>
      <w:r w:rsidRPr="00A6356C">
        <w:rPr>
          <w:rFonts w:ascii="Segoe UI" w:hAnsi="Segoe UI" w:cs="Segoe UI"/>
          <w:spacing w:val="-1"/>
        </w:rPr>
        <w:t>commu</w:t>
      </w:r>
      <w:r w:rsidRPr="00A6356C">
        <w:rPr>
          <w:rFonts w:ascii="Segoe UI" w:hAnsi="Segoe UI" w:cs="Segoe UI"/>
          <w:spacing w:val="-2"/>
        </w:rPr>
        <w:t>n</w:t>
      </w:r>
      <w:r w:rsidRPr="00A6356C">
        <w:rPr>
          <w:rFonts w:ascii="Segoe UI" w:hAnsi="Segoe UI" w:cs="Segoe UI"/>
        </w:rPr>
        <w:t>i</w:t>
      </w:r>
      <w:r w:rsidRPr="00A6356C">
        <w:rPr>
          <w:rFonts w:ascii="Segoe UI" w:hAnsi="Segoe UI" w:cs="Segoe UI"/>
          <w:spacing w:val="-2"/>
        </w:rPr>
        <w:t>t</w:t>
      </w:r>
      <w:r w:rsidRPr="00A6356C">
        <w:rPr>
          <w:rFonts w:ascii="Segoe UI" w:hAnsi="Segoe UI" w:cs="Segoe UI"/>
          <w:spacing w:val="-1"/>
        </w:rPr>
        <w:t>y</w:t>
      </w:r>
      <w:r w:rsidRPr="00A6356C">
        <w:rPr>
          <w:rFonts w:ascii="Segoe UI" w:hAnsi="Segoe UI" w:cs="Segoe UI"/>
        </w:rPr>
        <w:t>.</w:t>
      </w:r>
      <w:r w:rsidRPr="00A6356C">
        <w:rPr>
          <w:rFonts w:ascii="Segoe UI" w:hAnsi="Segoe UI" w:cs="Segoe UI"/>
          <w:spacing w:val="5"/>
        </w:rPr>
        <w:t xml:space="preserve"> </w:t>
      </w:r>
      <w:r w:rsidR="008A0B1B">
        <w:rPr>
          <w:rFonts w:ascii="Segoe UI" w:hAnsi="Segoe UI" w:cs="Segoe UI"/>
          <w:spacing w:val="5"/>
        </w:rPr>
        <w:t xml:space="preserve"> </w:t>
      </w:r>
      <w:r w:rsidRPr="00A6356C">
        <w:rPr>
          <w:rFonts w:ascii="Segoe UI" w:hAnsi="Segoe UI" w:cs="Segoe UI"/>
          <w:spacing w:val="-1"/>
        </w:rPr>
        <w:t>Thi</w:t>
      </w:r>
      <w:r w:rsidRPr="00A6356C">
        <w:rPr>
          <w:rFonts w:ascii="Segoe UI" w:hAnsi="Segoe UI" w:cs="Segoe UI"/>
        </w:rPr>
        <w:t>s</w:t>
      </w:r>
      <w:r w:rsidRPr="00A6356C">
        <w:rPr>
          <w:rFonts w:ascii="Segoe UI" w:hAnsi="Segoe UI" w:cs="Segoe UI"/>
          <w:spacing w:val="5"/>
        </w:rPr>
        <w:t xml:space="preserve"> </w:t>
      </w:r>
      <w:r w:rsidRPr="00A6356C">
        <w:rPr>
          <w:rFonts w:ascii="Segoe UI" w:hAnsi="Segoe UI" w:cs="Segoe UI"/>
        </w:rPr>
        <w:t>mea</w:t>
      </w:r>
      <w:r w:rsidRPr="00A6356C">
        <w:rPr>
          <w:rFonts w:ascii="Segoe UI" w:hAnsi="Segoe UI" w:cs="Segoe UI"/>
          <w:spacing w:val="-2"/>
        </w:rPr>
        <w:t>n</w:t>
      </w:r>
      <w:r w:rsidRPr="00A6356C">
        <w:rPr>
          <w:rFonts w:ascii="Segoe UI" w:hAnsi="Segoe UI" w:cs="Segoe UI"/>
        </w:rPr>
        <w:t>s,</w:t>
      </w:r>
      <w:r w:rsidRPr="00A6356C">
        <w:rPr>
          <w:rFonts w:ascii="Segoe UI" w:hAnsi="Segoe UI" w:cs="Segoe UI"/>
          <w:spacing w:val="5"/>
        </w:rPr>
        <w:t xml:space="preserve"> </w:t>
      </w:r>
      <w:r w:rsidRPr="00A6356C">
        <w:rPr>
          <w:rFonts w:ascii="Segoe UI" w:hAnsi="Segoe UI" w:cs="Segoe UI"/>
          <w:spacing w:val="-1"/>
        </w:rPr>
        <w:t>a</w:t>
      </w:r>
      <w:r w:rsidRPr="00A6356C">
        <w:rPr>
          <w:rFonts w:ascii="Segoe UI" w:hAnsi="Segoe UI" w:cs="Segoe UI"/>
        </w:rPr>
        <w:t>mong</w:t>
      </w:r>
      <w:r w:rsidRPr="00A6356C">
        <w:rPr>
          <w:rFonts w:ascii="Segoe UI" w:hAnsi="Segoe UI" w:cs="Segoe UI"/>
          <w:spacing w:val="4"/>
        </w:rPr>
        <w:t xml:space="preserve"> </w:t>
      </w:r>
      <w:r w:rsidRPr="00A6356C">
        <w:rPr>
          <w:rFonts w:ascii="Segoe UI" w:hAnsi="Segoe UI" w:cs="Segoe UI"/>
        </w:rPr>
        <w:t>ot</w:t>
      </w:r>
      <w:r w:rsidRPr="00A6356C">
        <w:rPr>
          <w:rFonts w:ascii="Segoe UI" w:hAnsi="Segoe UI" w:cs="Segoe UI"/>
          <w:spacing w:val="-2"/>
        </w:rPr>
        <w:t>h</w:t>
      </w:r>
      <w:r w:rsidRPr="00A6356C">
        <w:rPr>
          <w:rFonts w:ascii="Segoe UI" w:hAnsi="Segoe UI" w:cs="Segoe UI"/>
          <w:spacing w:val="-1"/>
        </w:rPr>
        <w:t>e</w:t>
      </w:r>
      <w:r w:rsidRPr="00A6356C">
        <w:rPr>
          <w:rFonts w:ascii="Segoe UI" w:hAnsi="Segoe UI" w:cs="Segoe UI"/>
        </w:rPr>
        <w:t>r</w:t>
      </w:r>
      <w:r w:rsidRPr="00A6356C">
        <w:rPr>
          <w:rFonts w:ascii="Segoe UI" w:hAnsi="Segoe UI" w:cs="Segoe UI"/>
          <w:spacing w:val="5"/>
        </w:rPr>
        <w:t xml:space="preserve"> </w:t>
      </w:r>
      <w:r w:rsidRPr="00A6356C">
        <w:rPr>
          <w:rFonts w:ascii="Segoe UI" w:hAnsi="Segoe UI" w:cs="Segoe UI"/>
        </w:rPr>
        <w:t>thin</w:t>
      </w:r>
      <w:r w:rsidRPr="00A6356C">
        <w:rPr>
          <w:rFonts w:ascii="Segoe UI" w:hAnsi="Segoe UI" w:cs="Segoe UI"/>
          <w:spacing w:val="-1"/>
        </w:rPr>
        <w:t>g</w:t>
      </w:r>
      <w:r w:rsidRPr="00A6356C">
        <w:rPr>
          <w:rFonts w:ascii="Segoe UI" w:hAnsi="Segoe UI" w:cs="Segoe UI"/>
        </w:rPr>
        <w:t>s,</w:t>
      </w:r>
      <w:r w:rsidRPr="00A6356C">
        <w:rPr>
          <w:rFonts w:ascii="Segoe UI" w:hAnsi="Segoe UI" w:cs="Segoe UI"/>
          <w:spacing w:val="5"/>
        </w:rPr>
        <w:t xml:space="preserve"> </w:t>
      </w:r>
      <w:r w:rsidRPr="00A6356C">
        <w:rPr>
          <w:rFonts w:ascii="Segoe UI" w:hAnsi="Segoe UI" w:cs="Segoe UI"/>
        </w:rPr>
        <w:t>en</w:t>
      </w:r>
      <w:r w:rsidRPr="00A6356C">
        <w:rPr>
          <w:rFonts w:ascii="Segoe UI" w:hAnsi="Segoe UI" w:cs="Segoe UI"/>
          <w:spacing w:val="-1"/>
        </w:rPr>
        <w:t>su</w:t>
      </w:r>
      <w:r w:rsidRPr="00A6356C">
        <w:rPr>
          <w:rFonts w:ascii="Segoe UI" w:hAnsi="Segoe UI" w:cs="Segoe UI"/>
        </w:rPr>
        <w:t>ring</w:t>
      </w:r>
      <w:r w:rsidRPr="00A6356C">
        <w:rPr>
          <w:rFonts w:ascii="Segoe UI" w:hAnsi="Segoe UI" w:cs="Segoe UI"/>
          <w:spacing w:val="5"/>
        </w:rPr>
        <w:t xml:space="preserve"> </w:t>
      </w:r>
      <w:r w:rsidRPr="00A6356C">
        <w:rPr>
          <w:rFonts w:ascii="Segoe UI" w:hAnsi="Segoe UI" w:cs="Segoe UI"/>
        </w:rPr>
        <w:t>that</w:t>
      </w:r>
      <w:r w:rsidR="00842F61" w:rsidRPr="00A6356C">
        <w:rPr>
          <w:rFonts w:ascii="Segoe UI" w:hAnsi="Segoe UI" w:cs="Segoe UI"/>
        </w:rPr>
        <w:t xml:space="preserve"> </w:t>
      </w:r>
      <w:r w:rsidRPr="00A6356C">
        <w:rPr>
          <w:rFonts w:ascii="Segoe UI" w:hAnsi="Segoe UI" w:cs="Segoe UI"/>
        </w:rPr>
        <w:t>property</w:t>
      </w:r>
      <w:r w:rsidRPr="00A6356C">
        <w:rPr>
          <w:rFonts w:ascii="Segoe UI" w:hAnsi="Segoe UI" w:cs="Segoe UI"/>
          <w:spacing w:val="4"/>
        </w:rPr>
        <w:t xml:space="preserve"> </w:t>
      </w:r>
      <w:r w:rsidR="0047332B" w:rsidRPr="00A6356C">
        <w:rPr>
          <w:rFonts w:ascii="Segoe UI" w:hAnsi="Segoe UI" w:cs="Segoe UI"/>
          <w:spacing w:val="4"/>
        </w:rPr>
        <w:t>d</w:t>
      </w:r>
      <w:r w:rsidRPr="00A6356C">
        <w:rPr>
          <w:rFonts w:ascii="Segoe UI" w:hAnsi="Segoe UI" w:cs="Segoe UI"/>
          <w:spacing w:val="-2"/>
        </w:rPr>
        <w:t>e</w:t>
      </w:r>
      <w:r w:rsidRPr="00A6356C">
        <w:rPr>
          <w:rFonts w:ascii="Segoe UI" w:hAnsi="Segoe UI" w:cs="Segoe UI"/>
        </w:rPr>
        <w:t>cisions</w:t>
      </w:r>
      <w:r w:rsidRPr="00A6356C">
        <w:rPr>
          <w:rFonts w:ascii="Segoe UI" w:hAnsi="Segoe UI" w:cs="Segoe UI"/>
          <w:spacing w:val="4"/>
        </w:rPr>
        <w:t xml:space="preserve"> </w:t>
      </w:r>
      <w:r w:rsidR="00FD6C87">
        <w:rPr>
          <w:rFonts w:ascii="Segoe UI" w:hAnsi="Segoe UI" w:cs="Segoe UI"/>
          <w:spacing w:val="4"/>
        </w:rPr>
        <w:t xml:space="preserve">are commercial and </w:t>
      </w:r>
      <w:r w:rsidRPr="00A6356C">
        <w:rPr>
          <w:rFonts w:ascii="Segoe UI" w:hAnsi="Segoe UI" w:cs="Segoe UI"/>
        </w:rPr>
        <w:t>contribute</w:t>
      </w:r>
      <w:r w:rsidRPr="00A6356C">
        <w:rPr>
          <w:rFonts w:ascii="Segoe UI" w:hAnsi="Segoe UI" w:cs="Segoe UI"/>
          <w:spacing w:val="4"/>
        </w:rPr>
        <w:t xml:space="preserve"> </w:t>
      </w:r>
      <w:r w:rsidRPr="00A6356C">
        <w:rPr>
          <w:rFonts w:ascii="Segoe UI" w:hAnsi="Segoe UI" w:cs="Segoe UI"/>
        </w:rPr>
        <w:t>to</w:t>
      </w:r>
      <w:r w:rsidRPr="00A6356C">
        <w:rPr>
          <w:rFonts w:ascii="Segoe UI" w:hAnsi="Segoe UI" w:cs="Segoe UI"/>
          <w:spacing w:val="4"/>
        </w:rPr>
        <w:t xml:space="preserve"> </w:t>
      </w:r>
      <w:r w:rsidRPr="00A6356C">
        <w:rPr>
          <w:rFonts w:ascii="Segoe UI" w:hAnsi="Segoe UI" w:cs="Segoe UI"/>
          <w:spacing w:val="-2"/>
        </w:rPr>
        <w:t>t</w:t>
      </w:r>
      <w:r w:rsidRPr="00A6356C">
        <w:rPr>
          <w:rFonts w:ascii="Segoe UI" w:hAnsi="Segoe UI" w:cs="Segoe UI"/>
        </w:rPr>
        <w:t>he</w:t>
      </w:r>
      <w:r w:rsidRPr="00A6356C">
        <w:rPr>
          <w:rFonts w:ascii="Segoe UI" w:hAnsi="Segoe UI" w:cs="Segoe UI"/>
          <w:spacing w:val="4"/>
        </w:rPr>
        <w:t xml:space="preserve"> </w:t>
      </w:r>
      <w:r w:rsidRPr="00A6356C">
        <w:rPr>
          <w:rFonts w:ascii="Segoe UI" w:hAnsi="Segoe UI" w:cs="Segoe UI"/>
        </w:rPr>
        <w:t>betterm</w:t>
      </w:r>
      <w:r w:rsidRPr="00A6356C">
        <w:rPr>
          <w:rFonts w:ascii="Segoe UI" w:hAnsi="Segoe UI" w:cs="Segoe UI"/>
          <w:spacing w:val="-2"/>
        </w:rPr>
        <w:t>e</w:t>
      </w:r>
      <w:r w:rsidRPr="00A6356C">
        <w:rPr>
          <w:rFonts w:ascii="Segoe UI" w:hAnsi="Segoe UI" w:cs="Segoe UI"/>
        </w:rPr>
        <w:t>nt</w:t>
      </w:r>
      <w:r w:rsidRPr="00A6356C">
        <w:rPr>
          <w:rFonts w:ascii="Segoe UI" w:hAnsi="Segoe UI" w:cs="Segoe UI"/>
          <w:spacing w:val="4"/>
        </w:rPr>
        <w:t xml:space="preserve"> </w:t>
      </w:r>
      <w:r w:rsidRPr="00A6356C">
        <w:rPr>
          <w:rFonts w:ascii="Segoe UI" w:hAnsi="Segoe UI" w:cs="Segoe UI"/>
        </w:rPr>
        <w:t>of</w:t>
      </w:r>
      <w:r w:rsidRPr="00A6356C">
        <w:rPr>
          <w:rFonts w:ascii="Segoe UI" w:hAnsi="Segoe UI" w:cs="Segoe UI"/>
          <w:spacing w:val="4"/>
        </w:rPr>
        <w:t xml:space="preserve"> </w:t>
      </w:r>
      <w:r w:rsidRPr="00A6356C">
        <w:rPr>
          <w:rFonts w:ascii="Segoe UI" w:hAnsi="Segoe UI" w:cs="Segoe UI"/>
        </w:rPr>
        <w:t>the</w:t>
      </w:r>
      <w:r w:rsidRPr="00A6356C">
        <w:rPr>
          <w:rFonts w:ascii="Segoe UI" w:hAnsi="Segoe UI" w:cs="Segoe UI"/>
          <w:spacing w:val="4"/>
        </w:rPr>
        <w:t xml:space="preserve"> </w:t>
      </w:r>
      <w:r w:rsidRPr="00A6356C">
        <w:rPr>
          <w:rFonts w:ascii="Segoe UI" w:hAnsi="Segoe UI" w:cs="Segoe UI"/>
        </w:rPr>
        <w:t>commu</w:t>
      </w:r>
      <w:r w:rsidRPr="00A6356C">
        <w:rPr>
          <w:rFonts w:ascii="Segoe UI" w:hAnsi="Segoe UI" w:cs="Segoe UI"/>
          <w:spacing w:val="-2"/>
        </w:rPr>
        <w:t>n</w:t>
      </w:r>
      <w:r w:rsidRPr="00A6356C">
        <w:rPr>
          <w:rFonts w:ascii="Segoe UI" w:hAnsi="Segoe UI" w:cs="Segoe UI"/>
        </w:rPr>
        <w:t>ity.</w:t>
      </w:r>
      <w:r w:rsidR="008A0B1B">
        <w:rPr>
          <w:rFonts w:ascii="Segoe UI" w:hAnsi="Segoe UI" w:cs="Segoe UI"/>
        </w:rPr>
        <w:t xml:space="preserve"> </w:t>
      </w:r>
      <w:r w:rsidRPr="00A6356C">
        <w:rPr>
          <w:rFonts w:ascii="Segoe UI" w:hAnsi="Segoe UI" w:cs="Segoe UI"/>
          <w:spacing w:val="4"/>
        </w:rPr>
        <w:t xml:space="preserve"> </w:t>
      </w:r>
      <w:r w:rsidRPr="00A6356C">
        <w:rPr>
          <w:rFonts w:ascii="Segoe UI" w:hAnsi="Segoe UI" w:cs="Segoe UI"/>
        </w:rPr>
        <w:t>In some cas</w:t>
      </w:r>
      <w:r w:rsidRPr="00A6356C">
        <w:rPr>
          <w:rFonts w:ascii="Segoe UI" w:hAnsi="Segoe UI" w:cs="Segoe UI"/>
          <w:spacing w:val="-2"/>
        </w:rPr>
        <w:t>e</w:t>
      </w:r>
      <w:r w:rsidRPr="00A6356C">
        <w:rPr>
          <w:rFonts w:ascii="Segoe UI" w:hAnsi="Segoe UI" w:cs="Segoe UI"/>
        </w:rPr>
        <w:t>s, the only way to ac</w:t>
      </w:r>
      <w:r w:rsidRPr="00A6356C">
        <w:rPr>
          <w:rFonts w:ascii="Segoe UI" w:hAnsi="Segoe UI" w:cs="Segoe UI"/>
          <w:spacing w:val="-2"/>
        </w:rPr>
        <w:t>h</w:t>
      </w:r>
      <w:r w:rsidRPr="00A6356C">
        <w:rPr>
          <w:rFonts w:ascii="Segoe UI" w:hAnsi="Segoe UI" w:cs="Segoe UI"/>
        </w:rPr>
        <w:t>ieve</w:t>
      </w:r>
      <w:r w:rsidRPr="00A6356C">
        <w:rPr>
          <w:rFonts w:ascii="Segoe UI" w:hAnsi="Segoe UI" w:cs="Segoe UI"/>
          <w:spacing w:val="2"/>
        </w:rPr>
        <w:t xml:space="preserve"> </w:t>
      </w:r>
      <w:r w:rsidRPr="00A6356C">
        <w:rPr>
          <w:rFonts w:ascii="Segoe UI" w:hAnsi="Segoe UI" w:cs="Segoe UI"/>
        </w:rPr>
        <w:t xml:space="preserve">this is through strategic </w:t>
      </w:r>
      <w:r w:rsidR="009B5928">
        <w:rPr>
          <w:rFonts w:ascii="Segoe UI" w:hAnsi="Segoe UI" w:cs="Segoe UI"/>
        </w:rPr>
        <w:t>ownership and development of property assets.</w:t>
      </w:r>
    </w:p>
    <w:p w:rsidR="006F3F37" w:rsidRPr="002840F8" w:rsidRDefault="006F3F37" w:rsidP="008A0B1B">
      <w:pPr>
        <w:pStyle w:val="BodyText"/>
      </w:pPr>
    </w:p>
    <w:p w:rsidR="006F3F37" w:rsidRPr="00A6356C" w:rsidRDefault="006F3F37" w:rsidP="008A0B1B">
      <w:pPr>
        <w:pStyle w:val="BodyText"/>
        <w:ind w:left="0"/>
        <w:rPr>
          <w:rFonts w:ascii="Segoe UI" w:hAnsi="Segoe UI" w:cs="Segoe UI"/>
        </w:rPr>
      </w:pPr>
      <w:r w:rsidRPr="00A6356C">
        <w:rPr>
          <w:rFonts w:ascii="Segoe UI" w:hAnsi="Segoe UI" w:cs="Segoe UI"/>
        </w:rPr>
        <w:t>Within</w:t>
      </w:r>
      <w:r w:rsidRPr="00A6356C">
        <w:rPr>
          <w:rFonts w:ascii="Segoe UI" w:hAnsi="Segoe UI" w:cs="Segoe UI"/>
          <w:spacing w:val="23"/>
        </w:rPr>
        <w:t xml:space="preserve"> </w:t>
      </w:r>
      <w:r w:rsidRPr="00A6356C">
        <w:rPr>
          <w:rFonts w:ascii="Segoe UI" w:hAnsi="Segoe UI" w:cs="Segoe UI"/>
        </w:rPr>
        <w:t>t</w:t>
      </w:r>
      <w:r w:rsidRPr="00A6356C">
        <w:rPr>
          <w:rFonts w:ascii="Segoe UI" w:hAnsi="Segoe UI" w:cs="Segoe UI"/>
          <w:spacing w:val="-2"/>
        </w:rPr>
        <w:t>h</w:t>
      </w:r>
      <w:r w:rsidRPr="00A6356C">
        <w:rPr>
          <w:rFonts w:ascii="Segoe UI" w:hAnsi="Segoe UI" w:cs="Segoe UI"/>
        </w:rPr>
        <w:t>is</w:t>
      </w:r>
      <w:r w:rsidRPr="00A6356C">
        <w:rPr>
          <w:rFonts w:ascii="Segoe UI" w:hAnsi="Segoe UI" w:cs="Segoe UI"/>
          <w:spacing w:val="23"/>
        </w:rPr>
        <w:t xml:space="preserve"> </w:t>
      </w:r>
      <w:r w:rsidRPr="00A6356C">
        <w:rPr>
          <w:rFonts w:ascii="Segoe UI" w:hAnsi="Segoe UI" w:cs="Segoe UI"/>
          <w:spacing w:val="-1"/>
        </w:rPr>
        <w:t>c</w:t>
      </w:r>
      <w:r w:rsidRPr="00A6356C">
        <w:rPr>
          <w:rFonts w:ascii="Segoe UI" w:hAnsi="Segoe UI" w:cs="Segoe UI"/>
        </w:rPr>
        <w:t>ontext,</w:t>
      </w:r>
      <w:r w:rsidRPr="00A6356C">
        <w:rPr>
          <w:rFonts w:ascii="Segoe UI" w:hAnsi="Segoe UI" w:cs="Segoe UI"/>
          <w:spacing w:val="22"/>
        </w:rPr>
        <w:t xml:space="preserve"> </w:t>
      </w:r>
      <w:r w:rsidRPr="00A6356C">
        <w:rPr>
          <w:rFonts w:ascii="Segoe UI" w:hAnsi="Segoe UI" w:cs="Segoe UI"/>
        </w:rPr>
        <w:t>it</w:t>
      </w:r>
      <w:r w:rsidRPr="00A6356C">
        <w:rPr>
          <w:rFonts w:ascii="Segoe UI" w:hAnsi="Segoe UI" w:cs="Segoe UI"/>
          <w:spacing w:val="22"/>
        </w:rPr>
        <w:t xml:space="preserve"> </w:t>
      </w:r>
      <w:r w:rsidRPr="00A6356C">
        <w:rPr>
          <w:rFonts w:ascii="Segoe UI" w:hAnsi="Segoe UI" w:cs="Segoe UI"/>
        </w:rPr>
        <w:t>is</w:t>
      </w:r>
      <w:r w:rsidRPr="00A6356C">
        <w:rPr>
          <w:rFonts w:ascii="Segoe UI" w:hAnsi="Segoe UI" w:cs="Segoe UI"/>
          <w:spacing w:val="21"/>
        </w:rPr>
        <w:t xml:space="preserve"> </w:t>
      </w:r>
      <w:r w:rsidRPr="00A6356C">
        <w:rPr>
          <w:rFonts w:ascii="Segoe UI" w:hAnsi="Segoe UI" w:cs="Segoe UI"/>
        </w:rPr>
        <w:t>im</w:t>
      </w:r>
      <w:r w:rsidRPr="00A6356C">
        <w:rPr>
          <w:rFonts w:ascii="Segoe UI" w:hAnsi="Segoe UI" w:cs="Segoe UI"/>
          <w:spacing w:val="-2"/>
        </w:rPr>
        <w:t>p</w:t>
      </w:r>
      <w:r w:rsidRPr="00A6356C">
        <w:rPr>
          <w:rFonts w:ascii="Segoe UI" w:hAnsi="Segoe UI" w:cs="Segoe UI"/>
        </w:rPr>
        <w:t>ortant</w:t>
      </w:r>
      <w:r w:rsidRPr="00A6356C">
        <w:rPr>
          <w:rFonts w:ascii="Segoe UI" w:hAnsi="Segoe UI" w:cs="Segoe UI"/>
          <w:spacing w:val="22"/>
        </w:rPr>
        <w:t xml:space="preserve"> </w:t>
      </w:r>
      <w:r w:rsidRPr="00A6356C">
        <w:rPr>
          <w:rFonts w:ascii="Segoe UI" w:hAnsi="Segoe UI" w:cs="Segoe UI"/>
        </w:rPr>
        <w:t>t</w:t>
      </w:r>
      <w:r w:rsidRPr="00A6356C">
        <w:rPr>
          <w:rFonts w:ascii="Segoe UI" w:hAnsi="Segoe UI" w:cs="Segoe UI"/>
          <w:spacing w:val="-2"/>
        </w:rPr>
        <w:t>h</w:t>
      </w:r>
      <w:r w:rsidRPr="00A6356C">
        <w:rPr>
          <w:rFonts w:ascii="Segoe UI" w:hAnsi="Segoe UI" w:cs="Segoe UI"/>
        </w:rPr>
        <w:t>at</w:t>
      </w:r>
      <w:r w:rsidRPr="00A6356C">
        <w:rPr>
          <w:rFonts w:ascii="Segoe UI" w:hAnsi="Segoe UI" w:cs="Segoe UI"/>
          <w:spacing w:val="23"/>
        </w:rPr>
        <w:t xml:space="preserve"> </w:t>
      </w:r>
      <w:r w:rsidRPr="00A6356C">
        <w:rPr>
          <w:rFonts w:ascii="Segoe UI" w:hAnsi="Segoe UI" w:cs="Segoe UI"/>
        </w:rPr>
        <w:t>Cou</w:t>
      </w:r>
      <w:r w:rsidRPr="00A6356C">
        <w:rPr>
          <w:rFonts w:ascii="Segoe UI" w:hAnsi="Segoe UI" w:cs="Segoe UI"/>
          <w:spacing w:val="-2"/>
        </w:rPr>
        <w:t>n</w:t>
      </w:r>
      <w:r w:rsidRPr="00A6356C">
        <w:rPr>
          <w:rFonts w:ascii="Segoe UI" w:hAnsi="Segoe UI" w:cs="Segoe UI"/>
          <w:spacing w:val="-1"/>
        </w:rPr>
        <w:t>c</w:t>
      </w:r>
      <w:r w:rsidRPr="00A6356C">
        <w:rPr>
          <w:rFonts w:ascii="Segoe UI" w:hAnsi="Segoe UI" w:cs="Segoe UI"/>
        </w:rPr>
        <w:t>il</w:t>
      </w:r>
      <w:r w:rsidRPr="00A6356C">
        <w:rPr>
          <w:rFonts w:ascii="Segoe UI" w:hAnsi="Segoe UI" w:cs="Segoe UI"/>
          <w:spacing w:val="23"/>
        </w:rPr>
        <w:t xml:space="preserve"> </w:t>
      </w:r>
      <w:r w:rsidRPr="00A6356C">
        <w:rPr>
          <w:rFonts w:ascii="Segoe UI" w:hAnsi="Segoe UI" w:cs="Segoe UI"/>
        </w:rPr>
        <w:t>regu</w:t>
      </w:r>
      <w:r w:rsidRPr="00A6356C">
        <w:rPr>
          <w:rFonts w:ascii="Segoe UI" w:hAnsi="Segoe UI" w:cs="Segoe UI"/>
          <w:spacing w:val="-2"/>
        </w:rPr>
        <w:t>l</w:t>
      </w:r>
      <w:r w:rsidRPr="00A6356C">
        <w:rPr>
          <w:rFonts w:ascii="Segoe UI" w:hAnsi="Segoe UI" w:cs="Segoe UI"/>
        </w:rPr>
        <w:t>arly</w:t>
      </w:r>
      <w:r w:rsidRPr="00A6356C">
        <w:rPr>
          <w:rFonts w:ascii="Segoe UI" w:hAnsi="Segoe UI" w:cs="Segoe UI"/>
          <w:spacing w:val="23"/>
        </w:rPr>
        <w:t xml:space="preserve"> </w:t>
      </w:r>
      <w:r w:rsidRPr="00A6356C">
        <w:rPr>
          <w:rFonts w:ascii="Segoe UI" w:hAnsi="Segoe UI" w:cs="Segoe UI"/>
          <w:spacing w:val="-2"/>
        </w:rPr>
        <w:t>r</w:t>
      </w:r>
      <w:r w:rsidRPr="00A6356C">
        <w:rPr>
          <w:rFonts w:ascii="Segoe UI" w:hAnsi="Segoe UI" w:cs="Segoe UI"/>
          <w:spacing w:val="-1"/>
        </w:rPr>
        <w:t>e</w:t>
      </w:r>
      <w:r w:rsidRPr="00A6356C">
        <w:rPr>
          <w:rFonts w:ascii="Segoe UI" w:hAnsi="Segoe UI" w:cs="Segoe UI"/>
        </w:rPr>
        <w:t>vie</w:t>
      </w:r>
      <w:r w:rsidRPr="00A6356C">
        <w:rPr>
          <w:rFonts w:ascii="Segoe UI" w:hAnsi="Segoe UI" w:cs="Segoe UI"/>
          <w:spacing w:val="-2"/>
        </w:rPr>
        <w:t>w</w:t>
      </w:r>
      <w:r w:rsidRPr="00A6356C">
        <w:rPr>
          <w:rFonts w:ascii="Segoe UI" w:hAnsi="Segoe UI" w:cs="Segoe UI"/>
        </w:rPr>
        <w:t>s</w:t>
      </w:r>
      <w:r w:rsidRPr="00A6356C">
        <w:rPr>
          <w:rFonts w:ascii="Segoe UI" w:hAnsi="Segoe UI" w:cs="Segoe UI"/>
          <w:spacing w:val="22"/>
        </w:rPr>
        <w:t xml:space="preserve"> </w:t>
      </w:r>
      <w:r w:rsidRPr="00A6356C">
        <w:rPr>
          <w:rFonts w:ascii="Segoe UI" w:hAnsi="Segoe UI" w:cs="Segoe UI"/>
        </w:rPr>
        <w:t>its</w:t>
      </w:r>
      <w:r w:rsidRPr="00A6356C">
        <w:rPr>
          <w:rFonts w:ascii="Segoe UI" w:hAnsi="Segoe UI" w:cs="Segoe UI"/>
          <w:spacing w:val="22"/>
        </w:rPr>
        <w:t xml:space="preserve"> </w:t>
      </w:r>
      <w:r w:rsidRPr="00A6356C">
        <w:rPr>
          <w:rFonts w:ascii="Segoe UI" w:hAnsi="Segoe UI" w:cs="Segoe UI"/>
        </w:rPr>
        <w:t>a</w:t>
      </w:r>
      <w:r w:rsidRPr="00A6356C">
        <w:rPr>
          <w:rFonts w:ascii="Segoe UI" w:hAnsi="Segoe UI" w:cs="Segoe UI"/>
          <w:spacing w:val="-2"/>
        </w:rPr>
        <w:t>p</w:t>
      </w:r>
      <w:r w:rsidRPr="00A6356C">
        <w:rPr>
          <w:rFonts w:ascii="Segoe UI" w:hAnsi="Segoe UI" w:cs="Segoe UI"/>
        </w:rPr>
        <w:t>pro</w:t>
      </w:r>
      <w:r w:rsidRPr="00A6356C">
        <w:rPr>
          <w:rFonts w:ascii="Segoe UI" w:hAnsi="Segoe UI" w:cs="Segoe UI"/>
          <w:spacing w:val="-1"/>
        </w:rPr>
        <w:t>a</w:t>
      </w:r>
      <w:r w:rsidRPr="00A6356C">
        <w:rPr>
          <w:rFonts w:ascii="Segoe UI" w:hAnsi="Segoe UI" w:cs="Segoe UI"/>
        </w:rPr>
        <w:t>ch</w:t>
      </w:r>
      <w:r w:rsidRPr="00A6356C">
        <w:rPr>
          <w:rFonts w:ascii="Segoe UI" w:hAnsi="Segoe UI" w:cs="Segoe UI"/>
          <w:spacing w:val="23"/>
        </w:rPr>
        <w:t xml:space="preserve"> </w:t>
      </w:r>
      <w:r w:rsidRPr="00A6356C">
        <w:rPr>
          <w:rFonts w:ascii="Segoe UI" w:hAnsi="Segoe UI" w:cs="Segoe UI"/>
          <w:spacing w:val="-2"/>
        </w:rPr>
        <w:t>t</w:t>
      </w:r>
      <w:r w:rsidRPr="00A6356C">
        <w:rPr>
          <w:rFonts w:ascii="Segoe UI" w:hAnsi="Segoe UI" w:cs="Segoe UI"/>
        </w:rPr>
        <w:t xml:space="preserve">o </w:t>
      </w:r>
      <w:r w:rsidRPr="00A6356C">
        <w:rPr>
          <w:rFonts w:ascii="Segoe UI" w:hAnsi="Segoe UI" w:cs="Segoe UI"/>
          <w:spacing w:val="-1"/>
        </w:rPr>
        <w:t>property</w:t>
      </w:r>
      <w:r w:rsidR="00842F61" w:rsidRPr="00A6356C">
        <w:rPr>
          <w:rFonts w:ascii="Segoe UI" w:hAnsi="Segoe UI" w:cs="Segoe UI"/>
          <w:spacing w:val="-1"/>
        </w:rPr>
        <w:t xml:space="preserve"> </w:t>
      </w:r>
      <w:r w:rsidRPr="00A6356C">
        <w:rPr>
          <w:rFonts w:ascii="Segoe UI" w:hAnsi="Segoe UI" w:cs="Segoe UI"/>
        </w:rPr>
        <w:t>man</w:t>
      </w:r>
      <w:r w:rsidRPr="00A6356C">
        <w:rPr>
          <w:rFonts w:ascii="Segoe UI" w:hAnsi="Segoe UI" w:cs="Segoe UI"/>
          <w:spacing w:val="-1"/>
        </w:rPr>
        <w:t>a</w:t>
      </w:r>
      <w:r w:rsidRPr="00A6356C">
        <w:rPr>
          <w:rFonts w:ascii="Segoe UI" w:hAnsi="Segoe UI" w:cs="Segoe UI"/>
        </w:rPr>
        <w:t>g</w:t>
      </w:r>
      <w:r w:rsidRPr="00A6356C">
        <w:rPr>
          <w:rFonts w:ascii="Segoe UI" w:hAnsi="Segoe UI" w:cs="Segoe UI"/>
          <w:spacing w:val="-2"/>
        </w:rPr>
        <w:t>e</w:t>
      </w:r>
      <w:r w:rsidRPr="00A6356C">
        <w:rPr>
          <w:rFonts w:ascii="Segoe UI" w:hAnsi="Segoe UI" w:cs="Segoe UI"/>
        </w:rPr>
        <w:t>men</w:t>
      </w:r>
      <w:r w:rsidRPr="00A6356C">
        <w:rPr>
          <w:rFonts w:ascii="Segoe UI" w:hAnsi="Segoe UI" w:cs="Segoe UI"/>
          <w:spacing w:val="-2"/>
        </w:rPr>
        <w:t>t</w:t>
      </w:r>
      <w:r w:rsidRPr="00A6356C">
        <w:rPr>
          <w:rFonts w:ascii="Segoe UI" w:hAnsi="Segoe UI" w:cs="Segoe UI"/>
        </w:rPr>
        <w:t>,</w:t>
      </w:r>
      <w:r w:rsidRPr="00A6356C">
        <w:rPr>
          <w:rFonts w:ascii="Segoe UI" w:hAnsi="Segoe UI" w:cs="Segoe UI"/>
          <w:spacing w:val="35"/>
        </w:rPr>
        <w:t xml:space="preserve"> </w:t>
      </w:r>
      <w:r w:rsidRPr="00A6356C">
        <w:rPr>
          <w:rFonts w:ascii="Segoe UI" w:hAnsi="Segoe UI" w:cs="Segoe UI"/>
        </w:rPr>
        <w:t>the</w:t>
      </w:r>
      <w:r w:rsidRPr="00A6356C">
        <w:rPr>
          <w:rFonts w:ascii="Segoe UI" w:hAnsi="Segoe UI" w:cs="Segoe UI"/>
          <w:spacing w:val="35"/>
        </w:rPr>
        <w:t xml:space="preserve"> </w:t>
      </w:r>
      <w:r w:rsidRPr="00A6356C">
        <w:rPr>
          <w:rFonts w:ascii="Segoe UI" w:hAnsi="Segoe UI" w:cs="Segoe UI"/>
        </w:rPr>
        <w:t>prope</w:t>
      </w:r>
      <w:r w:rsidRPr="00A6356C">
        <w:rPr>
          <w:rFonts w:ascii="Segoe UI" w:hAnsi="Segoe UI" w:cs="Segoe UI"/>
          <w:spacing w:val="-2"/>
        </w:rPr>
        <w:t>r</w:t>
      </w:r>
      <w:r w:rsidRPr="00A6356C">
        <w:rPr>
          <w:rFonts w:ascii="Segoe UI" w:hAnsi="Segoe UI" w:cs="Segoe UI"/>
        </w:rPr>
        <w:t>ty</w:t>
      </w:r>
      <w:r w:rsidRPr="00A6356C">
        <w:rPr>
          <w:rFonts w:ascii="Segoe UI" w:hAnsi="Segoe UI" w:cs="Segoe UI"/>
          <w:spacing w:val="35"/>
        </w:rPr>
        <w:t xml:space="preserve"> </w:t>
      </w:r>
      <w:r w:rsidRPr="00A6356C">
        <w:rPr>
          <w:rFonts w:ascii="Segoe UI" w:hAnsi="Segoe UI" w:cs="Segoe UI"/>
        </w:rPr>
        <w:t>base</w:t>
      </w:r>
      <w:r w:rsidRPr="00A6356C">
        <w:rPr>
          <w:rFonts w:ascii="Segoe UI" w:hAnsi="Segoe UI" w:cs="Segoe UI"/>
          <w:spacing w:val="35"/>
        </w:rPr>
        <w:t xml:space="preserve"> </w:t>
      </w:r>
      <w:r w:rsidRPr="00A6356C">
        <w:rPr>
          <w:rFonts w:ascii="Segoe UI" w:hAnsi="Segoe UI" w:cs="Segoe UI"/>
        </w:rPr>
        <w:t>and</w:t>
      </w:r>
      <w:r w:rsidRPr="00A6356C">
        <w:rPr>
          <w:rFonts w:ascii="Segoe UI" w:hAnsi="Segoe UI" w:cs="Segoe UI"/>
          <w:spacing w:val="35"/>
        </w:rPr>
        <w:t xml:space="preserve"> </w:t>
      </w:r>
      <w:r w:rsidRPr="00A6356C">
        <w:rPr>
          <w:rFonts w:ascii="Segoe UI" w:hAnsi="Segoe UI" w:cs="Segoe UI"/>
        </w:rPr>
        <w:t>its</w:t>
      </w:r>
      <w:r w:rsidRPr="00A6356C">
        <w:rPr>
          <w:rFonts w:ascii="Segoe UI" w:hAnsi="Segoe UI" w:cs="Segoe UI"/>
          <w:spacing w:val="35"/>
        </w:rPr>
        <w:t xml:space="preserve"> </w:t>
      </w:r>
      <w:r w:rsidRPr="00A6356C">
        <w:rPr>
          <w:rFonts w:ascii="Segoe UI" w:hAnsi="Segoe UI" w:cs="Segoe UI"/>
        </w:rPr>
        <w:t>pe</w:t>
      </w:r>
      <w:r w:rsidRPr="00A6356C">
        <w:rPr>
          <w:rFonts w:ascii="Segoe UI" w:hAnsi="Segoe UI" w:cs="Segoe UI"/>
          <w:spacing w:val="-2"/>
        </w:rPr>
        <w:t>r</w:t>
      </w:r>
      <w:r w:rsidRPr="00A6356C">
        <w:rPr>
          <w:rFonts w:ascii="Segoe UI" w:hAnsi="Segoe UI" w:cs="Segoe UI"/>
        </w:rPr>
        <w:t>fo</w:t>
      </w:r>
      <w:r w:rsidRPr="00A6356C">
        <w:rPr>
          <w:rFonts w:ascii="Segoe UI" w:hAnsi="Segoe UI" w:cs="Segoe UI"/>
          <w:spacing w:val="-2"/>
        </w:rPr>
        <w:t>r</w:t>
      </w:r>
      <w:r w:rsidRPr="00A6356C">
        <w:rPr>
          <w:rFonts w:ascii="Segoe UI" w:hAnsi="Segoe UI" w:cs="Segoe UI"/>
          <w:spacing w:val="-1"/>
        </w:rPr>
        <w:t>ma</w:t>
      </w:r>
      <w:r w:rsidRPr="00A6356C">
        <w:rPr>
          <w:rFonts w:ascii="Segoe UI" w:hAnsi="Segoe UI" w:cs="Segoe UI"/>
        </w:rPr>
        <w:t>nce</w:t>
      </w:r>
      <w:r w:rsidRPr="00A6356C">
        <w:rPr>
          <w:rFonts w:ascii="Segoe UI" w:hAnsi="Segoe UI" w:cs="Segoe UI"/>
          <w:spacing w:val="35"/>
        </w:rPr>
        <w:t xml:space="preserve"> </w:t>
      </w:r>
      <w:r w:rsidRPr="00A6356C">
        <w:rPr>
          <w:rFonts w:ascii="Segoe UI" w:hAnsi="Segoe UI" w:cs="Segoe UI"/>
        </w:rPr>
        <w:t>in</w:t>
      </w:r>
      <w:r w:rsidRPr="00A6356C">
        <w:rPr>
          <w:rFonts w:ascii="Segoe UI" w:hAnsi="Segoe UI" w:cs="Segoe UI"/>
          <w:spacing w:val="35"/>
        </w:rPr>
        <w:t xml:space="preserve"> </w:t>
      </w:r>
      <w:r w:rsidRPr="00A6356C">
        <w:rPr>
          <w:rFonts w:ascii="Segoe UI" w:hAnsi="Segoe UI" w:cs="Segoe UI"/>
        </w:rPr>
        <w:t>the</w:t>
      </w:r>
      <w:r w:rsidRPr="00A6356C">
        <w:rPr>
          <w:rFonts w:ascii="Segoe UI" w:hAnsi="Segoe UI" w:cs="Segoe UI"/>
          <w:spacing w:val="35"/>
        </w:rPr>
        <w:t xml:space="preserve"> </w:t>
      </w:r>
      <w:r w:rsidRPr="00A6356C">
        <w:rPr>
          <w:rFonts w:ascii="Segoe UI" w:hAnsi="Segoe UI" w:cs="Segoe UI"/>
          <w:spacing w:val="-2"/>
        </w:rPr>
        <w:t>d</w:t>
      </w:r>
      <w:r w:rsidRPr="00A6356C">
        <w:rPr>
          <w:rFonts w:ascii="Segoe UI" w:hAnsi="Segoe UI" w:cs="Segoe UI"/>
          <w:spacing w:val="-1"/>
        </w:rPr>
        <w:t>e</w:t>
      </w:r>
      <w:r w:rsidRPr="00A6356C">
        <w:rPr>
          <w:rFonts w:ascii="Segoe UI" w:hAnsi="Segoe UI" w:cs="Segoe UI"/>
        </w:rPr>
        <w:t>livery</w:t>
      </w:r>
      <w:r w:rsidRPr="00A6356C">
        <w:rPr>
          <w:rFonts w:ascii="Segoe UI" w:hAnsi="Segoe UI" w:cs="Segoe UI"/>
          <w:spacing w:val="36"/>
        </w:rPr>
        <w:t xml:space="preserve"> </w:t>
      </w:r>
      <w:r w:rsidRPr="00A6356C">
        <w:rPr>
          <w:rFonts w:ascii="Segoe UI" w:hAnsi="Segoe UI" w:cs="Segoe UI"/>
          <w:spacing w:val="-1"/>
        </w:rPr>
        <w:t>o</w:t>
      </w:r>
      <w:r w:rsidRPr="00A6356C">
        <w:rPr>
          <w:rFonts w:ascii="Segoe UI" w:hAnsi="Segoe UI" w:cs="Segoe UI"/>
        </w:rPr>
        <w:t>f</w:t>
      </w:r>
      <w:r w:rsidRPr="00A6356C">
        <w:rPr>
          <w:rFonts w:ascii="Segoe UI" w:hAnsi="Segoe UI" w:cs="Segoe UI"/>
          <w:spacing w:val="35"/>
        </w:rPr>
        <w:t xml:space="preserve"> </w:t>
      </w:r>
      <w:r w:rsidRPr="00A6356C">
        <w:rPr>
          <w:rFonts w:ascii="Segoe UI" w:hAnsi="Segoe UI" w:cs="Segoe UI"/>
        </w:rPr>
        <w:t>s</w:t>
      </w:r>
      <w:r w:rsidRPr="00A6356C">
        <w:rPr>
          <w:rFonts w:ascii="Segoe UI" w:hAnsi="Segoe UI" w:cs="Segoe UI"/>
          <w:spacing w:val="-2"/>
        </w:rPr>
        <w:t>e</w:t>
      </w:r>
      <w:r w:rsidRPr="00A6356C">
        <w:rPr>
          <w:rFonts w:ascii="Segoe UI" w:hAnsi="Segoe UI" w:cs="Segoe UI"/>
        </w:rPr>
        <w:t>rv</w:t>
      </w:r>
      <w:r w:rsidRPr="00A6356C">
        <w:rPr>
          <w:rFonts w:ascii="Segoe UI" w:hAnsi="Segoe UI" w:cs="Segoe UI"/>
          <w:spacing w:val="-1"/>
        </w:rPr>
        <w:t>i</w:t>
      </w:r>
      <w:r w:rsidRPr="00A6356C">
        <w:rPr>
          <w:rFonts w:ascii="Segoe UI" w:hAnsi="Segoe UI" w:cs="Segoe UI"/>
        </w:rPr>
        <w:t>ces</w:t>
      </w:r>
      <w:r w:rsidR="009B5928">
        <w:rPr>
          <w:rFonts w:ascii="Segoe UI" w:hAnsi="Segoe UI" w:cs="Segoe UI"/>
        </w:rPr>
        <w:t xml:space="preserve">. </w:t>
      </w:r>
      <w:r w:rsidR="008A0B1B">
        <w:rPr>
          <w:rFonts w:ascii="Segoe UI" w:hAnsi="Segoe UI" w:cs="Segoe UI"/>
        </w:rPr>
        <w:t xml:space="preserve"> </w:t>
      </w:r>
      <w:r w:rsidR="009B5928">
        <w:rPr>
          <w:rFonts w:ascii="Segoe UI" w:hAnsi="Segoe UI" w:cs="Segoe UI"/>
        </w:rPr>
        <w:t>P</w:t>
      </w:r>
      <w:r w:rsidRPr="00A6356C">
        <w:rPr>
          <w:rFonts w:ascii="Segoe UI" w:hAnsi="Segoe UI" w:cs="Segoe UI"/>
        </w:rPr>
        <w:t>ar</w:t>
      </w:r>
      <w:r w:rsidRPr="00A6356C">
        <w:rPr>
          <w:rFonts w:ascii="Segoe UI" w:hAnsi="Segoe UI" w:cs="Segoe UI"/>
          <w:spacing w:val="-1"/>
        </w:rPr>
        <w:t>a</w:t>
      </w:r>
      <w:r w:rsidRPr="00A6356C">
        <w:rPr>
          <w:rFonts w:ascii="Segoe UI" w:hAnsi="Segoe UI" w:cs="Segoe UI"/>
        </w:rPr>
        <w:t>mount</w:t>
      </w:r>
      <w:r w:rsidRPr="00A6356C">
        <w:rPr>
          <w:rFonts w:ascii="Segoe UI" w:hAnsi="Segoe UI" w:cs="Segoe UI"/>
          <w:spacing w:val="16"/>
        </w:rPr>
        <w:t xml:space="preserve"> </w:t>
      </w:r>
      <w:r w:rsidRPr="00A6356C">
        <w:rPr>
          <w:rFonts w:ascii="Segoe UI" w:hAnsi="Segoe UI" w:cs="Segoe UI"/>
          <w:spacing w:val="-2"/>
        </w:rPr>
        <w:t>t</w:t>
      </w:r>
      <w:r w:rsidRPr="00A6356C">
        <w:rPr>
          <w:rFonts w:ascii="Segoe UI" w:hAnsi="Segoe UI" w:cs="Segoe UI"/>
        </w:rPr>
        <w:t>o</w:t>
      </w:r>
      <w:r w:rsidRPr="00A6356C">
        <w:rPr>
          <w:rFonts w:ascii="Segoe UI" w:hAnsi="Segoe UI" w:cs="Segoe UI"/>
          <w:spacing w:val="17"/>
        </w:rPr>
        <w:t xml:space="preserve"> </w:t>
      </w:r>
      <w:r w:rsidRPr="00A6356C">
        <w:rPr>
          <w:rFonts w:ascii="Segoe UI" w:hAnsi="Segoe UI" w:cs="Segoe UI"/>
        </w:rPr>
        <w:t>this</w:t>
      </w:r>
      <w:r w:rsidRPr="00A6356C">
        <w:rPr>
          <w:rFonts w:ascii="Segoe UI" w:hAnsi="Segoe UI" w:cs="Segoe UI"/>
          <w:spacing w:val="16"/>
        </w:rPr>
        <w:t xml:space="preserve"> </w:t>
      </w:r>
      <w:r w:rsidRPr="00A6356C">
        <w:rPr>
          <w:rFonts w:ascii="Segoe UI" w:hAnsi="Segoe UI" w:cs="Segoe UI"/>
          <w:spacing w:val="-1"/>
        </w:rPr>
        <w:t>i</w:t>
      </w:r>
      <w:r w:rsidRPr="00A6356C">
        <w:rPr>
          <w:rFonts w:ascii="Segoe UI" w:hAnsi="Segoe UI" w:cs="Segoe UI"/>
        </w:rPr>
        <w:t>s</w:t>
      </w:r>
      <w:r w:rsidRPr="00A6356C">
        <w:rPr>
          <w:rFonts w:ascii="Segoe UI" w:hAnsi="Segoe UI" w:cs="Segoe UI"/>
          <w:spacing w:val="17"/>
        </w:rPr>
        <w:t xml:space="preserve"> </w:t>
      </w:r>
      <w:r w:rsidRPr="00A6356C">
        <w:rPr>
          <w:rFonts w:ascii="Segoe UI" w:hAnsi="Segoe UI" w:cs="Segoe UI"/>
        </w:rPr>
        <w:t>a</w:t>
      </w:r>
      <w:r w:rsidRPr="00A6356C">
        <w:rPr>
          <w:rFonts w:ascii="Segoe UI" w:hAnsi="Segoe UI" w:cs="Segoe UI"/>
          <w:spacing w:val="16"/>
        </w:rPr>
        <w:t xml:space="preserve"> </w:t>
      </w:r>
      <w:r w:rsidRPr="00A6356C">
        <w:rPr>
          <w:rFonts w:ascii="Segoe UI" w:hAnsi="Segoe UI" w:cs="Segoe UI"/>
        </w:rPr>
        <w:t>c</w:t>
      </w:r>
      <w:r w:rsidRPr="00A6356C">
        <w:rPr>
          <w:rFonts w:ascii="Segoe UI" w:hAnsi="Segoe UI" w:cs="Segoe UI"/>
          <w:spacing w:val="-1"/>
        </w:rPr>
        <w:t>o</w:t>
      </w:r>
      <w:r w:rsidRPr="00A6356C">
        <w:rPr>
          <w:rFonts w:ascii="Segoe UI" w:hAnsi="Segoe UI" w:cs="Segoe UI"/>
        </w:rPr>
        <w:t>mprehe</w:t>
      </w:r>
      <w:r w:rsidRPr="00A6356C">
        <w:rPr>
          <w:rFonts w:ascii="Segoe UI" w:hAnsi="Segoe UI" w:cs="Segoe UI"/>
          <w:spacing w:val="-2"/>
        </w:rPr>
        <w:t>n</w:t>
      </w:r>
      <w:r w:rsidRPr="00A6356C">
        <w:rPr>
          <w:rFonts w:ascii="Segoe UI" w:hAnsi="Segoe UI" w:cs="Segoe UI"/>
        </w:rPr>
        <w:t>s</w:t>
      </w:r>
      <w:r w:rsidRPr="00A6356C">
        <w:rPr>
          <w:rFonts w:ascii="Segoe UI" w:hAnsi="Segoe UI" w:cs="Segoe UI"/>
          <w:spacing w:val="-1"/>
        </w:rPr>
        <w:t>i</w:t>
      </w:r>
      <w:r w:rsidRPr="00A6356C">
        <w:rPr>
          <w:rFonts w:ascii="Segoe UI" w:hAnsi="Segoe UI" w:cs="Segoe UI"/>
        </w:rPr>
        <w:t>ve,</w:t>
      </w:r>
      <w:r w:rsidRPr="00A6356C">
        <w:rPr>
          <w:rFonts w:ascii="Segoe UI" w:hAnsi="Segoe UI" w:cs="Segoe UI"/>
          <w:spacing w:val="16"/>
        </w:rPr>
        <w:t xml:space="preserve"> </w:t>
      </w:r>
      <w:r w:rsidRPr="00A6356C">
        <w:rPr>
          <w:rFonts w:ascii="Segoe UI" w:hAnsi="Segoe UI" w:cs="Segoe UI"/>
        </w:rPr>
        <w:t>integrated</w:t>
      </w:r>
      <w:r w:rsidRPr="00A6356C">
        <w:rPr>
          <w:rFonts w:ascii="Segoe UI" w:hAnsi="Segoe UI" w:cs="Segoe UI"/>
          <w:spacing w:val="16"/>
        </w:rPr>
        <w:t xml:space="preserve"> </w:t>
      </w:r>
      <w:r w:rsidRPr="00A6356C">
        <w:rPr>
          <w:rFonts w:ascii="Segoe UI" w:hAnsi="Segoe UI" w:cs="Segoe UI"/>
          <w:spacing w:val="-1"/>
        </w:rPr>
        <w:t>an</w:t>
      </w:r>
      <w:r w:rsidRPr="00A6356C">
        <w:rPr>
          <w:rFonts w:ascii="Segoe UI" w:hAnsi="Segoe UI" w:cs="Segoe UI"/>
        </w:rPr>
        <w:t>d</w:t>
      </w:r>
      <w:r w:rsidRPr="00A6356C">
        <w:rPr>
          <w:rFonts w:ascii="Segoe UI" w:hAnsi="Segoe UI" w:cs="Segoe UI"/>
          <w:spacing w:val="16"/>
        </w:rPr>
        <w:t xml:space="preserve"> </w:t>
      </w:r>
      <w:r w:rsidR="00FD6C87">
        <w:rPr>
          <w:rFonts w:ascii="Segoe UI" w:hAnsi="Segoe UI" w:cs="Segoe UI"/>
          <w:spacing w:val="16"/>
        </w:rPr>
        <w:t xml:space="preserve">commercial </w:t>
      </w:r>
      <w:r w:rsidRPr="00A6356C">
        <w:rPr>
          <w:rFonts w:ascii="Segoe UI" w:hAnsi="Segoe UI" w:cs="Segoe UI"/>
        </w:rPr>
        <w:t>appr</w:t>
      </w:r>
      <w:r w:rsidRPr="00A6356C">
        <w:rPr>
          <w:rFonts w:ascii="Segoe UI" w:hAnsi="Segoe UI" w:cs="Segoe UI"/>
          <w:spacing w:val="-1"/>
        </w:rPr>
        <w:t>o</w:t>
      </w:r>
      <w:r w:rsidRPr="00A6356C">
        <w:rPr>
          <w:rFonts w:ascii="Segoe UI" w:hAnsi="Segoe UI" w:cs="Segoe UI"/>
        </w:rPr>
        <w:t>ach</w:t>
      </w:r>
      <w:r w:rsidRPr="00A6356C">
        <w:rPr>
          <w:rFonts w:ascii="Segoe UI" w:hAnsi="Segoe UI" w:cs="Segoe UI"/>
          <w:spacing w:val="16"/>
        </w:rPr>
        <w:t xml:space="preserve"> </w:t>
      </w:r>
      <w:r w:rsidRPr="00A6356C">
        <w:rPr>
          <w:rFonts w:ascii="Segoe UI" w:hAnsi="Segoe UI" w:cs="Segoe UI"/>
        </w:rPr>
        <w:t>to</w:t>
      </w:r>
      <w:r w:rsidRPr="00A6356C">
        <w:rPr>
          <w:rFonts w:ascii="Segoe UI" w:hAnsi="Segoe UI" w:cs="Segoe UI"/>
          <w:spacing w:val="15"/>
        </w:rPr>
        <w:t xml:space="preserve"> </w:t>
      </w:r>
      <w:r w:rsidRPr="00A6356C">
        <w:rPr>
          <w:rFonts w:ascii="Segoe UI" w:hAnsi="Segoe UI" w:cs="Segoe UI"/>
        </w:rPr>
        <w:t>property</w:t>
      </w:r>
      <w:r w:rsidR="00E8392A" w:rsidRPr="00A6356C">
        <w:rPr>
          <w:rFonts w:ascii="Segoe UI" w:hAnsi="Segoe UI" w:cs="Segoe UI"/>
        </w:rPr>
        <w:t xml:space="preserve"> </w:t>
      </w:r>
      <w:r w:rsidRPr="00A6356C">
        <w:rPr>
          <w:rFonts w:ascii="Segoe UI" w:hAnsi="Segoe UI" w:cs="Segoe UI"/>
        </w:rPr>
        <w:t>planning,</w:t>
      </w:r>
      <w:r w:rsidRPr="00A6356C">
        <w:rPr>
          <w:rFonts w:ascii="Segoe UI" w:hAnsi="Segoe UI" w:cs="Segoe UI"/>
          <w:spacing w:val="46"/>
        </w:rPr>
        <w:t xml:space="preserve"> </w:t>
      </w:r>
      <w:r w:rsidRPr="00A6356C">
        <w:rPr>
          <w:rFonts w:ascii="Segoe UI" w:hAnsi="Segoe UI" w:cs="Segoe UI"/>
        </w:rPr>
        <w:t>p</w:t>
      </w:r>
      <w:r w:rsidRPr="00A6356C">
        <w:rPr>
          <w:rFonts w:ascii="Segoe UI" w:hAnsi="Segoe UI" w:cs="Segoe UI"/>
          <w:spacing w:val="-2"/>
        </w:rPr>
        <w:t>r</w:t>
      </w:r>
      <w:r w:rsidRPr="00A6356C">
        <w:rPr>
          <w:rFonts w:ascii="Segoe UI" w:hAnsi="Segoe UI" w:cs="Segoe UI"/>
        </w:rPr>
        <w:t>operty</w:t>
      </w:r>
      <w:r w:rsidRPr="00A6356C">
        <w:rPr>
          <w:rFonts w:ascii="Segoe UI" w:hAnsi="Segoe UI" w:cs="Segoe UI"/>
          <w:spacing w:val="46"/>
        </w:rPr>
        <w:t xml:space="preserve"> </w:t>
      </w:r>
      <w:r w:rsidRPr="00A6356C">
        <w:rPr>
          <w:rFonts w:ascii="Segoe UI" w:hAnsi="Segoe UI" w:cs="Segoe UI"/>
        </w:rPr>
        <w:t>acq</w:t>
      </w:r>
      <w:r w:rsidRPr="00A6356C">
        <w:rPr>
          <w:rFonts w:ascii="Segoe UI" w:hAnsi="Segoe UI" w:cs="Segoe UI"/>
          <w:spacing w:val="-2"/>
        </w:rPr>
        <w:t>u</w:t>
      </w:r>
      <w:r w:rsidRPr="00A6356C">
        <w:rPr>
          <w:rFonts w:ascii="Segoe UI" w:hAnsi="Segoe UI" w:cs="Segoe UI"/>
        </w:rPr>
        <w:t>isi</w:t>
      </w:r>
      <w:r w:rsidRPr="00A6356C">
        <w:rPr>
          <w:rFonts w:ascii="Segoe UI" w:hAnsi="Segoe UI" w:cs="Segoe UI"/>
          <w:spacing w:val="-2"/>
        </w:rPr>
        <w:t>t</w:t>
      </w:r>
      <w:r w:rsidRPr="00A6356C">
        <w:rPr>
          <w:rFonts w:ascii="Segoe UI" w:hAnsi="Segoe UI" w:cs="Segoe UI"/>
        </w:rPr>
        <w:t>ion,</w:t>
      </w:r>
      <w:r w:rsidRPr="00A6356C">
        <w:rPr>
          <w:rFonts w:ascii="Segoe UI" w:hAnsi="Segoe UI" w:cs="Segoe UI"/>
          <w:spacing w:val="46"/>
        </w:rPr>
        <w:t xml:space="preserve"> </w:t>
      </w:r>
      <w:r w:rsidRPr="00A6356C">
        <w:rPr>
          <w:rFonts w:ascii="Segoe UI" w:hAnsi="Segoe UI" w:cs="Segoe UI"/>
        </w:rPr>
        <w:t>o</w:t>
      </w:r>
      <w:r w:rsidRPr="00A6356C">
        <w:rPr>
          <w:rFonts w:ascii="Segoe UI" w:hAnsi="Segoe UI" w:cs="Segoe UI"/>
          <w:spacing w:val="-2"/>
        </w:rPr>
        <w:t>p</w:t>
      </w:r>
      <w:r w:rsidRPr="00A6356C">
        <w:rPr>
          <w:rFonts w:ascii="Segoe UI" w:hAnsi="Segoe UI" w:cs="Segoe UI"/>
        </w:rPr>
        <w:t>e</w:t>
      </w:r>
      <w:r w:rsidRPr="00A6356C">
        <w:rPr>
          <w:rFonts w:ascii="Segoe UI" w:hAnsi="Segoe UI" w:cs="Segoe UI"/>
          <w:spacing w:val="-2"/>
        </w:rPr>
        <w:t>r</w:t>
      </w:r>
      <w:r w:rsidRPr="00A6356C">
        <w:rPr>
          <w:rFonts w:ascii="Segoe UI" w:hAnsi="Segoe UI" w:cs="Segoe UI"/>
        </w:rPr>
        <w:t>atio</w:t>
      </w:r>
      <w:r w:rsidRPr="00A6356C">
        <w:rPr>
          <w:rFonts w:ascii="Segoe UI" w:hAnsi="Segoe UI" w:cs="Segoe UI"/>
          <w:spacing w:val="-2"/>
        </w:rPr>
        <w:t>n</w:t>
      </w:r>
      <w:r w:rsidRPr="00A6356C">
        <w:rPr>
          <w:rFonts w:ascii="Segoe UI" w:hAnsi="Segoe UI" w:cs="Segoe UI"/>
        </w:rPr>
        <w:t>al</w:t>
      </w:r>
      <w:r w:rsidRPr="00A6356C">
        <w:rPr>
          <w:rFonts w:ascii="Segoe UI" w:hAnsi="Segoe UI" w:cs="Segoe UI"/>
          <w:spacing w:val="46"/>
        </w:rPr>
        <w:t xml:space="preserve"> </w:t>
      </w:r>
      <w:r w:rsidRPr="00A6356C">
        <w:rPr>
          <w:rFonts w:ascii="Segoe UI" w:hAnsi="Segoe UI" w:cs="Segoe UI"/>
        </w:rPr>
        <w:t>pro</w:t>
      </w:r>
      <w:r w:rsidRPr="00A6356C">
        <w:rPr>
          <w:rFonts w:ascii="Segoe UI" w:hAnsi="Segoe UI" w:cs="Segoe UI"/>
          <w:spacing w:val="-2"/>
        </w:rPr>
        <w:t>p</w:t>
      </w:r>
      <w:r w:rsidRPr="00A6356C">
        <w:rPr>
          <w:rFonts w:ascii="Segoe UI" w:hAnsi="Segoe UI" w:cs="Segoe UI"/>
        </w:rPr>
        <w:t>erty</w:t>
      </w:r>
      <w:r w:rsidRPr="00A6356C">
        <w:rPr>
          <w:rFonts w:ascii="Segoe UI" w:hAnsi="Segoe UI" w:cs="Segoe UI"/>
          <w:spacing w:val="47"/>
        </w:rPr>
        <w:t xml:space="preserve"> </w:t>
      </w:r>
      <w:r w:rsidRPr="00A6356C">
        <w:rPr>
          <w:rFonts w:ascii="Segoe UI" w:hAnsi="Segoe UI" w:cs="Segoe UI"/>
        </w:rPr>
        <w:t>mana</w:t>
      </w:r>
      <w:r w:rsidRPr="00A6356C">
        <w:rPr>
          <w:rFonts w:ascii="Segoe UI" w:hAnsi="Segoe UI" w:cs="Segoe UI"/>
          <w:spacing w:val="-1"/>
        </w:rPr>
        <w:t>g</w:t>
      </w:r>
      <w:r w:rsidRPr="00A6356C">
        <w:rPr>
          <w:rFonts w:ascii="Segoe UI" w:hAnsi="Segoe UI" w:cs="Segoe UI"/>
          <w:spacing w:val="-2"/>
        </w:rPr>
        <w:t>e</w:t>
      </w:r>
      <w:r w:rsidRPr="00A6356C">
        <w:rPr>
          <w:rFonts w:ascii="Segoe UI" w:hAnsi="Segoe UI" w:cs="Segoe UI"/>
        </w:rPr>
        <w:t>ment,</w:t>
      </w:r>
      <w:r w:rsidRPr="00A6356C">
        <w:rPr>
          <w:rFonts w:ascii="Segoe UI" w:hAnsi="Segoe UI" w:cs="Segoe UI"/>
          <w:spacing w:val="46"/>
        </w:rPr>
        <w:t xml:space="preserve"> </w:t>
      </w:r>
      <w:r w:rsidRPr="00A6356C">
        <w:rPr>
          <w:rFonts w:ascii="Segoe UI" w:hAnsi="Segoe UI" w:cs="Segoe UI"/>
        </w:rPr>
        <w:t>and</w:t>
      </w:r>
      <w:r w:rsidRPr="00A6356C">
        <w:rPr>
          <w:rFonts w:ascii="Segoe UI" w:hAnsi="Segoe UI" w:cs="Segoe UI"/>
          <w:spacing w:val="46"/>
        </w:rPr>
        <w:t xml:space="preserve"> </w:t>
      </w:r>
      <w:r w:rsidRPr="00A6356C">
        <w:rPr>
          <w:rFonts w:ascii="Segoe UI" w:hAnsi="Segoe UI" w:cs="Segoe UI"/>
        </w:rPr>
        <w:t>property dis</w:t>
      </w:r>
      <w:r w:rsidRPr="00A6356C">
        <w:rPr>
          <w:rFonts w:ascii="Segoe UI" w:hAnsi="Segoe UI" w:cs="Segoe UI"/>
          <w:spacing w:val="-2"/>
        </w:rPr>
        <w:t>p</w:t>
      </w:r>
      <w:r w:rsidRPr="00A6356C">
        <w:rPr>
          <w:rFonts w:ascii="Segoe UI" w:hAnsi="Segoe UI" w:cs="Segoe UI"/>
        </w:rPr>
        <w:t>o</w:t>
      </w:r>
      <w:r w:rsidRPr="00A6356C">
        <w:rPr>
          <w:rFonts w:ascii="Segoe UI" w:hAnsi="Segoe UI" w:cs="Segoe UI"/>
          <w:spacing w:val="-1"/>
        </w:rPr>
        <w:t>s</w:t>
      </w:r>
      <w:r w:rsidRPr="00A6356C">
        <w:rPr>
          <w:rFonts w:ascii="Segoe UI" w:hAnsi="Segoe UI" w:cs="Segoe UI"/>
        </w:rPr>
        <w:t>als.</w:t>
      </w:r>
    </w:p>
    <w:p w:rsidR="00842F61" w:rsidRPr="002840F8" w:rsidRDefault="00842F61" w:rsidP="008A0B1B">
      <w:pPr>
        <w:pStyle w:val="BodyText"/>
        <w:tabs>
          <w:tab w:val="left" w:pos="142"/>
        </w:tabs>
        <w:ind w:left="0"/>
      </w:pPr>
    </w:p>
    <w:p w:rsidR="006F3F37" w:rsidRPr="004A31E1" w:rsidRDefault="006F3F37" w:rsidP="008A0B1B">
      <w:pPr>
        <w:pStyle w:val="Heading2"/>
      </w:pPr>
      <w:bookmarkStart w:id="7" w:name="_Toc384626105"/>
      <w:bookmarkStart w:id="8" w:name="_Toc385249517"/>
      <w:r w:rsidRPr="004A31E1">
        <w:t>The Purpose of this Property Strategy</w:t>
      </w:r>
      <w:bookmarkEnd w:id="7"/>
      <w:bookmarkEnd w:id="8"/>
    </w:p>
    <w:p w:rsidR="006F3F37" w:rsidRPr="005039FA" w:rsidRDefault="006F3F37" w:rsidP="008A0B1B">
      <w:pPr>
        <w:tabs>
          <w:tab w:val="left" w:pos="142"/>
        </w:tabs>
        <w:kinsoku w:val="0"/>
        <w:overflowPunct w:val="0"/>
        <w:spacing w:line="200" w:lineRule="exact"/>
        <w:rPr>
          <w:rFonts w:ascii="Segoe UI" w:hAnsi="Segoe UI" w:cs="Segoe UI"/>
          <w:sz w:val="20"/>
          <w:szCs w:val="20"/>
        </w:rPr>
      </w:pPr>
    </w:p>
    <w:p w:rsidR="006F3F37" w:rsidRDefault="006F3F37" w:rsidP="008A0B1B">
      <w:pPr>
        <w:pStyle w:val="BodyText"/>
        <w:ind w:left="0"/>
      </w:pPr>
      <w:r w:rsidRPr="005039FA">
        <w:rPr>
          <w:rFonts w:ascii="Segoe UI" w:hAnsi="Segoe UI" w:cs="Segoe UI"/>
        </w:rPr>
        <w:t xml:space="preserve">This Property Strategy provides a ‘whole-of-Council’ framework for the </w:t>
      </w:r>
      <w:r w:rsidR="00FD6C87">
        <w:rPr>
          <w:rFonts w:ascii="Segoe UI" w:hAnsi="Segoe UI" w:cs="Segoe UI"/>
        </w:rPr>
        <w:t xml:space="preserve">commercial </w:t>
      </w:r>
      <w:r w:rsidRPr="005039FA">
        <w:rPr>
          <w:rFonts w:ascii="Segoe UI" w:hAnsi="Segoe UI" w:cs="Segoe UI"/>
        </w:rPr>
        <w:t xml:space="preserve">management of property assets and sets out guiding principles </w:t>
      </w:r>
      <w:r w:rsidR="005039FA" w:rsidRPr="005039FA">
        <w:rPr>
          <w:rFonts w:ascii="Segoe UI" w:hAnsi="Segoe UI" w:cs="Segoe UI"/>
        </w:rPr>
        <w:t>to ensure</w:t>
      </w:r>
      <w:r w:rsidRPr="005039FA">
        <w:rPr>
          <w:rFonts w:ascii="Segoe UI" w:hAnsi="Segoe UI" w:cs="Segoe UI"/>
        </w:rPr>
        <w:t xml:space="preserve"> </w:t>
      </w:r>
      <w:r w:rsidR="00AF5EA4">
        <w:rPr>
          <w:rFonts w:ascii="Segoe UI" w:hAnsi="Segoe UI" w:cs="Segoe UI"/>
        </w:rPr>
        <w:t xml:space="preserve">the </w:t>
      </w:r>
      <w:r w:rsidRPr="005039FA">
        <w:rPr>
          <w:rFonts w:ascii="Segoe UI" w:hAnsi="Segoe UI" w:cs="Segoe UI"/>
        </w:rPr>
        <w:t xml:space="preserve">property portfolio </w:t>
      </w:r>
      <w:r w:rsidR="00FD6C87">
        <w:rPr>
          <w:rFonts w:ascii="Segoe UI" w:hAnsi="Segoe UI" w:cs="Segoe UI"/>
        </w:rPr>
        <w:t xml:space="preserve">gives consideration to </w:t>
      </w:r>
      <w:r w:rsidR="00AF5EA4">
        <w:rPr>
          <w:rFonts w:ascii="Segoe UI" w:hAnsi="Segoe UI" w:cs="Segoe UI"/>
        </w:rPr>
        <w:t>Council’s</w:t>
      </w:r>
      <w:r w:rsidRPr="005039FA">
        <w:rPr>
          <w:rFonts w:ascii="Segoe UI" w:hAnsi="Segoe UI" w:cs="Segoe UI"/>
        </w:rPr>
        <w:t xml:space="preserve"> service delivery objectives</w:t>
      </w:r>
      <w:r w:rsidR="002D3227">
        <w:rPr>
          <w:rFonts w:ascii="Segoe UI" w:hAnsi="Segoe UI" w:cs="Segoe UI"/>
        </w:rPr>
        <w:t xml:space="preserve"> and Community Facilities Strategy</w:t>
      </w:r>
      <w:r w:rsidRPr="002840F8">
        <w:t>.</w:t>
      </w:r>
    </w:p>
    <w:p w:rsidR="005039FA" w:rsidRDefault="005039FA" w:rsidP="008A0B1B">
      <w:pPr>
        <w:pStyle w:val="BodyText"/>
        <w:ind w:left="0"/>
      </w:pPr>
    </w:p>
    <w:p w:rsidR="006F3F37" w:rsidRPr="005039FA" w:rsidRDefault="006F3F37" w:rsidP="008A0B1B">
      <w:pPr>
        <w:pStyle w:val="BodyText"/>
        <w:ind w:left="0"/>
        <w:rPr>
          <w:rFonts w:ascii="Segoe UI" w:hAnsi="Segoe UI" w:cs="Segoe UI"/>
        </w:rPr>
      </w:pPr>
      <w:r w:rsidRPr="005039FA">
        <w:rPr>
          <w:rFonts w:ascii="Segoe UI" w:hAnsi="Segoe UI" w:cs="Segoe UI"/>
        </w:rPr>
        <w:t>The Property Strategy:</w:t>
      </w:r>
    </w:p>
    <w:p w:rsidR="006F3F37" w:rsidRPr="005039FA" w:rsidRDefault="005039FA" w:rsidP="008A0B1B">
      <w:pPr>
        <w:pStyle w:val="ListParagraph"/>
        <w:rPr>
          <w:rFonts w:ascii="Segoe UI" w:hAnsi="Segoe UI" w:cs="Segoe UI"/>
        </w:rPr>
      </w:pPr>
      <w:r w:rsidRPr="005039FA">
        <w:rPr>
          <w:rFonts w:ascii="Segoe UI" w:hAnsi="Segoe UI" w:cs="Segoe UI"/>
        </w:rPr>
        <w:t>Sets a forward looking strategic agenda</w:t>
      </w:r>
    </w:p>
    <w:p w:rsidR="009B5928" w:rsidRDefault="006F3F37" w:rsidP="008A0B1B">
      <w:pPr>
        <w:pStyle w:val="ListParagraph"/>
        <w:rPr>
          <w:rFonts w:ascii="Segoe UI" w:hAnsi="Segoe UI" w:cs="Segoe UI"/>
        </w:rPr>
      </w:pPr>
      <w:r w:rsidRPr="005039FA">
        <w:rPr>
          <w:rFonts w:ascii="Segoe UI" w:hAnsi="Segoe UI" w:cs="Segoe UI"/>
        </w:rPr>
        <w:t>Develops a coordinated</w:t>
      </w:r>
      <w:r w:rsidR="00FD6C87">
        <w:rPr>
          <w:rFonts w:ascii="Segoe UI" w:hAnsi="Segoe UI" w:cs="Segoe UI"/>
        </w:rPr>
        <w:t xml:space="preserve"> commercial </w:t>
      </w:r>
      <w:r w:rsidRPr="005039FA">
        <w:rPr>
          <w:rFonts w:ascii="Segoe UI" w:hAnsi="Segoe UI" w:cs="Segoe UI"/>
        </w:rPr>
        <w:t>response to the use of Counci</w:t>
      </w:r>
      <w:r w:rsidR="009B5928">
        <w:rPr>
          <w:rFonts w:ascii="Segoe UI" w:hAnsi="Segoe UI" w:cs="Segoe UI"/>
        </w:rPr>
        <w:t>l owned and controlled property</w:t>
      </w:r>
    </w:p>
    <w:p w:rsidR="005039FA" w:rsidRPr="009B5928" w:rsidRDefault="006F3F37" w:rsidP="008A0B1B">
      <w:pPr>
        <w:pStyle w:val="ListParagraph"/>
        <w:rPr>
          <w:rFonts w:ascii="Segoe UI" w:hAnsi="Segoe UI" w:cs="Segoe UI"/>
        </w:rPr>
      </w:pPr>
      <w:r w:rsidRPr="009B5928">
        <w:rPr>
          <w:rFonts w:ascii="Segoe UI" w:hAnsi="Segoe UI" w:cs="Segoe UI"/>
        </w:rPr>
        <w:t xml:space="preserve">Helps in the assessment of how </w:t>
      </w:r>
      <w:r w:rsidR="00FD6C87">
        <w:rPr>
          <w:rFonts w:ascii="Segoe UI" w:hAnsi="Segoe UI" w:cs="Segoe UI"/>
        </w:rPr>
        <w:t xml:space="preserve">being commercial in our </w:t>
      </w:r>
      <w:r w:rsidRPr="009B5928">
        <w:rPr>
          <w:rFonts w:ascii="Segoe UI" w:hAnsi="Segoe UI" w:cs="Segoe UI"/>
        </w:rPr>
        <w:t xml:space="preserve">property </w:t>
      </w:r>
      <w:r w:rsidR="00FD6C87">
        <w:rPr>
          <w:rFonts w:ascii="Segoe UI" w:hAnsi="Segoe UI" w:cs="Segoe UI"/>
        </w:rPr>
        <w:t xml:space="preserve">dealings </w:t>
      </w:r>
      <w:r w:rsidRPr="009B5928">
        <w:rPr>
          <w:rFonts w:ascii="Segoe UI" w:hAnsi="Segoe UI" w:cs="Segoe UI"/>
        </w:rPr>
        <w:t xml:space="preserve">can meet the existing and emerging community needs and its contribution to </w:t>
      </w:r>
      <w:r w:rsidR="00AF5EA4" w:rsidRPr="009B5928">
        <w:rPr>
          <w:rFonts w:ascii="Segoe UI" w:hAnsi="Segoe UI" w:cs="Segoe UI"/>
        </w:rPr>
        <w:t>Council’s quadruple bottom line</w:t>
      </w:r>
      <w:r w:rsidR="00ED60B8">
        <w:rPr>
          <w:rFonts w:ascii="Segoe UI" w:hAnsi="Segoe UI" w:cs="Segoe UI"/>
        </w:rPr>
        <w:t>.</w:t>
      </w:r>
    </w:p>
    <w:p w:rsidR="006F3F37" w:rsidRPr="005039FA" w:rsidRDefault="006F3F37" w:rsidP="008A0B1B">
      <w:pPr>
        <w:pStyle w:val="BodyText"/>
        <w:ind w:left="0"/>
        <w:rPr>
          <w:rFonts w:ascii="Segoe UI" w:hAnsi="Segoe UI" w:cs="Segoe UI"/>
        </w:rPr>
      </w:pPr>
    </w:p>
    <w:p w:rsidR="006F3F37" w:rsidRPr="005039FA" w:rsidRDefault="006F3F37" w:rsidP="008A0B1B">
      <w:pPr>
        <w:pStyle w:val="BodyText"/>
        <w:ind w:left="0"/>
        <w:rPr>
          <w:rFonts w:ascii="Segoe UI" w:hAnsi="Segoe UI" w:cs="Segoe UI"/>
        </w:rPr>
      </w:pPr>
      <w:r w:rsidRPr="005039FA">
        <w:rPr>
          <w:rFonts w:ascii="Segoe UI" w:hAnsi="Segoe UI" w:cs="Segoe UI"/>
        </w:rPr>
        <w:t>The</w:t>
      </w:r>
      <w:r w:rsidRPr="005039FA">
        <w:rPr>
          <w:rFonts w:ascii="Segoe UI" w:hAnsi="Segoe UI" w:cs="Segoe UI"/>
          <w:spacing w:val="59"/>
        </w:rPr>
        <w:t xml:space="preserve"> </w:t>
      </w:r>
      <w:r w:rsidRPr="005039FA">
        <w:rPr>
          <w:rFonts w:ascii="Segoe UI" w:hAnsi="Segoe UI" w:cs="Segoe UI"/>
        </w:rPr>
        <w:t>pur</w:t>
      </w:r>
      <w:r w:rsidRPr="005039FA">
        <w:rPr>
          <w:rFonts w:ascii="Segoe UI" w:hAnsi="Segoe UI" w:cs="Segoe UI"/>
          <w:spacing w:val="-2"/>
        </w:rPr>
        <w:t>p</w:t>
      </w:r>
      <w:r w:rsidRPr="005039FA">
        <w:rPr>
          <w:rFonts w:ascii="Segoe UI" w:hAnsi="Segoe UI" w:cs="Segoe UI"/>
        </w:rPr>
        <w:t>ose</w:t>
      </w:r>
      <w:r w:rsidRPr="005039FA">
        <w:rPr>
          <w:rFonts w:ascii="Segoe UI" w:hAnsi="Segoe UI" w:cs="Segoe UI"/>
          <w:spacing w:val="58"/>
        </w:rPr>
        <w:t xml:space="preserve"> </w:t>
      </w:r>
      <w:r w:rsidRPr="005039FA">
        <w:rPr>
          <w:rFonts w:ascii="Segoe UI" w:hAnsi="Segoe UI" w:cs="Segoe UI"/>
        </w:rPr>
        <w:t>of</w:t>
      </w:r>
      <w:r w:rsidRPr="005039FA">
        <w:rPr>
          <w:rFonts w:ascii="Segoe UI" w:hAnsi="Segoe UI" w:cs="Segoe UI"/>
          <w:spacing w:val="59"/>
        </w:rPr>
        <w:t xml:space="preserve"> </w:t>
      </w:r>
      <w:r w:rsidRPr="005039FA">
        <w:rPr>
          <w:rFonts w:ascii="Segoe UI" w:hAnsi="Segoe UI" w:cs="Segoe UI"/>
          <w:spacing w:val="-2"/>
        </w:rPr>
        <w:t>t</w:t>
      </w:r>
      <w:r w:rsidRPr="005039FA">
        <w:rPr>
          <w:rFonts w:ascii="Segoe UI" w:hAnsi="Segoe UI" w:cs="Segoe UI"/>
        </w:rPr>
        <w:t>his</w:t>
      </w:r>
      <w:r w:rsidRPr="005039FA">
        <w:rPr>
          <w:rFonts w:ascii="Segoe UI" w:hAnsi="Segoe UI" w:cs="Segoe UI"/>
          <w:spacing w:val="58"/>
        </w:rPr>
        <w:t xml:space="preserve"> </w:t>
      </w:r>
      <w:r w:rsidRPr="005039FA">
        <w:rPr>
          <w:rFonts w:ascii="Segoe UI" w:hAnsi="Segoe UI" w:cs="Segoe UI"/>
        </w:rPr>
        <w:t>Property</w:t>
      </w:r>
      <w:r w:rsidRPr="005039FA">
        <w:rPr>
          <w:rFonts w:ascii="Segoe UI" w:hAnsi="Segoe UI" w:cs="Segoe UI"/>
          <w:spacing w:val="60"/>
        </w:rPr>
        <w:t xml:space="preserve"> </w:t>
      </w:r>
      <w:r w:rsidRPr="005039FA">
        <w:rPr>
          <w:rFonts w:ascii="Segoe UI" w:hAnsi="Segoe UI" w:cs="Segoe UI"/>
        </w:rPr>
        <w:t>Strategy</w:t>
      </w:r>
      <w:r w:rsidRPr="005039FA">
        <w:rPr>
          <w:rFonts w:ascii="Segoe UI" w:hAnsi="Segoe UI" w:cs="Segoe UI"/>
          <w:spacing w:val="59"/>
        </w:rPr>
        <w:t xml:space="preserve"> </w:t>
      </w:r>
      <w:r w:rsidRPr="005039FA">
        <w:rPr>
          <w:rFonts w:ascii="Segoe UI" w:hAnsi="Segoe UI" w:cs="Segoe UI"/>
        </w:rPr>
        <w:t>is</w:t>
      </w:r>
      <w:r w:rsidRPr="005039FA">
        <w:rPr>
          <w:rFonts w:ascii="Segoe UI" w:hAnsi="Segoe UI" w:cs="Segoe UI"/>
          <w:spacing w:val="59"/>
        </w:rPr>
        <w:t xml:space="preserve"> </w:t>
      </w:r>
      <w:r w:rsidRPr="005039FA">
        <w:rPr>
          <w:rFonts w:ascii="Segoe UI" w:hAnsi="Segoe UI" w:cs="Segoe UI"/>
          <w:spacing w:val="-2"/>
        </w:rPr>
        <w:t>t</w:t>
      </w:r>
      <w:r w:rsidRPr="005039FA">
        <w:rPr>
          <w:rFonts w:ascii="Segoe UI" w:hAnsi="Segoe UI" w:cs="Segoe UI"/>
        </w:rPr>
        <w:t xml:space="preserve">o </w:t>
      </w:r>
      <w:r w:rsidRPr="005039FA">
        <w:rPr>
          <w:rFonts w:ascii="Segoe UI" w:hAnsi="Segoe UI" w:cs="Segoe UI"/>
          <w:spacing w:val="-2"/>
        </w:rPr>
        <w:t>e</w:t>
      </w:r>
      <w:r w:rsidRPr="005039FA">
        <w:rPr>
          <w:rFonts w:ascii="Segoe UI" w:hAnsi="Segoe UI" w:cs="Segoe UI"/>
        </w:rPr>
        <w:t>s</w:t>
      </w:r>
      <w:r w:rsidRPr="005039FA">
        <w:rPr>
          <w:rFonts w:ascii="Segoe UI" w:hAnsi="Segoe UI" w:cs="Segoe UI"/>
          <w:spacing w:val="-2"/>
        </w:rPr>
        <w:t>t</w:t>
      </w:r>
      <w:r w:rsidRPr="005039FA">
        <w:rPr>
          <w:rFonts w:ascii="Segoe UI" w:hAnsi="Segoe UI" w:cs="Segoe UI"/>
        </w:rPr>
        <w:t>ablish</w:t>
      </w:r>
      <w:r w:rsidRPr="005039FA">
        <w:rPr>
          <w:rFonts w:ascii="Segoe UI" w:hAnsi="Segoe UI" w:cs="Segoe UI"/>
          <w:spacing w:val="59"/>
        </w:rPr>
        <w:t xml:space="preserve"> </w:t>
      </w:r>
      <w:r w:rsidRPr="005039FA">
        <w:rPr>
          <w:rFonts w:ascii="Segoe UI" w:hAnsi="Segoe UI" w:cs="Segoe UI"/>
        </w:rPr>
        <w:t>a</w:t>
      </w:r>
      <w:r w:rsidRPr="005039FA">
        <w:rPr>
          <w:rFonts w:ascii="Segoe UI" w:hAnsi="Segoe UI" w:cs="Segoe UI"/>
          <w:spacing w:val="59"/>
        </w:rPr>
        <w:t xml:space="preserve"> </w:t>
      </w:r>
      <w:r w:rsidR="00FD6C87">
        <w:rPr>
          <w:rFonts w:ascii="Segoe UI" w:hAnsi="Segoe UI" w:cs="Segoe UI"/>
        </w:rPr>
        <w:t>commercial</w:t>
      </w:r>
      <w:r w:rsidR="00ED60B8" w:rsidRPr="00ED60B8">
        <w:rPr>
          <w:rFonts w:ascii="Segoe UI" w:hAnsi="Segoe UI" w:cs="Segoe UI"/>
        </w:rPr>
        <w:t xml:space="preserve"> </w:t>
      </w:r>
      <w:r w:rsidRPr="005039FA">
        <w:rPr>
          <w:rFonts w:ascii="Segoe UI" w:hAnsi="Segoe UI" w:cs="Segoe UI"/>
        </w:rPr>
        <w:t>approach</w:t>
      </w:r>
      <w:r w:rsidRPr="005039FA">
        <w:rPr>
          <w:rFonts w:ascii="Segoe UI" w:hAnsi="Segoe UI" w:cs="Segoe UI"/>
          <w:spacing w:val="59"/>
        </w:rPr>
        <w:t xml:space="preserve"> </w:t>
      </w:r>
      <w:r w:rsidRPr="005039FA">
        <w:rPr>
          <w:rFonts w:ascii="Segoe UI" w:hAnsi="Segoe UI" w:cs="Segoe UI"/>
          <w:spacing w:val="-2"/>
        </w:rPr>
        <w:t>t</w:t>
      </w:r>
      <w:r w:rsidRPr="005039FA">
        <w:rPr>
          <w:rFonts w:ascii="Segoe UI" w:hAnsi="Segoe UI" w:cs="Segoe UI"/>
        </w:rPr>
        <w:t>o property</w:t>
      </w:r>
      <w:r w:rsidRPr="005039FA">
        <w:rPr>
          <w:rFonts w:ascii="Segoe UI" w:hAnsi="Segoe UI" w:cs="Segoe UI"/>
          <w:spacing w:val="29"/>
        </w:rPr>
        <w:t xml:space="preserve"> </w:t>
      </w:r>
      <w:r w:rsidRPr="005039FA">
        <w:rPr>
          <w:rFonts w:ascii="Segoe UI" w:hAnsi="Segoe UI" w:cs="Segoe UI"/>
          <w:spacing w:val="-2"/>
        </w:rPr>
        <w:t>b</w:t>
      </w:r>
      <w:r w:rsidRPr="005039FA">
        <w:rPr>
          <w:rFonts w:ascii="Segoe UI" w:hAnsi="Segoe UI" w:cs="Segoe UI"/>
        </w:rPr>
        <w:t>ased</w:t>
      </w:r>
      <w:r w:rsidRPr="005039FA">
        <w:rPr>
          <w:rFonts w:ascii="Segoe UI" w:hAnsi="Segoe UI" w:cs="Segoe UI"/>
          <w:spacing w:val="28"/>
        </w:rPr>
        <w:t xml:space="preserve"> </w:t>
      </w:r>
      <w:r w:rsidRPr="005039FA">
        <w:rPr>
          <w:rFonts w:ascii="Segoe UI" w:hAnsi="Segoe UI" w:cs="Segoe UI"/>
        </w:rPr>
        <w:t>on</w:t>
      </w:r>
      <w:r w:rsidRPr="005039FA">
        <w:rPr>
          <w:rFonts w:ascii="Segoe UI" w:hAnsi="Segoe UI" w:cs="Segoe UI"/>
          <w:spacing w:val="30"/>
        </w:rPr>
        <w:t xml:space="preserve"> </w:t>
      </w:r>
      <w:r w:rsidRPr="005039FA">
        <w:rPr>
          <w:rFonts w:ascii="Segoe UI" w:hAnsi="Segoe UI" w:cs="Segoe UI"/>
        </w:rPr>
        <w:t>a</w:t>
      </w:r>
      <w:r w:rsidRPr="005039FA">
        <w:rPr>
          <w:rFonts w:ascii="Segoe UI" w:hAnsi="Segoe UI" w:cs="Segoe UI"/>
          <w:spacing w:val="29"/>
        </w:rPr>
        <w:t xml:space="preserve"> </w:t>
      </w:r>
      <w:r w:rsidRPr="005039FA">
        <w:rPr>
          <w:rFonts w:ascii="Segoe UI" w:hAnsi="Segoe UI" w:cs="Segoe UI"/>
        </w:rPr>
        <w:t>c</w:t>
      </w:r>
      <w:r w:rsidRPr="005039FA">
        <w:rPr>
          <w:rFonts w:ascii="Segoe UI" w:hAnsi="Segoe UI" w:cs="Segoe UI"/>
          <w:spacing w:val="-2"/>
        </w:rPr>
        <w:t>l</w:t>
      </w:r>
      <w:r w:rsidRPr="005039FA">
        <w:rPr>
          <w:rFonts w:ascii="Segoe UI" w:hAnsi="Segoe UI" w:cs="Segoe UI"/>
        </w:rPr>
        <w:t>ear</w:t>
      </w:r>
      <w:r w:rsidRPr="005039FA">
        <w:rPr>
          <w:rFonts w:ascii="Segoe UI" w:hAnsi="Segoe UI" w:cs="Segoe UI"/>
          <w:spacing w:val="29"/>
        </w:rPr>
        <w:t xml:space="preserve"> </w:t>
      </w:r>
      <w:r w:rsidRPr="005039FA">
        <w:rPr>
          <w:rFonts w:ascii="Segoe UI" w:hAnsi="Segoe UI" w:cs="Segoe UI"/>
        </w:rPr>
        <w:t>understanding</w:t>
      </w:r>
      <w:r w:rsidRPr="005039FA">
        <w:rPr>
          <w:rFonts w:ascii="Segoe UI" w:hAnsi="Segoe UI" w:cs="Segoe UI"/>
          <w:spacing w:val="28"/>
        </w:rPr>
        <w:t xml:space="preserve"> </w:t>
      </w:r>
      <w:r w:rsidRPr="005039FA">
        <w:rPr>
          <w:rFonts w:ascii="Segoe UI" w:hAnsi="Segoe UI" w:cs="Segoe UI"/>
        </w:rPr>
        <w:t>of</w:t>
      </w:r>
      <w:r w:rsidRPr="005039FA">
        <w:rPr>
          <w:rFonts w:ascii="Segoe UI" w:hAnsi="Segoe UI" w:cs="Segoe UI"/>
          <w:spacing w:val="29"/>
        </w:rPr>
        <w:t xml:space="preserve"> </w:t>
      </w:r>
      <w:r w:rsidRPr="005039FA">
        <w:rPr>
          <w:rFonts w:ascii="Segoe UI" w:hAnsi="Segoe UI" w:cs="Segoe UI"/>
        </w:rPr>
        <w:t>the</w:t>
      </w:r>
      <w:r w:rsidRPr="005039FA">
        <w:rPr>
          <w:rFonts w:ascii="Segoe UI" w:hAnsi="Segoe UI" w:cs="Segoe UI"/>
          <w:spacing w:val="29"/>
        </w:rPr>
        <w:t xml:space="preserve"> </w:t>
      </w:r>
      <w:r w:rsidRPr="005039FA">
        <w:rPr>
          <w:rFonts w:ascii="Segoe UI" w:hAnsi="Segoe UI" w:cs="Segoe UI"/>
        </w:rPr>
        <w:t>requirements</w:t>
      </w:r>
      <w:r w:rsidRPr="005039FA">
        <w:rPr>
          <w:rFonts w:ascii="Segoe UI" w:hAnsi="Segoe UI" w:cs="Segoe UI"/>
          <w:spacing w:val="29"/>
        </w:rPr>
        <w:t xml:space="preserve"> </w:t>
      </w:r>
      <w:r w:rsidRPr="005039FA">
        <w:rPr>
          <w:rFonts w:ascii="Segoe UI" w:hAnsi="Segoe UI" w:cs="Segoe UI"/>
        </w:rPr>
        <w:t>of</w:t>
      </w:r>
      <w:r w:rsidRPr="005039FA">
        <w:rPr>
          <w:rFonts w:ascii="Segoe UI" w:hAnsi="Segoe UI" w:cs="Segoe UI"/>
          <w:spacing w:val="29"/>
        </w:rPr>
        <w:t xml:space="preserve"> </w:t>
      </w:r>
      <w:r w:rsidRPr="005039FA">
        <w:rPr>
          <w:rFonts w:ascii="Segoe UI" w:hAnsi="Segoe UI" w:cs="Segoe UI"/>
        </w:rPr>
        <w:t>Council</w:t>
      </w:r>
      <w:r w:rsidRPr="005039FA">
        <w:rPr>
          <w:rFonts w:ascii="Segoe UI" w:hAnsi="Segoe UI" w:cs="Segoe UI"/>
          <w:spacing w:val="15"/>
        </w:rPr>
        <w:t xml:space="preserve"> </w:t>
      </w:r>
      <w:r w:rsidRPr="005039FA">
        <w:rPr>
          <w:rFonts w:ascii="Segoe UI" w:hAnsi="Segoe UI" w:cs="Segoe UI"/>
          <w:spacing w:val="-2"/>
        </w:rPr>
        <w:t>a</w:t>
      </w:r>
      <w:r w:rsidRPr="005039FA">
        <w:rPr>
          <w:rFonts w:ascii="Segoe UI" w:hAnsi="Segoe UI" w:cs="Segoe UI"/>
        </w:rPr>
        <w:t>nd</w:t>
      </w:r>
      <w:r w:rsidRPr="005039FA">
        <w:rPr>
          <w:rFonts w:ascii="Segoe UI" w:hAnsi="Segoe UI" w:cs="Segoe UI"/>
          <w:spacing w:val="14"/>
        </w:rPr>
        <w:t xml:space="preserve"> </w:t>
      </w:r>
      <w:r w:rsidRPr="005039FA">
        <w:rPr>
          <w:rFonts w:ascii="Segoe UI" w:hAnsi="Segoe UI" w:cs="Segoe UI"/>
        </w:rPr>
        <w:t>the</w:t>
      </w:r>
      <w:r w:rsidRPr="005039FA">
        <w:rPr>
          <w:rFonts w:ascii="Segoe UI" w:hAnsi="Segoe UI" w:cs="Segoe UI"/>
          <w:spacing w:val="15"/>
        </w:rPr>
        <w:t xml:space="preserve"> </w:t>
      </w:r>
      <w:r w:rsidRPr="005039FA">
        <w:rPr>
          <w:rFonts w:ascii="Segoe UI" w:hAnsi="Segoe UI" w:cs="Segoe UI"/>
          <w:spacing w:val="-2"/>
        </w:rPr>
        <w:t>s</w:t>
      </w:r>
      <w:r w:rsidRPr="005039FA">
        <w:rPr>
          <w:rFonts w:ascii="Segoe UI" w:hAnsi="Segoe UI" w:cs="Segoe UI"/>
        </w:rPr>
        <w:t>ervices</w:t>
      </w:r>
      <w:r w:rsidRPr="005039FA">
        <w:rPr>
          <w:rFonts w:ascii="Segoe UI" w:hAnsi="Segoe UI" w:cs="Segoe UI"/>
          <w:spacing w:val="15"/>
        </w:rPr>
        <w:t xml:space="preserve"> </w:t>
      </w:r>
      <w:r w:rsidRPr="005039FA">
        <w:rPr>
          <w:rFonts w:ascii="Segoe UI" w:hAnsi="Segoe UI" w:cs="Segoe UI"/>
        </w:rPr>
        <w:t>it</w:t>
      </w:r>
      <w:r w:rsidRPr="005039FA">
        <w:rPr>
          <w:rFonts w:ascii="Segoe UI" w:hAnsi="Segoe UI" w:cs="Segoe UI"/>
          <w:spacing w:val="13"/>
        </w:rPr>
        <w:t xml:space="preserve"> </w:t>
      </w:r>
      <w:r w:rsidRPr="005039FA">
        <w:rPr>
          <w:rFonts w:ascii="Segoe UI" w:hAnsi="Segoe UI" w:cs="Segoe UI"/>
        </w:rPr>
        <w:t>deliv</w:t>
      </w:r>
      <w:r w:rsidRPr="005039FA">
        <w:rPr>
          <w:rFonts w:ascii="Segoe UI" w:hAnsi="Segoe UI" w:cs="Segoe UI"/>
          <w:spacing w:val="-2"/>
        </w:rPr>
        <w:t>e</w:t>
      </w:r>
      <w:r w:rsidRPr="005039FA">
        <w:rPr>
          <w:rFonts w:ascii="Segoe UI" w:hAnsi="Segoe UI" w:cs="Segoe UI"/>
        </w:rPr>
        <w:t>rs</w:t>
      </w:r>
      <w:r w:rsidRPr="005039FA">
        <w:rPr>
          <w:rFonts w:ascii="Segoe UI" w:hAnsi="Segoe UI" w:cs="Segoe UI"/>
          <w:spacing w:val="15"/>
        </w:rPr>
        <w:t xml:space="preserve"> </w:t>
      </w:r>
      <w:r w:rsidRPr="005039FA">
        <w:rPr>
          <w:rFonts w:ascii="Segoe UI" w:hAnsi="Segoe UI" w:cs="Segoe UI"/>
        </w:rPr>
        <w:t>combined</w:t>
      </w:r>
      <w:r w:rsidRPr="005039FA">
        <w:rPr>
          <w:rFonts w:ascii="Segoe UI" w:hAnsi="Segoe UI" w:cs="Segoe UI"/>
          <w:spacing w:val="14"/>
        </w:rPr>
        <w:t xml:space="preserve"> </w:t>
      </w:r>
      <w:r w:rsidRPr="005039FA">
        <w:rPr>
          <w:rFonts w:ascii="Segoe UI" w:hAnsi="Segoe UI" w:cs="Segoe UI"/>
        </w:rPr>
        <w:t>with</w:t>
      </w:r>
      <w:r w:rsidRPr="005039FA">
        <w:rPr>
          <w:rFonts w:ascii="Segoe UI" w:hAnsi="Segoe UI" w:cs="Segoe UI"/>
          <w:spacing w:val="14"/>
        </w:rPr>
        <w:t xml:space="preserve"> </w:t>
      </w:r>
      <w:r w:rsidRPr="005039FA">
        <w:rPr>
          <w:rFonts w:ascii="Segoe UI" w:hAnsi="Segoe UI" w:cs="Segoe UI"/>
        </w:rPr>
        <w:t>best</w:t>
      </w:r>
      <w:r w:rsidRPr="005039FA">
        <w:rPr>
          <w:rFonts w:ascii="Segoe UI" w:hAnsi="Segoe UI" w:cs="Segoe UI"/>
          <w:spacing w:val="13"/>
        </w:rPr>
        <w:t xml:space="preserve"> </w:t>
      </w:r>
      <w:r w:rsidR="00FD6C87">
        <w:rPr>
          <w:rFonts w:ascii="Segoe UI" w:hAnsi="Segoe UI" w:cs="Segoe UI"/>
          <w:spacing w:val="13"/>
        </w:rPr>
        <w:t>value</w:t>
      </w:r>
      <w:r w:rsidRPr="005039FA">
        <w:rPr>
          <w:rFonts w:ascii="Segoe UI" w:hAnsi="Segoe UI" w:cs="Segoe UI"/>
          <w:spacing w:val="14"/>
        </w:rPr>
        <w:t xml:space="preserve"> </w:t>
      </w:r>
      <w:r w:rsidRPr="005039FA">
        <w:rPr>
          <w:rFonts w:ascii="Segoe UI" w:hAnsi="Segoe UI" w:cs="Segoe UI"/>
        </w:rPr>
        <w:t>in</w:t>
      </w:r>
      <w:r w:rsidRPr="005039FA">
        <w:rPr>
          <w:rFonts w:ascii="Segoe UI" w:hAnsi="Segoe UI" w:cs="Segoe UI"/>
          <w:spacing w:val="13"/>
        </w:rPr>
        <w:t xml:space="preserve"> </w:t>
      </w:r>
      <w:r w:rsidRPr="005039FA">
        <w:rPr>
          <w:rFonts w:ascii="Segoe UI" w:hAnsi="Segoe UI" w:cs="Segoe UI"/>
        </w:rPr>
        <w:t>proper</w:t>
      </w:r>
      <w:r w:rsidRPr="005039FA">
        <w:rPr>
          <w:rFonts w:ascii="Segoe UI" w:hAnsi="Segoe UI" w:cs="Segoe UI"/>
          <w:spacing w:val="-2"/>
        </w:rPr>
        <w:t>t</w:t>
      </w:r>
      <w:r w:rsidRPr="005039FA">
        <w:rPr>
          <w:rFonts w:ascii="Segoe UI" w:hAnsi="Segoe UI" w:cs="Segoe UI"/>
        </w:rPr>
        <w:t>y m</w:t>
      </w:r>
      <w:r w:rsidRPr="005039FA">
        <w:rPr>
          <w:rFonts w:ascii="Segoe UI" w:hAnsi="Segoe UI" w:cs="Segoe UI"/>
          <w:spacing w:val="-2"/>
        </w:rPr>
        <w:t>a</w:t>
      </w:r>
      <w:r w:rsidRPr="005039FA">
        <w:rPr>
          <w:rFonts w:ascii="Segoe UI" w:hAnsi="Segoe UI" w:cs="Segoe UI"/>
        </w:rPr>
        <w:t>nag</w:t>
      </w:r>
      <w:r w:rsidRPr="005039FA">
        <w:rPr>
          <w:rFonts w:ascii="Segoe UI" w:hAnsi="Segoe UI" w:cs="Segoe UI"/>
          <w:spacing w:val="-2"/>
        </w:rPr>
        <w:t>e</w:t>
      </w:r>
      <w:r w:rsidRPr="005039FA">
        <w:rPr>
          <w:rFonts w:ascii="Segoe UI" w:hAnsi="Segoe UI" w:cs="Segoe UI"/>
        </w:rPr>
        <w:t>m</w:t>
      </w:r>
      <w:r w:rsidRPr="005039FA">
        <w:rPr>
          <w:rFonts w:ascii="Segoe UI" w:hAnsi="Segoe UI" w:cs="Segoe UI"/>
          <w:spacing w:val="-2"/>
        </w:rPr>
        <w:t>e</w:t>
      </w:r>
      <w:r w:rsidRPr="005039FA">
        <w:rPr>
          <w:rFonts w:ascii="Segoe UI" w:hAnsi="Segoe UI" w:cs="Segoe UI"/>
        </w:rPr>
        <w:t>n</w:t>
      </w:r>
      <w:r w:rsidRPr="005039FA">
        <w:rPr>
          <w:rFonts w:ascii="Segoe UI" w:hAnsi="Segoe UI" w:cs="Segoe UI"/>
          <w:spacing w:val="-2"/>
        </w:rPr>
        <w:t>t</w:t>
      </w:r>
      <w:r w:rsidR="00FD6C87">
        <w:rPr>
          <w:rFonts w:ascii="Segoe UI" w:hAnsi="Segoe UI" w:cs="Segoe UI"/>
          <w:spacing w:val="-2"/>
        </w:rPr>
        <w:t xml:space="preserve"> and development</w:t>
      </w:r>
      <w:r w:rsidRPr="005039FA">
        <w:rPr>
          <w:rFonts w:ascii="Segoe UI" w:hAnsi="Segoe UI" w:cs="Segoe UI"/>
        </w:rPr>
        <w:t>.</w:t>
      </w:r>
      <w:r w:rsidRPr="005039FA">
        <w:rPr>
          <w:rFonts w:ascii="Segoe UI" w:hAnsi="Segoe UI" w:cs="Segoe UI"/>
          <w:spacing w:val="32"/>
        </w:rPr>
        <w:t xml:space="preserve"> </w:t>
      </w:r>
      <w:r w:rsidR="008A0B1B">
        <w:rPr>
          <w:rFonts w:ascii="Segoe UI" w:hAnsi="Segoe UI" w:cs="Segoe UI"/>
          <w:spacing w:val="32"/>
        </w:rPr>
        <w:t xml:space="preserve"> </w:t>
      </w:r>
      <w:r w:rsidRPr="005039FA">
        <w:rPr>
          <w:rFonts w:ascii="Segoe UI" w:hAnsi="Segoe UI" w:cs="Segoe UI"/>
        </w:rPr>
        <w:t>This</w:t>
      </w:r>
      <w:r w:rsidRPr="005039FA">
        <w:rPr>
          <w:rFonts w:ascii="Segoe UI" w:hAnsi="Segoe UI" w:cs="Segoe UI"/>
          <w:spacing w:val="33"/>
        </w:rPr>
        <w:t xml:space="preserve"> </w:t>
      </w:r>
      <w:r w:rsidRPr="005039FA">
        <w:rPr>
          <w:rFonts w:ascii="Segoe UI" w:hAnsi="Segoe UI" w:cs="Segoe UI"/>
          <w:spacing w:val="-2"/>
        </w:rPr>
        <w:t>h</w:t>
      </w:r>
      <w:r w:rsidRPr="005039FA">
        <w:rPr>
          <w:rFonts w:ascii="Segoe UI" w:hAnsi="Segoe UI" w:cs="Segoe UI"/>
        </w:rPr>
        <w:t>olistic</w:t>
      </w:r>
      <w:r w:rsidRPr="005039FA">
        <w:rPr>
          <w:rFonts w:ascii="Segoe UI" w:hAnsi="Segoe UI" w:cs="Segoe UI"/>
          <w:spacing w:val="33"/>
        </w:rPr>
        <w:t xml:space="preserve"> </w:t>
      </w:r>
      <w:r w:rsidRPr="005039FA">
        <w:rPr>
          <w:rFonts w:ascii="Segoe UI" w:hAnsi="Segoe UI" w:cs="Segoe UI"/>
        </w:rPr>
        <w:t>app</w:t>
      </w:r>
      <w:r w:rsidRPr="005039FA">
        <w:rPr>
          <w:rFonts w:ascii="Segoe UI" w:hAnsi="Segoe UI" w:cs="Segoe UI"/>
          <w:spacing w:val="-2"/>
        </w:rPr>
        <w:t>r</w:t>
      </w:r>
      <w:r w:rsidRPr="005039FA">
        <w:rPr>
          <w:rFonts w:ascii="Segoe UI" w:hAnsi="Segoe UI" w:cs="Segoe UI"/>
        </w:rPr>
        <w:t>oach</w:t>
      </w:r>
      <w:r w:rsidRPr="005039FA">
        <w:rPr>
          <w:rFonts w:ascii="Segoe UI" w:hAnsi="Segoe UI" w:cs="Segoe UI"/>
          <w:spacing w:val="31"/>
        </w:rPr>
        <w:t xml:space="preserve"> </w:t>
      </w:r>
      <w:r w:rsidRPr="005039FA">
        <w:rPr>
          <w:rFonts w:ascii="Segoe UI" w:hAnsi="Segoe UI" w:cs="Segoe UI"/>
        </w:rPr>
        <w:t>to</w:t>
      </w:r>
      <w:r w:rsidRPr="005039FA">
        <w:rPr>
          <w:rFonts w:ascii="Segoe UI" w:hAnsi="Segoe UI" w:cs="Segoe UI"/>
          <w:spacing w:val="32"/>
        </w:rPr>
        <w:t xml:space="preserve"> </w:t>
      </w:r>
      <w:r w:rsidRPr="005039FA">
        <w:rPr>
          <w:rFonts w:ascii="Segoe UI" w:hAnsi="Segoe UI" w:cs="Segoe UI"/>
        </w:rPr>
        <w:t>property manag</w:t>
      </w:r>
      <w:r w:rsidRPr="005039FA">
        <w:rPr>
          <w:rFonts w:ascii="Segoe UI" w:hAnsi="Segoe UI" w:cs="Segoe UI"/>
          <w:spacing w:val="-2"/>
        </w:rPr>
        <w:t>e</w:t>
      </w:r>
      <w:r w:rsidRPr="005039FA">
        <w:rPr>
          <w:rFonts w:ascii="Segoe UI" w:hAnsi="Segoe UI" w:cs="Segoe UI"/>
        </w:rPr>
        <w:t>ment</w:t>
      </w:r>
      <w:r w:rsidR="00FD6C87">
        <w:rPr>
          <w:rFonts w:ascii="Segoe UI" w:hAnsi="Segoe UI" w:cs="Segoe UI"/>
          <w:spacing w:val="40"/>
        </w:rPr>
        <w:t xml:space="preserve"> and development</w:t>
      </w:r>
      <w:r w:rsidR="00ED60B8">
        <w:rPr>
          <w:rFonts w:ascii="Segoe UI" w:hAnsi="Segoe UI" w:cs="Segoe UI"/>
          <w:spacing w:val="40"/>
        </w:rPr>
        <w:t xml:space="preserve"> </w:t>
      </w:r>
      <w:r w:rsidRPr="005039FA">
        <w:rPr>
          <w:rFonts w:ascii="Segoe UI" w:hAnsi="Segoe UI" w:cs="Segoe UI"/>
        </w:rPr>
        <w:t>suppor</w:t>
      </w:r>
      <w:r w:rsidRPr="005039FA">
        <w:rPr>
          <w:rFonts w:ascii="Segoe UI" w:hAnsi="Segoe UI" w:cs="Segoe UI"/>
          <w:spacing w:val="-2"/>
        </w:rPr>
        <w:t>t</w:t>
      </w:r>
      <w:r w:rsidRPr="005039FA">
        <w:rPr>
          <w:rFonts w:ascii="Segoe UI" w:hAnsi="Segoe UI" w:cs="Segoe UI"/>
        </w:rPr>
        <w:t>s</w:t>
      </w:r>
      <w:r w:rsidRPr="005039FA">
        <w:rPr>
          <w:rFonts w:ascii="Segoe UI" w:hAnsi="Segoe UI" w:cs="Segoe UI"/>
          <w:spacing w:val="41"/>
        </w:rPr>
        <w:t xml:space="preserve"> </w:t>
      </w:r>
      <w:r w:rsidRPr="005039FA">
        <w:rPr>
          <w:rFonts w:ascii="Segoe UI" w:hAnsi="Segoe UI" w:cs="Segoe UI"/>
        </w:rPr>
        <w:t>the</w:t>
      </w:r>
      <w:r w:rsidR="00FD6C87">
        <w:rPr>
          <w:rFonts w:ascii="Segoe UI" w:hAnsi="Segoe UI" w:cs="Segoe UI"/>
        </w:rPr>
        <w:t xml:space="preserve"> commercial</w:t>
      </w:r>
      <w:r w:rsidRPr="005039FA">
        <w:rPr>
          <w:rFonts w:ascii="Segoe UI" w:hAnsi="Segoe UI" w:cs="Segoe UI"/>
          <w:spacing w:val="41"/>
        </w:rPr>
        <w:t xml:space="preserve"> </w:t>
      </w:r>
      <w:r w:rsidRPr="005039FA">
        <w:rPr>
          <w:rFonts w:ascii="Segoe UI" w:hAnsi="Segoe UI" w:cs="Segoe UI"/>
        </w:rPr>
        <w:t>delivery</w:t>
      </w:r>
      <w:r w:rsidRPr="005039FA">
        <w:rPr>
          <w:rFonts w:ascii="Segoe UI" w:hAnsi="Segoe UI" w:cs="Segoe UI"/>
          <w:spacing w:val="41"/>
        </w:rPr>
        <w:t xml:space="preserve"> </w:t>
      </w:r>
      <w:r w:rsidRPr="005039FA">
        <w:rPr>
          <w:rFonts w:ascii="Segoe UI" w:hAnsi="Segoe UI" w:cs="Segoe UI"/>
        </w:rPr>
        <w:t>of</w:t>
      </w:r>
      <w:r w:rsidRPr="005039FA">
        <w:rPr>
          <w:rFonts w:ascii="Segoe UI" w:hAnsi="Segoe UI" w:cs="Segoe UI"/>
          <w:spacing w:val="42"/>
        </w:rPr>
        <w:t xml:space="preserve"> </w:t>
      </w:r>
      <w:r w:rsidRPr="005039FA">
        <w:rPr>
          <w:rFonts w:ascii="Segoe UI" w:hAnsi="Segoe UI" w:cs="Segoe UI"/>
        </w:rPr>
        <w:t>best</w:t>
      </w:r>
      <w:r w:rsidRPr="005039FA">
        <w:rPr>
          <w:rFonts w:ascii="Segoe UI" w:hAnsi="Segoe UI" w:cs="Segoe UI"/>
          <w:spacing w:val="42"/>
        </w:rPr>
        <w:t xml:space="preserve"> </w:t>
      </w:r>
      <w:r w:rsidRPr="005039FA">
        <w:rPr>
          <w:rFonts w:ascii="Segoe UI" w:hAnsi="Segoe UI" w:cs="Segoe UI"/>
        </w:rPr>
        <w:t>value</w:t>
      </w:r>
      <w:r w:rsidRPr="005039FA">
        <w:rPr>
          <w:rFonts w:ascii="Segoe UI" w:hAnsi="Segoe UI" w:cs="Segoe UI"/>
          <w:spacing w:val="40"/>
        </w:rPr>
        <w:t xml:space="preserve"> </w:t>
      </w:r>
      <w:r w:rsidRPr="005039FA">
        <w:rPr>
          <w:rFonts w:ascii="Segoe UI" w:hAnsi="Segoe UI" w:cs="Segoe UI"/>
        </w:rPr>
        <w:t>services</w:t>
      </w:r>
      <w:r w:rsidRPr="005039FA">
        <w:rPr>
          <w:rFonts w:ascii="Segoe UI" w:hAnsi="Segoe UI" w:cs="Segoe UI"/>
          <w:spacing w:val="41"/>
        </w:rPr>
        <w:t xml:space="preserve"> </w:t>
      </w:r>
      <w:r w:rsidRPr="005039FA">
        <w:rPr>
          <w:rFonts w:ascii="Segoe UI" w:hAnsi="Segoe UI" w:cs="Segoe UI"/>
        </w:rPr>
        <w:t>and</w:t>
      </w:r>
      <w:r w:rsidRPr="005039FA">
        <w:rPr>
          <w:rFonts w:ascii="Segoe UI" w:hAnsi="Segoe UI" w:cs="Segoe UI"/>
          <w:spacing w:val="41"/>
        </w:rPr>
        <w:t xml:space="preserve"> </w:t>
      </w:r>
      <w:r w:rsidRPr="005039FA">
        <w:rPr>
          <w:rFonts w:ascii="Segoe UI" w:hAnsi="Segoe UI" w:cs="Segoe UI"/>
        </w:rPr>
        <w:t>the</w:t>
      </w:r>
      <w:r w:rsidRPr="005039FA">
        <w:rPr>
          <w:rFonts w:ascii="Segoe UI" w:hAnsi="Segoe UI" w:cs="Segoe UI"/>
          <w:spacing w:val="42"/>
        </w:rPr>
        <w:t xml:space="preserve"> </w:t>
      </w:r>
      <w:r w:rsidRPr="005039FA">
        <w:rPr>
          <w:rFonts w:ascii="Segoe UI" w:hAnsi="Segoe UI" w:cs="Segoe UI"/>
        </w:rPr>
        <w:t>well-b</w:t>
      </w:r>
      <w:r w:rsidRPr="005039FA">
        <w:rPr>
          <w:rFonts w:ascii="Segoe UI" w:hAnsi="Segoe UI" w:cs="Segoe UI"/>
          <w:spacing w:val="1"/>
        </w:rPr>
        <w:t>e</w:t>
      </w:r>
      <w:r w:rsidRPr="005039FA">
        <w:rPr>
          <w:rFonts w:ascii="Segoe UI" w:hAnsi="Segoe UI" w:cs="Segoe UI"/>
        </w:rPr>
        <w:t>ing</w:t>
      </w:r>
      <w:r w:rsidRPr="005039FA">
        <w:rPr>
          <w:rFonts w:ascii="Segoe UI" w:hAnsi="Segoe UI" w:cs="Segoe UI"/>
          <w:spacing w:val="41"/>
        </w:rPr>
        <w:t xml:space="preserve"> </w:t>
      </w:r>
      <w:r w:rsidRPr="005039FA">
        <w:rPr>
          <w:rFonts w:ascii="Segoe UI" w:hAnsi="Segoe UI" w:cs="Segoe UI"/>
        </w:rPr>
        <w:t>of</w:t>
      </w:r>
      <w:r w:rsidRPr="005039FA">
        <w:rPr>
          <w:rFonts w:ascii="Segoe UI" w:hAnsi="Segoe UI" w:cs="Segoe UI"/>
          <w:spacing w:val="41"/>
        </w:rPr>
        <w:t xml:space="preserve"> </w:t>
      </w:r>
      <w:r w:rsidRPr="005039FA">
        <w:rPr>
          <w:rFonts w:ascii="Segoe UI" w:hAnsi="Segoe UI" w:cs="Segoe UI"/>
        </w:rPr>
        <w:t>resi</w:t>
      </w:r>
      <w:r w:rsidRPr="005039FA">
        <w:rPr>
          <w:rFonts w:ascii="Segoe UI" w:hAnsi="Segoe UI" w:cs="Segoe UI"/>
          <w:spacing w:val="-2"/>
        </w:rPr>
        <w:t>d</w:t>
      </w:r>
      <w:r w:rsidRPr="005039FA">
        <w:rPr>
          <w:rFonts w:ascii="Segoe UI" w:hAnsi="Segoe UI" w:cs="Segoe UI"/>
        </w:rPr>
        <w:t>ents</w:t>
      </w:r>
      <w:r w:rsidR="002D0960">
        <w:rPr>
          <w:rFonts w:ascii="Segoe UI" w:hAnsi="Segoe UI" w:cs="Segoe UI"/>
        </w:rPr>
        <w:t xml:space="preserve"> and visitors of</w:t>
      </w:r>
      <w:r w:rsidRPr="005039FA">
        <w:rPr>
          <w:rFonts w:ascii="Segoe UI" w:hAnsi="Segoe UI" w:cs="Segoe UI"/>
        </w:rPr>
        <w:t xml:space="preserve"> </w:t>
      </w:r>
      <w:r w:rsidR="00842F61" w:rsidRPr="005039FA">
        <w:rPr>
          <w:rFonts w:ascii="Segoe UI" w:hAnsi="Segoe UI" w:cs="Segoe UI"/>
        </w:rPr>
        <w:t>Wyong Shire</w:t>
      </w:r>
      <w:r w:rsidRPr="005039FA">
        <w:rPr>
          <w:rFonts w:ascii="Segoe UI" w:hAnsi="Segoe UI" w:cs="Segoe UI"/>
        </w:rPr>
        <w:t>.</w:t>
      </w:r>
    </w:p>
    <w:p w:rsidR="006F3F37" w:rsidRPr="005039FA" w:rsidRDefault="006F3F37" w:rsidP="008A0B1B">
      <w:pPr>
        <w:pStyle w:val="BodyText"/>
        <w:ind w:left="0"/>
        <w:rPr>
          <w:rFonts w:ascii="Segoe UI" w:hAnsi="Segoe UI" w:cs="Segoe UI"/>
        </w:rPr>
      </w:pPr>
    </w:p>
    <w:p w:rsidR="006F3F37" w:rsidRPr="005039FA" w:rsidRDefault="006F3F37" w:rsidP="008A0B1B">
      <w:pPr>
        <w:pStyle w:val="BodyText"/>
        <w:ind w:left="0"/>
        <w:rPr>
          <w:rFonts w:ascii="Segoe UI" w:hAnsi="Segoe UI" w:cs="Segoe UI"/>
        </w:rPr>
      </w:pPr>
      <w:r w:rsidRPr="005039FA">
        <w:rPr>
          <w:rFonts w:ascii="Segoe UI" w:hAnsi="Segoe UI" w:cs="Segoe UI"/>
        </w:rPr>
        <w:t>The</w:t>
      </w:r>
      <w:r w:rsidRPr="005039FA">
        <w:rPr>
          <w:rFonts w:ascii="Segoe UI" w:hAnsi="Segoe UI" w:cs="Segoe UI"/>
          <w:spacing w:val="28"/>
        </w:rPr>
        <w:t xml:space="preserve"> </w:t>
      </w:r>
      <w:r w:rsidRPr="005039FA">
        <w:rPr>
          <w:rFonts w:ascii="Segoe UI" w:hAnsi="Segoe UI" w:cs="Segoe UI"/>
        </w:rPr>
        <w:t>Property</w:t>
      </w:r>
      <w:r w:rsidRPr="005039FA">
        <w:rPr>
          <w:rFonts w:ascii="Segoe UI" w:hAnsi="Segoe UI" w:cs="Segoe UI"/>
          <w:spacing w:val="26"/>
        </w:rPr>
        <w:t xml:space="preserve"> </w:t>
      </w:r>
      <w:r w:rsidRPr="005039FA">
        <w:rPr>
          <w:rFonts w:ascii="Segoe UI" w:hAnsi="Segoe UI" w:cs="Segoe UI"/>
        </w:rPr>
        <w:t>Strategy</w:t>
      </w:r>
      <w:r w:rsidRPr="005039FA">
        <w:rPr>
          <w:rFonts w:ascii="Segoe UI" w:hAnsi="Segoe UI" w:cs="Segoe UI"/>
          <w:spacing w:val="28"/>
        </w:rPr>
        <w:t xml:space="preserve"> </w:t>
      </w:r>
      <w:r w:rsidRPr="005039FA">
        <w:rPr>
          <w:rFonts w:ascii="Segoe UI" w:hAnsi="Segoe UI" w:cs="Segoe UI"/>
        </w:rPr>
        <w:t>provid</w:t>
      </w:r>
      <w:r w:rsidRPr="005039FA">
        <w:rPr>
          <w:rFonts w:ascii="Segoe UI" w:hAnsi="Segoe UI" w:cs="Segoe UI"/>
          <w:spacing w:val="-2"/>
        </w:rPr>
        <w:t>e</w:t>
      </w:r>
      <w:r w:rsidRPr="005039FA">
        <w:rPr>
          <w:rFonts w:ascii="Segoe UI" w:hAnsi="Segoe UI" w:cs="Segoe UI"/>
        </w:rPr>
        <w:t>s</w:t>
      </w:r>
      <w:r w:rsidRPr="005039FA">
        <w:rPr>
          <w:rFonts w:ascii="Segoe UI" w:hAnsi="Segoe UI" w:cs="Segoe UI"/>
          <w:spacing w:val="29"/>
        </w:rPr>
        <w:t xml:space="preserve"> </w:t>
      </w:r>
      <w:r w:rsidRPr="005039FA">
        <w:rPr>
          <w:rFonts w:ascii="Segoe UI" w:hAnsi="Segoe UI" w:cs="Segoe UI"/>
        </w:rPr>
        <w:t>an</w:t>
      </w:r>
      <w:r w:rsidRPr="005039FA">
        <w:rPr>
          <w:rFonts w:ascii="Segoe UI" w:hAnsi="Segoe UI" w:cs="Segoe UI"/>
          <w:spacing w:val="27"/>
        </w:rPr>
        <w:t xml:space="preserve"> </w:t>
      </w:r>
      <w:r w:rsidRPr="005039FA">
        <w:rPr>
          <w:rFonts w:ascii="Segoe UI" w:hAnsi="Segoe UI" w:cs="Segoe UI"/>
        </w:rPr>
        <w:t>int</w:t>
      </w:r>
      <w:r w:rsidRPr="005039FA">
        <w:rPr>
          <w:rFonts w:ascii="Segoe UI" w:hAnsi="Segoe UI" w:cs="Segoe UI"/>
          <w:spacing w:val="-2"/>
        </w:rPr>
        <w:t>e</w:t>
      </w:r>
      <w:r w:rsidRPr="005039FA">
        <w:rPr>
          <w:rFonts w:ascii="Segoe UI" w:hAnsi="Segoe UI" w:cs="Segoe UI"/>
        </w:rPr>
        <w:t>grated</w:t>
      </w:r>
      <w:r w:rsidRPr="00FF107E">
        <w:rPr>
          <w:rFonts w:ascii="Segoe UI" w:hAnsi="Segoe UI" w:cs="Segoe UI"/>
          <w:spacing w:val="-2"/>
        </w:rPr>
        <w:t xml:space="preserve"> </w:t>
      </w:r>
      <w:r w:rsidR="00043109">
        <w:rPr>
          <w:rFonts w:ascii="Segoe UI" w:hAnsi="Segoe UI" w:cs="Segoe UI"/>
          <w:spacing w:val="-2"/>
        </w:rPr>
        <w:t xml:space="preserve">commercial </w:t>
      </w:r>
      <w:r w:rsidRPr="005039FA">
        <w:rPr>
          <w:rFonts w:ascii="Segoe UI" w:hAnsi="Segoe UI" w:cs="Segoe UI"/>
        </w:rPr>
        <w:t>fram</w:t>
      </w:r>
      <w:r w:rsidRPr="005039FA">
        <w:rPr>
          <w:rFonts w:ascii="Segoe UI" w:hAnsi="Segoe UI" w:cs="Segoe UI"/>
          <w:spacing w:val="-2"/>
        </w:rPr>
        <w:t>e</w:t>
      </w:r>
      <w:r w:rsidRPr="005039FA">
        <w:rPr>
          <w:rFonts w:ascii="Segoe UI" w:hAnsi="Segoe UI" w:cs="Segoe UI"/>
        </w:rPr>
        <w:t>work</w:t>
      </w:r>
      <w:r w:rsidRPr="005039FA">
        <w:rPr>
          <w:rFonts w:ascii="Segoe UI" w:hAnsi="Segoe UI" w:cs="Segoe UI"/>
          <w:spacing w:val="28"/>
        </w:rPr>
        <w:t xml:space="preserve"> </w:t>
      </w:r>
      <w:r w:rsidRPr="005039FA">
        <w:rPr>
          <w:rFonts w:ascii="Segoe UI" w:hAnsi="Segoe UI" w:cs="Segoe UI"/>
        </w:rPr>
        <w:t>for</w:t>
      </w:r>
      <w:r w:rsidRPr="005039FA">
        <w:rPr>
          <w:rFonts w:ascii="Segoe UI" w:hAnsi="Segoe UI" w:cs="Segoe UI"/>
          <w:spacing w:val="28"/>
        </w:rPr>
        <w:t xml:space="preserve"> </w:t>
      </w:r>
      <w:r w:rsidRPr="005039FA">
        <w:rPr>
          <w:rFonts w:ascii="Segoe UI" w:hAnsi="Segoe UI" w:cs="Segoe UI"/>
        </w:rPr>
        <w:t>all</w:t>
      </w:r>
      <w:r w:rsidRPr="005039FA">
        <w:rPr>
          <w:rFonts w:ascii="Segoe UI" w:hAnsi="Segoe UI" w:cs="Segoe UI"/>
          <w:spacing w:val="27"/>
        </w:rPr>
        <w:t xml:space="preserve"> </w:t>
      </w:r>
      <w:r w:rsidRPr="005039FA">
        <w:rPr>
          <w:rFonts w:ascii="Segoe UI" w:hAnsi="Segoe UI" w:cs="Segoe UI"/>
        </w:rPr>
        <w:t>elements</w:t>
      </w:r>
      <w:r w:rsidRPr="005039FA">
        <w:rPr>
          <w:rFonts w:ascii="Segoe UI" w:hAnsi="Segoe UI" w:cs="Segoe UI"/>
          <w:spacing w:val="28"/>
        </w:rPr>
        <w:t xml:space="preserve"> </w:t>
      </w:r>
      <w:r w:rsidRPr="005039FA">
        <w:rPr>
          <w:rFonts w:ascii="Segoe UI" w:hAnsi="Segoe UI" w:cs="Segoe UI"/>
        </w:rPr>
        <w:t>of</w:t>
      </w:r>
      <w:r w:rsidRPr="005039FA">
        <w:rPr>
          <w:rFonts w:ascii="Segoe UI" w:hAnsi="Segoe UI" w:cs="Segoe UI"/>
          <w:spacing w:val="27"/>
        </w:rPr>
        <w:t xml:space="preserve"> </w:t>
      </w:r>
      <w:r w:rsidRPr="005039FA">
        <w:rPr>
          <w:rFonts w:ascii="Segoe UI" w:hAnsi="Segoe UI" w:cs="Segoe UI"/>
        </w:rPr>
        <w:t>property owners</w:t>
      </w:r>
      <w:r w:rsidRPr="005039FA">
        <w:rPr>
          <w:rFonts w:ascii="Segoe UI" w:hAnsi="Segoe UI" w:cs="Segoe UI"/>
          <w:spacing w:val="-2"/>
        </w:rPr>
        <w:t>h</w:t>
      </w:r>
      <w:r w:rsidRPr="005039FA">
        <w:rPr>
          <w:rFonts w:ascii="Segoe UI" w:hAnsi="Segoe UI" w:cs="Segoe UI"/>
        </w:rPr>
        <w:t>ip:</w:t>
      </w:r>
    </w:p>
    <w:p w:rsidR="006F3F37" w:rsidRPr="002840F8" w:rsidRDefault="006F3F37" w:rsidP="008A0B1B">
      <w:pPr>
        <w:pStyle w:val="BodyText"/>
      </w:pPr>
    </w:p>
    <w:p w:rsidR="006F3F37" w:rsidRPr="005039FA" w:rsidRDefault="006F3F37" w:rsidP="008A0B1B">
      <w:pPr>
        <w:pStyle w:val="ListParagraph"/>
        <w:rPr>
          <w:rFonts w:ascii="Segoe UI" w:hAnsi="Segoe UI" w:cs="Segoe UI"/>
        </w:rPr>
      </w:pPr>
      <w:r w:rsidRPr="005039FA">
        <w:rPr>
          <w:rFonts w:ascii="Segoe UI" w:hAnsi="Segoe UI" w:cs="Segoe UI"/>
          <w:spacing w:val="-1"/>
        </w:rPr>
        <w:t>Id</w:t>
      </w:r>
      <w:r w:rsidRPr="005039FA">
        <w:rPr>
          <w:rFonts w:ascii="Segoe UI" w:hAnsi="Segoe UI" w:cs="Segoe UI"/>
        </w:rPr>
        <w:t>entifying</w:t>
      </w:r>
      <w:r w:rsidRPr="005039FA">
        <w:rPr>
          <w:rFonts w:ascii="Segoe UI" w:hAnsi="Segoe UI" w:cs="Segoe UI"/>
          <w:spacing w:val="-1"/>
        </w:rPr>
        <w:t xml:space="preserve"> </w:t>
      </w:r>
      <w:r w:rsidRPr="005039FA">
        <w:rPr>
          <w:rFonts w:ascii="Segoe UI" w:hAnsi="Segoe UI" w:cs="Segoe UI"/>
          <w:spacing w:val="-2"/>
        </w:rPr>
        <w:t>n</w:t>
      </w:r>
      <w:r w:rsidRPr="005039FA">
        <w:rPr>
          <w:rFonts w:ascii="Segoe UI" w:hAnsi="Segoe UI" w:cs="Segoe UI"/>
        </w:rPr>
        <w:t>on-owne</w:t>
      </w:r>
      <w:r w:rsidRPr="005039FA">
        <w:rPr>
          <w:rFonts w:ascii="Segoe UI" w:hAnsi="Segoe UI" w:cs="Segoe UI"/>
          <w:spacing w:val="-2"/>
        </w:rPr>
        <w:t>r</w:t>
      </w:r>
      <w:r w:rsidRPr="005039FA">
        <w:rPr>
          <w:rFonts w:ascii="Segoe UI" w:hAnsi="Segoe UI" w:cs="Segoe UI"/>
        </w:rPr>
        <w:t>ship</w:t>
      </w:r>
      <w:r w:rsidRPr="005039FA">
        <w:rPr>
          <w:rFonts w:ascii="Segoe UI" w:hAnsi="Segoe UI" w:cs="Segoe UI"/>
          <w:spacing w:val="-2"/>
        </w:rPr>
        <w:t xml:space="preserve"> </w:t>
      </w:r>
      <w:r w:rsidRPr="005039FA">
        <w:rPr>
          <w:rFonts w:ascii="Segoe UI" w:hAnsi="Segoe UI" w:cs="Segoe UI"/>
        </w:rPr>
        <w:t>alternati</w:t>
      </w:r>
      <w:r w:rsidRPr="005039FA">
        <w:rPr>
          <w:rFonts w:ascii="Segoe UI" w:hAnsi="Segoe UI" w:cs="Segoe UI"/>
          <w:spacing w:val="-1"/>
        </w:rPr>
        <w:t>v</w:t>
      </w:r>
      <w:r w:rsidRPr="005039FA">
        <w:rPr>
          <w:rFonts w:ascii="Segoe UI" w:hAnsi="Segoe UI" w:cs="Segoe UI"/>
        </w:rPr>
        <w:t>es</w:t>
      </w:r>
      <w:r w:rsidRPr="005039FA">
        <w:rPr>
          <w:rFonts w:ascii="Segoe UI" w:hAnsi="Segoe UI" w:cs="Segoe UI"/>
          <w:spacing w:val="-2"/>
        </w:rPr>
        <w:t xml:space="preserve"> </w:t>
      </w:r>
      <w:r w:rsidRPr="005039FA">
        <w:rPr>
          <w:rFonts w:ascii="Segoe UI" w:hAnsi="Segoe UI" w:cs="Segoe UI"/>
        </w:rPr>
        <w:t>to</w:t>
      </w:r>
      <w:r w:rsidRPr="005039FA">
        <w:rPr>
          <w:rFonts w:ascii="Segoe UI" w:hAnsi="Segoe UI" w:cs="Segoe UI"/>
          <w:spacing w:val="-1"/>
        </w:rPr>
        <w:t xml:space="preserve"> </w:t>
      </w:r>
      <w:r w:rsidRPr="005039FA">
        <w:rPr>
          <w:rFonts w:ascii="Segoe UI" w:hAnsi="Segoe UI" w:cs="Segoe UI"/>
        </w:rPr>
        <w:t>prop</w:t>
      </w:r>
      <w:r w:rsidRPr="005039FA">
        <w:rPr>
          <w:rFonts w:ascii="Segoe UI" w:hAnsi="Segoe UI" w:cs="Segoe UI"/>
          <w:spacing w:val="-2"/>
        </w:rPr>
        <w:t>e</w:t>
      </w:r>
      <w:r w:rsidRPr="005039FA">
        <w:rPr>
          <w:rFonts w:ascii="Segoe UI" w:hAnsi="Segoe UI" w:cs="Segoe UI"/>
        </w:rPr>
        <w:t>rty</w:t>
      </w:r>
      <w:r w:rsidRPr="005039FA">
        <w:rPr>
          <w:rFonts w:ascii="Segoe UI" w:hAnsi="Segoe UI" w:cs="Segoe UI"/>
          <w:spacing w:val="-1"/>
        </w:rPr>
        <w:t xml:space="preserve"> s</w:t>
      </w:r>
      <w:r w:rsidRPr="005039FA">
        <w:rPr>
          <w:rFonts w:ascii="Segoe UI" w:hAnsi="Segoe UI" w:cs="Segoe UI"/>
        </w:rPr>
        <w:t>olutio</w:t>
      </w:r>
      <w:r w:rsidRPr="005039FA">
        <w:rPr>
          <w:rFonts w:ascii="Segoe UI" w:hAnsi="Segoe UI" w:cs="Segoe UI"/>
          <w:spacing w:val="-2"/>
        </w:rPr>
        <w:t>n</w:t>
      </w:r>
      <w:r w:rsidRPr="005039FA">
        <w:rPr>
          <w:rFonts w:ascii="Segoe UI" w:hAnsi="Segoe UI" w:cs="Segoe UI"/>
        </w:rPr>
        <w:t>s</w:t>
      </w:r>
      <w:r w:rsidR="002D3227">
        <w:rPr>
          <w:rFonts w:ascii="Segoe UI" w:hAnsi="Segoe UI" w:cs="Segoe UI"/>
        </w:rPr>
        <w:t xml:space="preserve"> (e.g. leases, community partnerships etc.)</w:t>
      </w:r>
    </w:p>
    <w:p w:rsidR="006F3F37" w:rsidRPr="005039FA" w:rsidRDefault="006F3F37" w:rsidP="008A0B1B">
      <w:pPr>
        <w:pStyle w:val="ListParagraph"/>
        <w:rPr>
          <w:rFonts w:ascii="Segoe UI" w:hAnsi="Segoe UI" w:cs="Segoe UI"/>
        </w:rPr>
      </w:pPr>
      <w:r w:rsidRPr="005039FA">
        <w:rPr>
          <w:rFonts w:ascii="Segoe UI" w:hAnsi="Segoe UI" w:cs="Segoe UI"/>
        </w:rPr>
        <w:t xml:space="preserve">Owning </w:t>
      </w:r>
      <w:r w:rsidRPr="005039FA">
        <w:rPr>
          <w:rFonts w:ascii="Segoe UI" w:hAnsi="Segoe UI" w:cs="Segoe UI"/>
          <w:spacing w:val="-2"/>
        </w:rPr>
        <w:t>p</w:t>
      </w:r>
      <w:r w:rsidRPr="005039FA">
        <w:rPr>
          <w:rFonts w:ascii="Segoe UI" w:hAnsi="Segoe UI" w:cs="Segoe UI"/>
        </w:rPr>
        <w:t>ro</w:t>
      </w:r>
      <w:r w:rsidRPr="005039FA">
        <w:rPr>
          <w:rFonts w:ascii="Segoe UI" w:hAnsi="Segoe UI" w:cs="Segoe UI"/>
          <w:spacing w:val="-2"/>
        </w:rPr>
        <w:t>p</w:t>
      </w:r>
      <w:r w:rsidRPr="005039FA">
        <w:rPr>
          <w:rFonts w:ascii="Segoe UI" w:hAnsi="Segoe UI" w:cs="Segoe UI"/>
        </w:rPr>
        <w:t>erty –</w:t>
      </w:r>
      <w:r w:rsidR="002D3227">
        <w:rPr>
          <w:rFonts w:ascii="Segoe UI" w:hAnsi="Segoe UI" w:cs="Segoe UI"/>
        </w:rPr>
        <w:t xml:space="preserve">for staff to understand </w:t>
      </w:r>
      <w:r w:rsidRPr="005039FA">
        <w:rPr>
          <w:rFonts w:ascii="Segoe UI" w:hAnsi="Segoe UI" w:cs="Segoe UI"/>
        </w:rPr>
        <w:t>what prop</w:t>
      </w:r>
      <w:r w:rsidRPr="005039FA">
        <w:rPr>
          <w:rFonts w:ascii="Segoe UI" w:hAnsi="Segoe UI" w:cs="Segoe UI"/>
          <w:spacing w:val="-2"/>
        </w:rPr>
        <w:t>e</w:t>
      </w:r>
      <w:r w:rsidRPr="005039FA">
        <w:rPr>
          <w:rFonts w:ascii="Segoe UI" w:hAnsi="Segoe UI" w:cs="Segoe UI"/>
        </w:rPr>
        <w:t>rty is owned</w:t>
      </w:r>
      <w:r w:rsidRPr="005039FA">
        <w:rPr>
          <w:rFonts w:ascii="Segoe UI" w:hAnsi="Segoe UI" w:cs="Segoe UI"/>
          <w:spacing w:val="-2"/>
        </w:rPr>
        <w:t xml:space="preserve"> </w:t>
      </w:r>
      <w:r w:rsidRPr="005039FA">
        <w:rPr>
          <w:rFonts w:ascii="Segoe UI" w:hAnsi="Segoe UI" w:cs="Segoe UI"/>
        </w:rPr>
        <w:t>and why it is</w:t>
      </w:r>
      <w:r w:rsidRPr="005039FA">
        <w:rPr>
          <w:rFonts w:ascii="Segoe UI" w:hAnsi="Segoe UI" w:cs="Segoe UI"/>
          <w:spacing w:val="-2"/>
        </w:rPr>
        <w:t xml:space="preserve"> </w:t>
      </w:r>
      <w:r w:rsidRPr="005039FA">
        <w:rPr>
          <w:rFonts w:ascii="Segoe UI" w:hAnsi="Segoe UI" w:cs="Segoe UI"/>
        </w:rPr>
        <w:t>owned</w:t>
      </w:r>
    </w:p>
    <w:p w:rsidR="006F3F37" w:rsidRPr="005039FA" w:rsidRDefault="006F3F37" w:rsidP="008A0B1B">
      <w:pPr>
        <w:pStyle w:val="ListParagraph"/>
        <w:rPr>
          <w:rFonts w:ascii="Segoe UI" w:hAnsi="Segoe UI" w:cs="Segoe UI"/>
        </w:rPr>
      </w:pPr>
      <w:r w:rsidRPr="005039FA">
        <w:rPr>
          <w:rFonts w:ascii="Segoe UI" w:hAnsi="Segoe UI" w:cs="Segoe UI"/>
        </w:rPr>
        <w:t>Managi</w:t>
      </w:r>
      <w:r w:rsidRPr="005039FA">
        <w:rPr>
          <w:rFonts w:ascii="Segoe UI" w:hAnsi="Segoe UI" w:cs="Segoe UI"/>
          <w:spacing w:val="-2"/>
        </w:rPr>
        <w:t>n</w:t>
      </w:r>
      <w:r w:rsidRPr="005039FA">
        <w:rPr>
          <w:rFonts w:ascii="Segoe UI" w:hAnsi="Segoe UI" w:cs="Segoe UI"/>
        </w:rPr>
        <w:t xml:space="preserve">g property – </w:t>
      </w:r>
      <w:r w:rsidR="002D3227">
        <w:rPr>
          <w:rFonts w:ascii="Segoe UI" w:hAnsi="Segoe UI" w:cs="Segoe UI"/>
        </w:rPr>
        <w:t>ensuring comprehensive data on all property assets (e.g. zoning, classification, easement</w:t>
      </w:r>
      <w:r w:rsidR="002D3227" w:rsidRPr="00B23923">
        <w:rPr>
          <w:rFonts w:ascii="Segoe UI" w:hAnsi="Segoe UI" w:cs="Segoe UI"/>
        </w:rPr>
        <w:t>s, vegetation management plans</w:t>
      </w:r>
      <w:r w:rsidR="002D3227">
        <w:rPr>
          <w:rFonts w:ascii="Segoe UI" w:hAnsi="Segoe UI" w:cs="Segoe UI"/>
        </w:rPr>
        <w:t>, acquisition/use history, lifecycle costs, commercial potential etc.) is readily available to inform decisions.</w:t>
      </w:r>
    </w:p>
    <w:p w:rsidR="006F3F37" w:rsidRPr="005039FA" w:rsidRDefault="006F3F37" w:rsidP="008A0B1B">
      <w:pPr>
        <w:pStyle w:val="ListParagraph"/>
        <w:rPr>
          <w:rFonts w:ascii="Segoe UI" w:hAnsi="Segoe UI" w:cs="Segoe UI"/>
        </w:rPr>
      </w:pPr>
      <w:r w:rsidRPr="005039FA">
        <w:rPr>
          <w:rFonts w:ascii="Segoe UI" w:hAnsi="Segoe UI" w:cs="Segoe UI"/>
        </w:rPr>
        <w:t>Investing</w:t>
      </w:r>
      <w:r w:rsidRPr="005039FA">
        <w:rPr>
          <w:rFonts w:ascii="Segoe UI" w:hAnsi="Segoe UI" w:cs="Segoe UI"/>
          <w:spacing w:val="-2"/>
        </w:rPr>
        <w:t xml:space="preserve"> </w:t>
      </w:r>
      <w:r w:rsidRPr="005039FA">
        <w:rPr>
          <w:rFonts w:ascii="Segoe UI" w:hAnsi="Segoe UI" w:cs="Segoe UI"/>
        </w:rPr>
        <w:t xml:space="preserve">in property – </w:t>
      </w:r>
      <w:r w:rsidR="002D3227">
        <w:rPr>
          <w:rFonts w:ascii="Segoe UI" w:hAnsi="Segoe UI" w:cs="Segoe UI"/>
          <w:spacing w:val="2"/>
        </w:rPr>
        <w:t xml:space="preserve">ensuring </w:t>
      </w:r>
      <w:r w:rsidR="002D3227" w:rsidRPr="005039FA">
        <w:rPr>
          <w:rFonts w:ascii="Segoe UI" w:hAnsi="Segoe UI" w:cs="Segoe UI"/>
        </w:rPr>
        <w:t>the</w:t>
      </w:r>
      <w:r w:rsidR="002D3227" w:rsidRPr="005039FA">
        <w:rPr>
          <w:rFonts w:ascii="Segoe UI" w:hAnsi="Segoe UI" w:cs="Segoe UI"/>
          <w:spacing w:val="51"/>
        </w:rPr>
        <w:t xml:space="preserve"> </w:t>
      </w:r>
      <w:r w:rsidR="002D3227" w:rsidRPr="005039FA">
        <w:rPr>
          <w:rFonts w:ascii="Segoe UI" w:hAnsi="Segoe UI" w:cs="Segoe UI"/>
        </w:rPr>
        <w:t>necessary</w:t>
      </w:r>
      <w:r w:rsidR="002D3227">
        <w:rPr>
          <w:rFonts w:ascii="Segoe UI" w:hAnsi="Segoe UI" w:cs="Segoe UI"/>
          <w:spacing w:val="51"/>
        </w:rPr>
        <w:t xml:space="preserve"> </w:t>
      </w:r>
      <w:r w:rsidR="002D3227" w:rsidRPr="002D3227">
        <w:rPr>
          <w:rFonts w:ascii="Segoe UI" w:hAnsi="Segoe UI" w:cs="Segoe UI"/>
        </w:rPr>
        <w:t>financial</w:t>
      </w:r>
      <w:r w:rsidR="002D3227">
        <w:rPr>
          <w:rFonts w:ascii="Segoe UI" w:hAnsi="Segoe UI" w:cs="Segoe UI"/>
          <w:spacing w:val="51"/>
        </w:rPr>
        <w:t xml:space="preserve"> </w:t>
      </w:r>
      <w:r w:rsidR="002D3227" w:rsidRPr="005039FA">
        <w:rPr>
          <w:rFonts w:ascii="Segoe UI" w:hAnsi="Segoe UI" w:cs="Segoe UI"/>
        </w:rPr>
        <w:t>resourc</w:t>
      </w:r>
      <w:r w:rsidR="002D3227" w:rsidRPr="005039FA">
        <w:rPr>
          <w:rFonts w:ascii="Segoe UI" w:hAnsi="Segoe UI" w:cs="Segoe UI"/>
          <w:spacing w:val="-2"/>
        </w:rPr>
        <w:t>e</w:t>
      </w:r>
      <w:r w:rsidR="002D3227" w:rsidRPr="005039FA">
        <w:rPr>
          <w:rFonts w:ascii="Segoe UI" w:hAnsi="Segoe UI" w:cs="Segoe UI"/>
        </w:rPr>
        <w:t xml:space="preserve">s </w:t>
      </w:r>
      <w:r w:rsidR="002D3227">
        <w:rPr>
          <w:rFonts w:ascii="Segoe UI" w:hAnsi="Segoe UI" w:cs="Segoe UI"/>
        </w:rPr>
        <w:t xml:space="preserve">are available to secure new assets and that commercial returns are market based, competitive and sustainable </w:t>
      </w:r>
    </w:p>
    <w:p w:rsidR="006F3F37" w:rsidRPr="005039FA" w:rsidRDefault="006F3F37" w:rsidP="008A0B1B">
      <w:pPr>
        <w:pStyle w:val="ListParagraph"/>
        <w:rPr>
          <w:rFonts w:ascii="Segoe UI" w:hAnsi="Segoe UI" w:cs="Segoe UI"/>
        </w:rPr>
      </w:pPr>
      <w:r w:rsidRPr="005039FA">
        <w:rPr>
          <w:rFonts w:ascii="Segoe UI" w:hAnsi="Segoe UI" w:cs="Segoe UI"/>
        </w:rPr>
        <w:t>Relea</w:t>
      </w:r>
      <w:r w:rsidRPr="005039FA">
        <w:rPr>
          <w:rFonts w:ascii="Segoe UI" w:hAnsi="Segoe UI" w:cs="Segoe UI"/>
          <w:spacing w:val="-1"/>
        </w:rPr>
        <w:t>s</w:t>
      </w:r>
      <w:r w:rsidRPr="005039FA">
        <w:rPr>
          <w:rFonts w:ascii="Segoe UI" w:hAnsi="Segoe UI" w:cs="Segoe UI"/>
        </w:rPr>
        <w:t>ing</w:t>
      </w:r>
      <w:r w:rsidRPr="005039FA">
        <w:rPr>
          <w:rFonts w:ascii="Segoe UI" w:hAnsi="Segoe UI" w:cs="Segoe UI"/>
          <w:spacing w:val="1"/>
        </w:rPr>
        <w:t xml:space="preserve"> </w:t>
      </w:r>
      <w:r w:rsidRPr="005039FA">
        <w:rPr>
          <w:rFonts w:ascii="Segoe UI" w:hAnsi="Segoe UI" w:cs="Segoe UI"/>
        </w:rPr>
        <w:t>p</w:t>
      </w:r>
      <w:r w:rsidRPr="005039FA">
        <w:rPr>
          <w:rFonts w:ascii="Segoe UI" w:hAnsi="Segoe UI" w:cs="Segoe UI"/>
          <w:spacing w:val="-2"/>
        </w:rPr>
        <w:t>r</w:t>
      </w:r>
      <w:r w:rsidRPr="005039FA">
        <w:rPr>
          <w:rFonts w:ascii="Segoe UI" w:hAnsi="Segoe UI" w:cs="Segoe UI"/>
          <w:spacing w:val="-1"/>
        </w:rPr>
        <w:t>op</w:t>
      </w:r>
      <w:r w:rsidRPr="005039FA">
        <w:rPr>
          <w:rFonts w:ascii="Segoe UI" w:hAnsi="Segoe UI" w:cs="Segoe UI"/>
        </w:rPr>
        <w:t>erty</w:t>
      </w:r>
      <w:r w:rsidRPr="005039FA">
        <w:rPr>
          <w:rFonts w:ascii="Segoe UI" w:hAnsi="Segoe UI" w:cs="Segoe UI"/>
          <w:spacing w:val="1"/>
        </w:rPr>
        <w:t xml:space="preserve"> </w:t>
      </w:r>
      <w:r w:rsidRPr="005039FA">
        <w:rPr>
          <w:rFonts w:ascii="Segoe UI" w:hAnsi="Segoe UI" w:cs="Segoe UI"/>
        </w:rPr>
        <w:t>–</w:t>
      </w:r>
      <w:r w:rsidRPr="005039FA">
        <w:rPr>
          <w:rFonts w:ascii="Segoe UI" w:hAnsi="Segoe UI" w:cs="Segoe UI"/>
          <w:spacing w:val="1"/>
        </w:rPr>
        <w:t xml:space="preserve"> </w:t>
      </w:r>
      <w:r w:rsidRPr="005039FA">
        <w:rPr>
          <w:rFonts w:ascii="Segoe UI" w:hAnsi="Segoe UI" w:cs="Segoe UI"/>
        </w:rPr>
        <w:t>ma</w:t>
      </w:r>
      <w:r w:rsidRPr="005039FA">
        <w:rPr>
          <w:rFonts w:ascii="Segoe UI" w:hAnsi="Segoe UI" w:cs="Segoe UI"/>
          <w:spacing w:val="-2"/>
        </w:rPr>
        <w:t>k</w:t>
      </w:r>
      <w:r w:rsidRPr="005039FA">
        <w:rPr>
          <w:rFonts w:ascii="Segoe UI" w:hAnsi="Segoe UI" w:cs="Segoe UI"/>
        </w:rPr>
        <w:t>i</w:t>
      </w:r>
      <w:r w:rsidRPr="005039FA">
        <w:rPr>
          <w:rFonts w:ascii="Segoe UI" w:hAnsi="Segoe UI" w:cs="Segoe UI"/>
          <w:spacing w:val="-2"/>
        </w:rPr>
        <w:t>n</w:t>
      </w:r>
      <w:r w:rsidRPr="005039FA">
        <w:rPr>
          <w:rFonts w:ascii="Segoe UI" w:hAnsi="Segoe UI" w:cs="Segoe UI"/>
        </w:rPr>
        <w:t>g</w:t>
      </w:r>
      <w:r w:rsidRPr="005039FA">
        <w:rPr>
          <w:rFonts w:ascii="Segoe UI" w:hAnsi="Segoe UI" w:cs="Segoe UI"/>
          <w:spacing w:val="1"/>
        </w:rPr>
        <w:t xml:space="preserve"> </w:t>
      </w:r>
      <w:r w:rsidR="00043109">
        <w:rPr>
          <w:rFonts w:ascii="Segoe UI" w:hAnsi="Segoe UI" w:cs="Segoe UI"/>
          <w:spacing w:val="1"/>
        </w:rPr>
        <w:t xml:space="preserve">commercial decisions </w:t>
      </w:r>
      <w:r w:rsidRPr="005039FA">
        <w:rPr>
          <w:rFonts w:ascii="Segoe UI" w:hAnsi="Segoe UI" w:cs="Segoe UI"/>
        </w:rPr>
        <w:t>about</w:t>
      </w:r>
      <w:r w:rsidRPr="005039FA">
        <w:rPr>
          <w:rFonts w:ascii="Segoe UI" w:hAnsi="Segoe UI" w:cs="Segoe UI"/>
          <w:spacing w:val="-1"/>
        </w:rPr>
        <w:t xml:space="preserve"> </w:t>
      </w:r>
      <w:r w:rsidRPr="005039FA">
        <w:rPr>
          <w:rFonts w:ascii="Segoe UI" w:hAnsi="Segoe UI" w:cs="Segoe UI"/>
        </w:rPr>
        <w:t>when</w:t>
      </w:r>
      <w:r w:rsidRPr="005039FA">
        <w:rPr>
          <w:rFonts w:ascii="Segoe UI" w:hAnsi="Segoe UI" w:cs="Segoe UI"/>
          <w:spacing w:val="1"/>
        </w:rPr>
        <w:t xml:space="preserve"> </w:t>
      </w:r>
      <w:r w:rsidRPr="005039FA">
        <w:rPr>
          <w:rFonts w:ascii="Segoe UI" w:hAnsi="Segoe UI" w:cs="Segoe UI"/>
        </w:rPr>
        <w:t>and</w:t>
      </w:r>
      <w:r w:rsidRPr="005039FA">
        <w:rPr>
          <w:rFonts w:ascii="Segoe UI" w:hAnsi="Segoe UI" w:cs="Segoe UI"/>
          <w:spacing w:val="1"/>
        </w:rPr>
        <w:t xml:space="preserve"> </w:t>
      </w:r>
      <w:r w:rsidRPr="005039FA">
        <w:rPr>
          <w:rFonts w:ascii="Segoe UI" w:hAnsi="Segoe UI" w:cs="Segoe UI"/>
        </w:rPr>
        <w:t>w</w:t>
      </w:r>
      <w:r w:rsidRPr="005039FA">
        <w:rPr>
          <w:rFonts w:ascii="Segoe UI" w:hAnsi="Segoe UI" w:cs="Segoe UI"/>
          <w:spacing w:val="-2"/>
        </w:rPr>
        <w:t>h</w:t>
      </w:r>
      <w:r w:rsidRPr="005039FA">
        <w:rPr>
          <w:rFonts w:ascii="Segoe UI" w:hAnsi="Segoe UI" w:cs="Segoe UI"/>
        </w:rPr>
        <w:t>y</w:t>
      </w:r>
      <w:r w:rsidRPr="005039FA">
        <w:rPr>
          <w:rFonts w:ascii="Segoe UI" w:hAnsi="Segoe UI" w:cs="Segoe UI"/>
          <w:spacing w:val="1"/>
        </w:rPr>
        <w:t xml:space="preserve"> </w:t>
      </w:r>
      <w:r w:rsidRPr="005039FA">
        <w:rPr>
          <w:rFonts w:ascii="Segoe UI" w:hAnsi="Segoe UI" w:cs="Segoe UI"/>
        </w:rPr>
        <w:t>to</w:t>
      </w:r>
      <w:r w:rsidRPr="005039FA">
        <w:rPr>
          <w:rFonts w:ascii="Segoe UI" w:hAnsi="Segoe UI" w:cs="Segoe UI"/>
          <w:spacing w:val="1"/>
        </w:rPr>
        <w:t xml:space="preserve"> </w:t>
      </w:r>
      <w:r w:rsidRPr="005039FA">
        <w:rPr>
          <w:rFonts w:ascii="Segoe UI" w:hAnsi="Segoe UI" w:cs="Segoe UI"/>
        </w:rPr>
        <w:t>d</w:t>
      </w:r>
      <w:r w:rsidRPr="005039FA">
        <w:rPr>
          <w:rFonts w:ascii="Segoe UI" w:hAnsi="Segoe UI" w:cs="Segoe UI"/>
          <w:spacing w:val="-1"/>
        </w:rPr>
        <w:t>i</w:t>
      </w:r>
      <w:r w:rsidRPr="005039FA">
        <w:rPr>
          <w:rFonts w:ascii="Segoe UI" w:hAnsi="Segoe UI" w:cs="Segoe UI"/>
        </w:rPr>
        <w:t>sp</w:t>
      </w:r>
      <w:r w:rsidRPr="005039FA">
        <w:rPr>
          <w:rFonts w:ascii="Segoe UI" w:hAnsi="Segoe UI" w:cs="Segoe UI"/>
          <w:spacing w:val="-1"/>
        </w:rPr>
        <w:t>o</w:t>
      </w:r>
      <w:r w:rsidRPr="005039FA">
        <w:rPr>
          <w:rFonts w:ascii="Segoe UI" w:hAnsi="Segoe UI" w:cs="Segoe UI"/>
        </w:rPr>
        <w:t>se</w:t>
      </w:r>
      <w:r w:rsidRPr="005039FA">
        <w:rPr>
          <w:rFonts w:ascii="Segoe UI" w:hAnsi="Segoe UI" w:cs="Segoe UI"/>
          <w:spacing w:val="-1"/>
        </w:rPr>
        <w:t xml:space="preserve"> </w:t>
      </w:r>
      <w:r w:rsidRPr="005039FA">
        <w:rPr>
          <w:rFonts w:ascii="Segoe UI" w:hAnsi="Segoe UI" w:cs="Segoe UI"/>
        </w:rPr>
        <w:t xml:space="preserve">of </w:t>
      </w:r>
      <w:r w:rsidRPr="005039FA">
        <w:rPr>
          <w:rFonts w:ascii="Segoe UI" w:hAnsi="Segoe UI" w:cs="Segoe UI"/>
          <w:spacing w:val="-1"/>
        </w:rPr>
        <w:t>propert</w:t>
      </w:r>
      <w:r w:rsidRPr="005039FA">
        <w:rPr>
          <w:rFonts w:ascii="Segoe UI" w:hAnsi="Segoe UI" w:cs="Segoe UI"/>
        </w:rPr>
        <w:t>y</w:t>
      </w:r>
      <w:r w:rsidRPr="005039FA">
        <w:rPr>
          <w:rFonts w:ascii="Segoe UI" w:hAnsi="Segoe UI" w:cs="Segoe UI"/>
          <w:spacing w:val="-1"/>
        </w:rPr>
        <w:t xml:space="preserve"> tha</w:t>
      </w:r>
      <w:r w:rsidRPr="005039FA">
        <w:rPr>
          <w:rFonts w:ascii="Segoe UI" w:hAnsi="Segoe UI" w:cs="Segoe UI"/>
        </w:rPr>
        <w:t>t</w:t>
      </w:r>
      <w:r w:rsidRPr="005039FA">
        <w:rPr>
          <w:rFonts w:ascii="Segoe UI" w:hAnsi="Segoe UI" w:cs="Segoe UI"/>
          <w:spacing w:val="-2"/>
        </w:rPr>
        <w:t xml:space="preserve"> </w:t>
      </w:r>
      <w:r w:rsidRPr="005039FA">
        <w:rPr>
          <w:rFonts w:ascii="Segoe UI" w:hAnsi="Segoe UI" w:cs="Segoe UI"/>
          <w:spacing w:val="-1"/>
        </w:rPr>
        <w:t>ha</w:t>
      </w:r>
      <w:r w:rsidRPr="005039FA">
        <w:rPr>
          <w:rFonts w:ascii="Segoe UI" w:hAnsi="Segoe UI" w:cs="Segoe UI"/>
        </w:rPr>
        <w:t>s</w:t>
      </w:r>
      <w:r w:rsidRPr="005039FA">
        <w:rPr>
          <w:rFonts w:ascii="Segoe UI" w:hAnsi="Segoe UI" w:cs="Segoe UI"/>
          <w:spacing w:val="-1"/>
        </w:rPr>
        <w:t xml:space="preserve"> n</w:t>
      </w:r>
      <w:r w:rsidRPr="005039FA">
        <w:rPr>
          <w:rFonts w:ascii="Segoe UI" w:hAnsi="Segoe UI" w:cs="Segoe UI"/>
        </w:rPr>
        <w:t>o</w:t>
      </w:r>
      <w:r w:rsidRPr="005039FA">
        <w:rPr>
          <w:rFonts w:ascii="Segoe UI" w:hAnsi="Segoe UI" w:cs="Segoe UI"/>
          <w:spacing w:val="-1"/>
        </w:rPr>
        <w:t xml:space="preserve"> furt</w:t>
      </w:r>
      <w:r w:rsidRPr="005039FA">
        <w:rPr>
          <w:rFonts w:ascii="Segoe UI" w:hAnsi="Segoe UI" w:cs="Segoe UI"/>
          <w:spacing w:val="-2"/>
        </w:rPr>
        <w:t>h</w:t>
      </w:r>
      <w:r w:rsidRPr="005039FA">
        <w:rPr>
          <w:rFonts w:ascii="Segoe UI" w:hAnsi="Segoe UI" w:cs="Segoe UI"/>
          <w:spacing w:val="-1"/>
        </w:rPr>
        <w:t>e</w:t>
      </w:r>
      <w:r w:rsidRPr="005039FA">
        <w:rPr>
          <w:rFonts w:ascii="Segoe UI" w:hAnsi="Segoe UI" w:cs="Segoe UI"/>
        </w:rPr>
        <w:t>r</w:t>
      </w:r>
      <w:r w:rsidRPr="005039FA">
        <w:rPr>
          <w:rFonts w:ascii="Segoe UI" w:hAnsi="Segoe UI" w:cs="Segoe UI"/>
          <w:spacing w:val="-1"/>
        </w:rPr>
        <w:t xml:space="preserve"> purpos</w:t>
      </w:r>
      <w:r w:rsidRPr="005039FA">
        <w:rPr>
          <w:rFonts w:ascii="Segoe UI" w:hAnsi="Segoe UI" w:cs="Segoe UI"/>
        </w:rPr>
        <w:t>e</w:t>
      </w:r>
      <w:r w:rsidRPr="005039FA">
        <w:rPr>
          <w:rFonts w:ascii="Segoe UI" w:hAnsi="Segoe UI" w:cs="Segoe UI"/>
          <w:spacing w:val="-1"/>
        </w:rPr>
        <w:t xml:space="preserve"> i</w:t>
      </w:r>
      <w:r w:rsidRPr="005039FA">
        <w:rPr>
          <w:rFonts w:ascii="Segoe UI" w:hAnsi="Segoe UI" w:cs="Segoe UI"/>
        </w:rPr>
        <w:t>n</w:t>
      </w:r>
      <w:r w:rsidRPr="005039FA">
        <w:rPr>
          <w:rFonts w:ascii="Segoe UI" w:hAnsi="Segoe UI" w:cs="Segoe UI"/>
          <w:spacing w:val="-2"/>
        </w:rPr>
        <w:t xml:space="preserve"> </w:t>
      </w:r>
      <w:r w:rsidRPr="005039FA">
        <w:rPr>
          <w:rFonts w:ascii="Segoe UI" w:hAnsi="Segoe UI" w:cs="Segoe UI"/>
          <w:spacing w:val="-1"/>
        </w:rPr>
        <w:t>Counci</w:t>
      </w:r>
      <w:r w:rsidRPr="005039FA">
        <w:rPr>
          <w:rFonts w:ascii="Segoe UI" w:hAnsi="Segoe UI" w:cs="Segoe UI"/>
        </w:rPr>
        <w:t>l</w:t>
      </w:r>
      <w:r w:rsidRPr="005039FA">
        <w:rPr>
          <w:rFonts w:ascii="Segoe UI" w:hAnsi="Segoe UI" w:cs="Segoe UI"/>
          <w:spacing w:val="-1"/>
        </w:rPr>
        <w:t xml:space="preserve"> ow</w:t>
      </w:r>
      <w:r w:rsidRPr="005039FA">
        <w:rPr>
          <w:rFonts w:ascii="Segoe UI" w:hAnsi="Segoe UI" w:cs="Segoe UI"/>
          <w:spacing w:val="-2"/>
        </w:rPr>
        <w:t>n</w:t>
      </w:r>
      <w:r w:rsidRPr="005039FA">
        <w:rPr>
          <w:rFonts w:ascii="Segoe UI" w:hAnsi="Segoe UI" w:cs="Segoe UI"/>
          <w:spacing w:val="-1"/>
        </w:rPr>
        <w:t>ership</w:t>
      </w:r>
      <w:r w:rsidR="009105A3">
        <w:rPr>
          <w:rFonts w:ascii="Segoe UI" w:hAnsi="Segoe UI" w:cs="Segoe UI"/>
          <w:spacing w:val="-1"/>
        </w:rPr>
        <w:t xml:space="preserve"> (surplus and non-performing assets)</w:t>
      </w:r>
      <w:r w:rsidRPr="005039FA">
        <w:rPr>
          <w:rFonts w:ascii="Segoe UI" w:hAnsi="Segoe UI" w:cs="Segoe UI"/>
          <w:spacing w:val="-1"/>
        </w:rPr>
        <w:t>.</w:t>
      </w:r>
    </w:p>
    <w:p w:rsidR="006F3F37" w:rsidRPr="002840F8" w:rsidRDefault="006F3F37" w:rsidP="008A0B1B">
      <w:pPr>
        <w:pStyle w:val="BodyText"/>
      </w:pPr>
    </w:p>
    <w:p w:rsidR="006F3F37" w:rsidRPr="005039FA" w:rsidRDefault="006F3F37" w:rsidP="008A0B1B">
      <w:pPr>
        <w:pStyle w:val="BodyText"/>
        <w:ind w:left="0"/>
        <w:rPr>
          <w:rFonts w:ascii="Segoe UI" w:hAnsi="Segoe UI" w:cs="Segoe UI"/>
        </w:rPr>
      </w:pPr>
      <w:r w:rsidRPr="005039FA">
        <w:rPr>
          <w:rFonts w:ascii="Segoe UI" w:hAnsi="Segoe UI" w:cs="Segoe UI"/>
        </w:rPr>
        <w:t xml:space="preserve">The </w:t>
      </w:r>
      <w:r w:rsidR="002D0960">
        <w:rPr>
          <w:rFonts w:ascii="Segoe UI" w:hAnsi="Segoe UI" w:cs="Segoe UI"/>
        </w:rPr>
        <w:t>magnitude of property</w:t>
      </w:r>
      <w:r w:rsidRPr="005039FA">
        <w:rPr>
          <w:rFonts w:ascii="Segoe UI" w:hAnsi="Segoe UI" w:cs="Segoe UI"/>
        </w:rPr>
        <w:t xml:space="preserve"> investment exposes Council to a range of risks. </w:t>
      </w:r>
      <w:r w:rsidR="008A0B1B">
        <w:rPr>
          <w:rFonts w:ascii="Segoe UI" w:hAnsi="Segoe UI" w:cs="Segoe UI"/>
        </w:rPr>
        <w:t xml:space="preserve"> </w:t>
      </w:r>
      <w:r w:rsidRPr="005039FA">
        <w:rPr>
          <w:rFonts w:ascii="Segoe UI" w:hAnsi="Segoe UI" w:cs="Segoe UI"/>
        </w:rPr>
        <w:t xml:space="preserve">The approach set out in the Property Strategy will enable Council to manage these risks, and obtain better value for money in the delivery of services to the community. </w:t>
      </w:r>
      <w:r w:rsidR="008A0B1B">
        <w:rPr>
          <w:rFonts w:ascii="Segoe UI" w:hAnsi="Segoe UI" w:cs="Segoe UI"/>
        </w:rPr>
        <w:t xml:space="preserve"> </w:t>
      </w:r>
      <w:r w:rsidRPr="005039FA">
        <w:rPr>
          <w:rFonts w:ascii="Segoe UI" w:hAnsi="Segoe UI" w:cs="Segoe UI"/>
        </w:rPr>
        <w:t>The benefits of this strategic approach are:</w:t>
      </w:r>
    </w:p>
    <w:p w:rsidR="00840AF3" w:rsidRDefault="00840AF3" w:rsidP="008A0B1B">
      <w:pPr>
        <w:widowControl/>
        <w:autoSpaceDE/>
        <w:autoSpaceDN/>
        <w:adjustRightInd/>
        <w:spacing w:after="200" w:line="276" w:lineRule="auto"/>
        <w:rPr>
          <w:rFonts w:ascii="Arial" w:hAnsi="Arial" w:cs="Arial"/>
          <w:sz w:val="20"/>
          <w:szCs w:val="20"/>
        </w:rPr>
      </w:pPr>
      <w:r>
        <w:br w:type="page"/>
      </w:r>
    </w:p>
    <w:p w:rsidR="006F3F37" w:rsidRPr="005039FA" w:rsidRDefault="00DF4E22" w:rsidP="008A0B1B">
      <w:pPr>
        <w:rPr>
          <w:rFonts w:ascii="Segoe UI" w:hAnsi="Segoe UI" w:cs="Segoe UI"/>
          <w:sz w:val="20"/>
          <w:u w:val="single"/>
        </w:rPr>
      </w:pPr>
      <w:r>
        <w:rPr>
          <w:rFonts w:ascii="Segoe UI" w:hAnsi="Segoe UI" w:cs="Segoe UI"/>
          <w:sz w:val="20"/>
          <w:u w:val="single"/>
        </w:rPr>
        <w:lastRenderedPageBreak/>
        <w:t xml:space="preserve">Portfolio </w:t>
      </w:r>
      <w:r w:rsidR="006F3F37" w:rsidRPr="005039FA">
        <w:rPr>
          <w:rFonts w:ascii="Segoe UI" w:hAnsi="Segoe UI" w:cs="Segoe UI"/>
          <w:sz w:val="20"/>
          <w:u w:val="single"/>
        </w:rPr>
        <w:t>Appropriateness:</w:t>
      </w:r>
    </w:p>
    <w:p w:rsidR="006F3F37" w:rsidRPr="005039FA" w:rsidRDefault="006F3F37" w:rsidP="008A0B1B">
      <w:pPr>
        <w:pStyle w:val="ListParagraph"/>
        <w:rPr>
          <w:rFonts w:ascii="Segoe UI" w:hAnsi="Segoe UI" w:cs="Segoe UI"/>
        </w:rPr>
      </w:pPr>
      <w:r w:rsidRPr="005039FA">
        <w:rPr>
          <w:rFonts w:ascii="Segoe UI" w:hAnsi="Segoe UI" w:cs="Segoe UI"/>
        </w:rPr>
        <w:t>Align assets with services and community expectations.</w:t>
      </w:r>
    </w:p>
    <w:p w:rsidR="006F3F37" w:rsidRPr="005039FA" w:rsidRDefault="006F3F37" w:rsidP="008A0B1B">
      <w:pPr>
        <w:pStyle w:val="ListParagraph"/>
        <w:rPr>
          <w:rFonts w:ascii="Segoe UI" w:hAnsi="Segoe UI" w:cs="Segoe UI"/>
        </w:rPr>
      </w:pPr>
      <w:r w:rsidRPr="005039FA">
        <w:rPr>
          <w:rFonts w:ascii="Segoe UI" w:hAnsi="Segoe UI" w:cs="Segoe UI"/>
        </w:rPr>
        <w:t xml:space="preserve">Promote </w:t>
      </w:r>
      <w:r w:rsidR="00043109">
        <w:rPr>
          <w:rFonts w:ascii="Segoe UI" w:hAnsi="Segoe UI" w:cs="Segoe UI"/>
        </w:rPr>
        <w:t xml:space="preserve">economic </w:t>
      </w:r>
      <w:r w:rsidRPr="005039FA">
        <w:rPr>
          <w:rFonts w:ascii="Segoe UI" w:hAnsi="Segoe UI" w:cs="Segoe UI"/>
        </w:rPr>
        <w:t>development objectives.</w:t>
      </w:r>
    </w:p>
    <w:p w:rsidR="006C1215" w:rsidRDefault="005039FA" w:rsidP="008A0B1B">
      <w:pPr>
        <w:pStyle w:val="ListParagraph"/>
      </w:pPr>
      <w:r w:rsidRPr="00B97D25">
        <w:t xml:space="preserve">Effectively allocate resources </w:t>
      </w:r>
      <w:r w:rsidR="006F3F37" w:rsidRPr="00B97D25">
        <w:t>maximising outcomes and minimising duplication.</w:t>
      </w:r>
    </w:p>
    <w:p w:rsidR="00840AF3" w:rsidRDefault="00840AF3" w:rsidP="008A0B1B">
      <w:pPr>
        <w:pStyle w:val="ListParagraph"/>
        <w:numPr>
          <w:ilvl w:val="0"/>
          <w:numId w:val="0"/>
        </w:numPr>
        <w:ind w:left="720"/>
      </w:pPr>
    </w:p>
    <w:p w:rsidR="006F3F37" w:rsidRPr="005039FA" w:rsidRDefault="00DF4E22" w:rsidP="008A0B1B">
      <w:pPr>
        <w:rPr>
          <w:rFonts w:ascii="Segoe UI" w:hAnsi="Segoe UI" w:cs="Segoe UI"/>
          <w:sz w:val="20"/>
          <w:u w:val="single"/>
        </w:rPr>
      </w:pPr>
      <w:r>
        <w:rPr>
          <w:rFonts w:ascii="Segoe UI" w:hAnsi="Segoe UI" w:cs="Segoe UI"/>
          <w:sz w:val="20"/>
          <w:u w:val="single"/>
        </w:rPr>
        <w:t xml:space="preserve">Portfolio </w:t>
      </w:r>
      <w:r w:rsidR="006F3F37" w:rsidRPr="005039FA">
        <w:rPr>
          <w:rFonts w:ascii="Segoe UI" w:hAnsi="Segoe UI" w:cs="Segoe UI"/>
          <w:sz w:val="20"/>
          <w:u w:val="single"/>
        </w:rPr>
        <w:t>Effectiveness:</w:t>
      </w:r>
    </w:p>
    <w:p w:rsidR="006F3F37" w:rsidRDefault="002D0960" w:rsidP="008A0B1B">
      <w:pPr>
        <w:pStyle w:val="ListParagraph"/>
        <w:rPr>
          <w:rFonts w:ascii="Segoe UI" w:hAnsi="Segoe UI" w:cs="Segoe UI"/>
        </w:rPr>
      </w:pPr>
      <w:r>
        <w:rPr>
          <w:rFonts w:ascii="Segoe UI" w:hAnsi="Segoe UI" w:cs="Segoe UI"/>
        </w:rPr>
        <w:t>Minimise</w:t>
      </w:r>
      <w:r w:rsidR="006F3F37" w:rsidRPr="005039FA">
        <w:rPr>
          <w:rFonts w:ascii="Segoe UI" w:hAnsi="Segoe UI" w:cs="Segoe UI"/>
        </w:rPr>
        <w:t xml:space="preserve"> demand for new assets</w:t>
      </w:r>
      <w:r w:rsidR="00DF4E22">
        <w:rPr>
          <w:rFonts w:ascii="Segoe UI" w:hAnsi="Segoe UI" w:cs="Segoe UI"/>
        </w:rPr>
        <w:t>.</w:t>
      </w:r>
    </w:p>
    <w:p w:rsidR="00DF4E22" w:rsidRPr="005039FA" w:rsidRDefault="00DF4E22" w:rsidP="008A0B1B">
      <w:pPr>
        <w:pStyle w:val="ListParagraph"/>
        <w:rPr>
          <w:rFonts w:ascii="Segoe UI" w:hAnsi="Segoe UI" w:cs="Segoe UI"/>
        </w:rPr>
      </w:pPr>
      <w:r>
        <w:rPr>
          <w:rFonts w:ascii="Segoe UI" w:hAnsi="Segoe UI" w:cs="Segoe UI"/>
        </w:rPr>
        <w:t>Reduce assets which are inappropriately designed or not fit for purpose in terms of efficient service delivery</w:t>
      </w:r>
    </w:p>
    <w:p w:rsidR="006F3F37" w:rsidRPr="005039FA" w:rsidRDefault="006F3F37" w:rsidP="008A0B1B">
      <w:pPr>
        <w:pStyle w:val="ListParagraph"/>
        <w:rPr>
          <w:rFonts w:ascii="Segoe UI" w:hAnsi="Segoe UI" w:cs="Segoe UI"/>
        </w:rPr>
      </w:pPr>
      <w:r w:rsidRPr="005039FA">
        <w:rPr>
          <w:rFonts w:ascii="Segoe UI" w:hAnsi="Segoe UI" w:cs="Segoe UI"/>
        </w:rPr>
        <w:t xml:space="preserve">All associated </w:t>
      </w:r>
      <w:r w:rsidR="00DF4E22">
        <w:rPr>
          <w:rFonts w:ascii="Segoe UI" w:hAnsi="Segoe UI" w:cs="Segoe UI"/>
        </w:rPr>
        <w:t xml:space="preserve">property </w:t>
      </w:r>
      <w:r w:rsidRPr="005039FA">
        <w:rPr>
          <w:rFonts w:ascii="Segoe UI" w:hAnsi="Segoe UI" w:cs="Segoe UI"/>
        </w:rPr>
        <w:t>costs are considered and optimised over the life cycle of assets.</w:t>
      </w:r>
    </w:p>
    <w:p w:rsidR="006F3F37" w:rsidRPr="005039FA" w:rsidRDefault="006F3F37" w:rsidP="008A0B1B">
      <w:pPr>
        <w:pStyle w:val="ListParagraph"/>
        <w:rPr>
          <w:rFonts w:ascii="Segoe UI" w:hAnsi="Segoe UI" w:cs="Segoe UI"/>
        </w:rPr>
      </w:pPr>
      <w:r w:rsidRPr="005039FA">
        <w:rPr>
          <w:rFonts w:ascii="Segoe UI" w:hAnsi="Segoe UI" w:cs="Segoe UI"/>
        </w:rPr>
        <w:t>Existing assets are maintained and used more effectively (</w:t>
      </w:r>
      <w:r w:rsidR="00DF4E22">
        <w:rPr>
          <w:rFonts w:ascii="Segoe UI" w:hAnsi="Segoe UI" w:cs="Segoe UI"/>
        </w:rPr>
        <w:t>e.g. programmed</w:t>
      </w:r>
      <w:r w:rsidRPr="005039FA">
        <w:rPr>
          <w:rFonts w:ascii="Segoe UI" w:hAnsi="Segoe UI" w:cs="Segoe UI"/>
        </w:rPr>
        <w:t xml:space="preserve"> maintenance is cheaper than </w:t>
      </w:r>
      <w:r w:rsidR="00DF4E22">
        <w:rPr>
          <w:rFonts w:ascii="Segoe UI" w:hAnsi="Segoe UI" w:cs="Segoe UI"/>
        </w:rPr>
        <w:t xml:space="preserve">responsive </w:t>
      </w:r>
      <w:r w:rsidRPr="005039FA">
        <w:rPr>
          <w:rFonts w:ascii="Segoe UI" w:hAnsi="Segoe UI" w:cs="Segoe UI"/>
        </w:rPr>
        <w:t>repairs or new asset acquisitions).</w:t>
      </w:r>
    </w:p>
    <w:p w:rsidR="006F3F37" w:rsidRPr="005039FA" w:rsidRDefault="006F3F37" w:rsidP="008A0B1B">
      <w:pPr>
        <w:pStyle w:val="ListParagraph"/>
        <w:rPr>
          <w:rFonts w:ascii="Segoe UI" w:hAnsi="Segoe UI" w:cs="Segoe UI"/>
        </w:rPr>
      </w:pPr>
      <w:r w:rsidRPr="005039FA">
        <w:rPr>
          <w:rFonts w:ascii="Segoe UI" w:hAnsi="Segoe UI" w:cs="Segoe UI"/>
        </w:rPr>
        <w:t xml:space="preserve">Realise </w:t>
      </w:r>
      <w:r w:rsidR="00175403">
        <w:rPr>
          <w:rFonts w:ascii="Segoe UI" w:hAnsi="Segoe UI" w:cs="Segoe UI"/>
        </w:rPr>
        <w:t xml:space="preserve">commercial </w:t>
      </w:r>
      <w:r w:rsidRPr="005039FA">
        <w:rPr>
          <w:rFonts w:ascii="Segoe UI" w:hAnsi="Segoe UI" w:cs="Segoe UI"/>
        </w:rPr>
        <w:t>opportunities to use partner agencies and private sector assets.</w:t>
      </w:r>
    </w:p>
    <w:p w:rsidR="002D0960" w:rsidRPr="005039FA" w:rsidRDefault="002D0960" w:rsidP="008A0B1B">
      <w:pPr>
        <w:pStyle w:val="ListParagraph"/>
        <w:numPr>
          <w:ilvl w:val="0"/>
          <w:numId w:val="0"/>
        </w:numPr>
        <w:ind w:left="720"/>
        <w:rPr>
          <w:rFonts w:ascii="Segoe UI" w:hAnsi="Segoe UI" w:cs="Segoe UI"/>
        </w:rPr>
      </w:pPr>
    </w:p>
    <w:p w:rsidR="006F3F37" w:rsidRPr="005039FA" w:rsidRDefault="00DF4E22" w:rsidP="008A0B1B">
      <w:pPr>
        <w:rPr>
          <w:rFonts w:ascii="Segoe UI" w:hAnsi="Segoe UI" w:cs="Segoe UI"/>
          <w:sz w:val="20"/>
          <w:u w:val="single"/>
        </w:rPr>
      </w:pPr>
      <w:r>
        <w:rPr>
          <w:rFonts w:ascii="Segoe UI" w:hAnsi="Segoe UI" w:cs="Segoe UI"/>
          <w:sz w:val="20"/>
          <w:u w:val="single"/>
        </w:rPr>
        <w:t xml:space="preserve">Operational </w:t>
      </w:r>
      <w:r w:rsidR="006F3F37" w:rsidRPr="005039FA">
        <w:rPr>
          <w:rFonts w:ascii="Segoe UI" w:hAnsi="Segoe UI" w:cs="Segoe UI"/>
          <w:sz w:val="20"/>
          <w:u w:val="single"/>
        </w:rPr>
        <w:t>Efficiency:</w:t>
      </w:r>
    </w:p>
    <w:p w:rsidR="006F3F37" w:rsidRPr="005039FA" w:rsidRDefault="006F3F37" w:rsidP="008A0B1B">
      <w:pPr>
        <w:pStyle w:val="ListParagraph"/>
        <w:rPr>
          <w:rFonts w:ascii="Segoe UI" w:hAnsi="Segoe UI" w:cs="Segoe UI"/>
        </w:rPr>
      </w:pPr>
      <w:r w:rsidRPr="005039FA">
        <w:rPr>
          <w:rFonts w:ascii="Segoe UI" w:hAnsi="Segoe UI" w:cs="Segoe UI"/>
        </w:rPr>
        <w:t>Demo</w:t>
      </w:r>
      <w:r w:rsidRPr="005039FA">
        <w:rPr>
          <w:rFonts w:ascii="Segoe UI" w:hAnsi="Segoe UI" w:cs="Segoe UI"/>
          <w:spacing w:val="-2"/>
        </w:rPr>
        <w:t>n</w:t>
      </w:r>
      <w:r w:rsidRPr="005039FA">
        <w:rPr>
          <w:rFonts w:ascii="Segoe UI" w:hAnsi="Segoe UI" w:cs="Segoe UI"/>
        </w:rPr>
        <w:t>strat</w:t>
      </w:r>
      <w:r w:rsidRPr="005039FA">
        <w:rPr>
          <w:rFonts w:ascii="Segoe UI" w:hAnsi="Segoe UI" w:cs="Segoe UI"/>
          <w:spacing w:val="-2"/>
        </w:rPr>
        <w:t>e</w:t>
      </w:r>
      <w:r w:rsidRPr="005039FA">
        <w:rPr>
          <w:rFonts w:ascii="Segoe UI" w:hAnsi="Segoe UI" w:cs="Segoe UI"/>
          <w:spacing w:val="21"/>
        </w:rPr>
        <w:t xml:space="preserve"> </w:t>
      </w:r>
      <w:r w:rsidRPr="005039FA">
        <w:rPr>
          <w:rFonts w:ascii="Segoe UI" w:hAnsi="Segoe UI" w:cs="Segoe UI"/>
        </w:rPr>
        <w:t>to</w:t>
      </w:r>
      <w:r w:rsidRPr="005039FA">
        <w:rPr>
          <w:rFonts w:ascii="Segoe UI" w:hAnsi="Segoe UI" w:cs="Segoe UI"/>
          <w:spacing w:val="21"/>
        </w:rPr>
        <w:t xml:space="preserve"> </w:t>
      </w:r>
      <w:r w:rsidRPr="005039FA">
        <w:rPr>
          <w:rFonts w:ascii="Segoe UI" w:hAnsi="Segoe UI" w:cs="Segoe UI"/>
        </w:rPr>
        <w:t>the</w:t>
      </w:r>
      <w:r w:rsidRPr="005039FA">
        <w:rPr>
          <w:rFonts w:ascii="Segoe UI" w:hAnsi="Segoe UI" w:cs="Segoe UI"/>
          <w:spacing w:val="21"/>
        </w:rPr>
        <w:t xml:space="preserve"> </w:t>
      </w:r>
      <w:r w:rsidRPr="005039FA">
        <w:rPr>
          <w:rFonts w:ascii="Segoe UI" w:hAnsi="Segoe UI" w:cs="Segoe UI"/>
        </w:rPr>
        <w:t>community</w:t>
      </w:r>
      <w:r w:rsidRPr="005039FA">
        <w:rPr>
          <w:rFonts w:ascii="Segoe UI" w:hAnsi="Segoe UI" w:cs="Segoe UI"/>
          <w:spacing w:val="21"/>
        </w:rPr>
        <w:t xml:space="preserve"> </w:t>
      </w:r>
      <w:r w:rsidRPr="005039FA">
        <w:rPr>
          <w:rFonts w:ascii="Segoe UI" w:hAnsi="Segoe UI" w:cs="Segoe UI"/>
        </w:rPr>
        <w:t>that</w:t>
      </w:r>
      <w:r w:rsidRPr="005039FA">
        <w:rPr>
          <w:rFonts w:ascii="Segoe UI" w:hAnsi="Segoe UI" w:cs="Segoe UI"/>
          <w:spacing w:val="21"/>
        </w:rPr>
        <w:t xml:space="preserve"> </w:t>
      </w:r>
      <w:r w:rsidRPr="005039FA">
        <w:rPr>
          <w:rFonts w:ascii="Segoe UI" w:hAnsi="Segoe UI" w:cs="Segoe UI"/>
        </w:rPr>
        <w:t>services</w:t>
      </w:r>
      <w:r w:rsidRPr="005039FA">
        <w:rPr>
          <w:rFonts w:ascii="Segoe UI" w:hAnsi="Segoe UI" w:cs="Segoe UI"/>
          <w:spacing w:val="20"/>
        </w:rPr>
        <w:t xml:space="preserve"> </w:t>
      </w:r>
      <w:r w:rsidRPr="005039FA">
        <w:rPr>
          <w:rFonts w:ascii="Segoe UI" w:hAnsi="Segoe UI" w:cs="Segoe UI"/>
        </w:rPr>
        <w:t>are being delive</w:t>
      </w:r>
      <w:r w:rsidRPr="005039FA">
        <w:rPr>
          <w:rFonts w:ascii="Segoe UI" w:hAnsi="Segoe UI" w:cs="Segoe UI"/>
          <w:spacing w:val="-2"/>
        </w:rPr>
        <w:t>r</w:t>
      </w:r>
      <w:r w:rsidRPr="005039FA">
        <w:rPr>
          <w:rFonts w:ascii="Segoe UI" w:hAnsi="Segoe UI" w:cs="Segoe UI"/>
        </w:rPr>
        <w:t>ed eff</w:t>
      </w:r>
      <w:r w:rsidRPr="005039FA">
        <w:rPr>
          <w:rFonts w:ascii="Segoe UI" w:hAnsi="Segoe UI" w:cs="Segoe UI"/>
          <w:spacing w:val="-2"/>
        </w:rPr>
        <w:t>e</w:t>
      </w:r>
      <w:r w:rsidRPr="005039FA">
        <w:rPr>
          <w:rFonts w:ascii="Segoe UI" w:hAnsi="Segoe UI" w:cs="Segoe UI"/>
        </w:rPr>
        <w:t>ctive</w:t>
      </w:r>
      <w:r w:rsidRPr="005039FA">
        <w:rPr>
          <w:rFonts w:ascii="Segoe UI" w:hAnsi="Segoe UI" w:cs="Segoe UI"/>
          <w:spacing w:val="-2"/>
        </w:rPr>
        <w:t>l</w:t>
      </w:r>
      <w:r w:rsidRPr="005039FA">
        <w:rPr>
          <w:rFonts w:ascii="Segoe UI" w:hAnsi="Segoe UI" w:cs="Segoe UI"/>
        </w:rPr>
        <w:t>y.</w:t>
      </w:r>
    </w:p>
    <w:p w:rsidR="006F3F37" w:rsidRPr="005039FA" w:rsidRDefault="006F3F37" w:rsidP="008A0B1B">
      <w:pPr>
        <w:pStyle w:val="ListParagraph"/>
        <w:rPr>
          <w:rFonts w:ascii="Segoe UI" w:hAnsi="Segoe UI" w:cs="Segoe UI"/>
        </w:rPr>
      </w:pPr>
      <w:r w:rsidRPr="005039FA">
        <w:rPr>
          <w:rFonts w:ascii="Segoe UI" w:hAnsi="Segoe UI" w:cs="Segoe UI"/>
        </w:rPr>
        <w:t>Ac</w:t>
      </w:r>
      <w:r w:rsidRPr="005039FA">
        <w:rPr>
          <w:rFonts w:ascii="Segoe UI" w:hAnsi="Segoe UI" w:cs="Segoe UI"/>
          <w:spacing w:val="-2"/>
        </w:rPr>
        <w:t>h</w:t>
      </w:r>
      <w:r w:rsidRPr="005039FA">
        <w:rPr>
          <w:rFonts w:ascii="Segoe UI" w:hAnsi="Segoe UI" w:cs="Segoe UI"/>
        </w:rPr>
        <w:t>iev</w:t>
      </w:r>
      <w:r w:rsidRPr="005039FA">
        <w:rPr>
          <w:rFonts w:ascii="Segoe UI" w:hAnsi="Segoe UI" w:cs="Segoe UI"/>
          <w:spacing w:val="-2"/>
        </w:rPr>
        <w:t>e</w:t>
      </w:r>
      <w:r w:rsidRPr="005039FA">
        <w:rPr>
          <w:rFonts w:ascii="Segoe UI" w:hAnsi="Segoe UI" w:cs="Segoe UI"/>
        </w:rPr>
        <w:t xml:space="preserve"> </w:t>
      </w:r>
      <w:r w:rsidRPr="005039FA">
        <w:rPr>
          <w:rFonts w:ascii="Segoe UI" w:hAnsi="Segoe UI" w:cs="Segoe UI"/>
          <w:spacing w:val="-1"/>
        </w:rPr>
        <w:t>imp</w:t>
      </w:r>
      <w:r w:rsidRPr="005039FA">
        <w:rPr>
          <w:rFonts w:ascii="Segoe UI" w:hAnsi="Segoe UI" w:cs="Segoe UI"/>
        </w:rPr>
        <w:t>rov</w:t>
      </w:r>
      <w:r w:rsidRPr="005039FA">
        <w:rPr>
          <w:rFonts w:ascii="Segoe UI" w:hAnsi="Segoe UI" w:cs="Segoe UI"/>
          <w:spacing w:val="-2"/>
        </w:rPr>
        <w:t>e</w:t>
      </w:r>
      <w:r w:rsidRPr="005039FA">
        <w:rPr>
          <w:rFonts w:ascii="Segoe UI" w:hAnsi="Segoe UI" w:cs="Segoe UI"/>
        </w:rPr>
        <w:t xml:space="preserve">d </w:t>
      </w:r>
      <w:r w:rsidR="00175403">
        <w:rPr>
          <w:rFonts w:ascii="Segoe UI" w:hAnsi="Segoe UI" w:cs="Segoe UI"/>
        </w:rPr>
        <w:t xml:space="preserve">commercial returns </w:t>
      </w:r>
      <w:r w:rsidRPr="005039FA">
        <w:rPr>
          <w:rFonts w:ascii="Segoe UI" w:hAnsi="Segoe UI" w:cs="Segoe UI"/>
          <w:spacing w:val="-1"/>
        </w:rPr>
        <w:t>fo</w:t>
      </w:r>
      <w:r w:rsidRPr="005039FA">
        <w:rPr>
          <w:rFonts w:ascii="Segoe UI" w:hAnsi="Segoe UI" w:cs="Segoe UI"/>
        </w:rPr>
        <w:t xml:space="preserve">r </w:t>
      </w:r>
      <w:r w:rsidRPr="005039FA">
        <w:rPr>
          <w:rFonts w:ascii="Segoe UI" w:hAnsi="Segoe UI" w:cs="Segoe UI"/>
          <w:spacing w:val="-1"/>
        </w:rPr>
        <w:t>us</w:t>
      </w:r>
      <w:r w:rsidRPr="005039FA">
        <w:rPr>
          <w:rFonts w:ascii="Segoe UI" w:hAnsi="Segoe UI" w:cs="Segoe UI"/>
        </w:rPr>
        <w:t xml:space="preserve">e </w:t>
      </w:r>
      <w:r w:rsidRPr="005039FA">
        <w:rPr>
          <w:rFonts w:ascii="Segoe UI" w:hAnsi="Segoe UI" w:cs="Segoe UI"/>
          <w:spacing w:val="-1"/>
        </w:rPr>
        <w:t>o</w:t>
      </w:r>
      <w:r w:rsidRPr="005039FA">
        <w:rPr>
          <w:rFonts w:ascii="Segoe UI" w:hAnsi="Segoe UI" w:cs="Segoe UI"/>
        </w:rPr>
        <w:t>f</w:t>
      </w:r>
      <w:r w:rsidRPr="005039FA">
        <w:rPr>
          <w:rFonts w:ascii="Segoe UI" w:hAnsi="Segoe UI" w:cs="Segoe UI"/>
          <w:spacing w:val="8"/>
        </w:rPr>
        <w:t xml:space="preserve"> </w:t>
      </w:r>
      <w:r w:rsidRPr="005039FA">
        <w:rPr>
          <w:rFonts w:ascii="Segoe UI" w:hAnsi="Segoe UI" w:cs="Segoe UI"/>
          <w:spacing w:val="-1"/>
        </w:rPr>
        <w:t>resourc</w:t>
      </w:r>
      <w:r w:rsidRPr="005039FA">
        <w:rPr>
          <w:rFonts w:ascii="Segoe UI" w:hAnsi="Segoe UI" w:cs="Segoe UI"/>
          <w:spacing w:val="-2"/>
        </w:rPr>
        <w:t>e</w:t>
      </w:r>
      <w:r w:rsidRPr="005039FA">
        <w:rPr>
          <w:rFonts w:ascii="Segoe UI" w:hAnsi="Segoe UI" w:cs="Segoe UI"/>
        </w:rPr>
        <w:t xml:space="preserve">s </w:t>
      </w:r>
      <w:r w:rsidRPr="005039FA">
        <w:rPr>
          <w:rFonts w:ascii="Segoe UI" w:hAnsi="Segoe UI" w:cs="Segoe UI"/>
          <w:spacing w:val="-1"/>
        </w:rPr>
        <w:t xml:space="preserve">through </w:t>
      </w:r>
      <w:r w:rsidRPr="005039FA">
        <w:rPr>
          <w:rFonts w:ascii="Segoe UI" w:hAnsi="Segoe UI" w:cs="Segoe UI"/>
        </w:rPr>
        <w:t>published</w:t>
      </w:r>
      <w:r w:rsidRPr="005039FA">
        <w:rPr>
          <w:rFonts w:ascii="Segoe UI" w:hAnsi="Segoe UI" w:cs="Segoe UI"/>
          <w:spacing w:val="-1"/>
        </w:rPr>
        <w:t xml:space="preserve"> </w:t>
      </w:r>
      <w:r w:rsidRPr="005039FA">
        <w:rPr>
          <w:rFonts w:ascii="Segoe UI" w:hAnsi="Segoe UI" w:cs="Segoe UI"/>
        </w:rPr>
        <w:t>p</w:t>
      </w:r>
      <w:r w:rsidRPr="005039FA">
        <w:rPr>
          <w:rFonts w:ascii="Segoe UI" w:hAnsi="Segoe UI" w:cs="Segoe UI"/>
          <w:spacing w:val="-2"/>
        </w:rPr>
        <w:t>er</w:t>
      </w:r>
      <w:r w:rsidRPr="005039FA">
        <w:rPr>
          <w:rFonts w:ascii="Segoe UI" w:hAnsi="Segoe UI" w:cs="Segoe UI"/>
        </w:rPr>
        <w:t>fo</w:t>
      </w:r>
      <w:r w:rsidRPr="005039FA">
        <w:rPr>
          <w:rFonts w:ascii="Segoe UI" w:hAnsi="Segoe UI" w:cs="Segoe UI"/>
          <w:spacing w:val="-2"/>
        </w:rPr>
        <w:t>r</w:t>
      </w:r>
      <w:r w:rsidRPr="005039FA">
        <w:rPr>
          <w:rFonts w:ascii="Segoe UI" w:hAnsi="Segoe UI" w:cs="Segoe UI"/>
        </w:rPr>
        <w:t>ma</w:t>
      </w:r>
      <w:r w:rsidRPr="005039FA">
        <w:rPr>
          <w:rFonts w:ascii="Segoe UI" w:hAnsi="Segoe UI" w:cs="Segoe UI"/>
          <w:spacing w:val="-2"/>
        </w:rPr>
        <w:t>n</w:t>
      </w:r>
      <w:r w:rsidRPr="005039FA">
        <w:rPr>
          <w:rFonts w:ascii="Segoe UI" w:hAnsi="Segoe UI" w:cs="Segoe UI"/>
        </w:rPr>
        <w:t>ce</w:t>
      </w:r>
      <w:r w:rsidRPr="005039FA">
        <w:rPr>
          <w:rFonts w:ascii="Segoe UI" w:hAnsi="Segoe UI" w:cs="Segoe UI"/>
          <w:spacing w:val="-1"/>
        </w:rPr>
        <w:t xml:space="preserve"> </w:t>
      </w:r>
      <w:r w:rsidRPr="005039FA">
        <w:rPr>
          <w:rFonts w:ascii="Segoe UI" w:hAnsi="Segoe UI" w:cs="Segoe UI"/>
        </w:rPr>
        <w:t>m</w:t>
      </w:r>
      <w:r w:rsidRPr="005039FA">
        <w:rPr>
          <w:rFonts w:ascii="Segoe UI" w:hAnsi="Segoe UI" w:cs="Segoe UI"/>
          <w:spacing w:val="-2"/>
        </w:rPr>
        <w:t>e</w:t>
      </w:r>
      <w:r w:rsidRPr="005039FA">
        <w:rPr>
          <w:rFonts w:ascii="Segoe UI" w:hAnsi="Segoe UI" w:cs="Segoe UI"/>
        </w:rPr>
        <w:t>asur</w:t>
      </w:r>
      <w:r w:rsidRPr="005039FA">
        <w:rPr>
          <w:rFonts w:ascii="Segoe UI" w:hAnsi="Segoe UI" w:cs="Segoe UI"/>
          <w:spacing w:val="-2"/>
        </w:rPr>
        <w:t>e</w:t>
      </w:r>
      <w:r w:rsidRPr="005039FA">
        <w:rPr>
          <w:rFonts w:ascii="Segoe UI" w:hAnsi="Segoe UI" w:cs="Segoe UI"/>
        </w:rPr>
        <w:t>s.</w:t>
      </w:r>
    </w:p>
    <w:p w:rsidR="006F3F37" w:rsidRPr="005039FA" w:rsidRDefault="006F3F37" w:rsidP="008A0B1B">
      <w:pPr>
        <w:pStyle w:val="ListParagraph"/>
        <w:rPr>
          <w:rFonts w:ascii="Segoe UI" w:hAnsi="Segoe UI" w:cs="Segoe UI"/>
        </w:rPr>
      </w:pPr>
      <w:r w:rsidRPr="005039FA">
        <w:rPr>
          <w:rFonts w:ascii="Segoe UI" w:hAnsi="Segoe UI" w:cs="Segoe UI"/>
        </w:rPr>
        <w:t>Provid</w:t>
      </w:r>
      <w:r w:rsidRPr="005039FA">
        <w:rPr>
          <w:rFonts w:ascii="Segoe UI" w:hAnsi="Segoe UI" w:cs="Segoe UI"/>
          <w:spacing w:val="-2"/>
        </w:rPr>
        <w:t>e</w:t>
      </w:r>
      <w:r w:rsidRPr="005039FA">
        <w:rPr>
          <w:rFonts w:ascii="Segoe UI" w:hAnsi="Segoe UI" w:cs="Segoe UI"/>
          <w:spacing w:val="21"/>
        </w:rPr>
        <w:t xml:space="preserve"> </w:t>
      </w:r>
      <w:r w:rsidRPr="005039FA">
        <w:rPr>
          <w:rFonts w:ascii="Segoe UI" w:hAnsi="Segoe UI" w:cs="Segoe UI"/>
        </w:rPr>
        <w:t>a</w:t>
      </w:r>
      <w:r w:rsidRPr="005039FA">
        <w:rPr>
          <w:rFonts w:ascii="Segoe UI" w:hAnsi="Segoe UI" w:cs="Segoe UI"/>
          <w:spacing w:val="21"/>
        </w:rPr>
        <w:t xml:space="preserve"> </w:t>
      </w:r>
      <w:r w:rsidRPr="005039FA">
        <w:rPr>
          <w:rFonts w:ascii="Segoe UI" w:hAnsi="Segoe UI" w:cs="Segoe UI"/>
          <w:spacing w:val="-2"/>
        </w:rPr>
        <w:t>b</w:t>
      </w:r>
      <w:r w:rsidRPr="005039FA">
        <w:rPr>
          <w:rFonts w:ascii="Segoe UI" w:hAnsi="Segoe UI" w:cs="Segoe UI"/>
        </w:rPr>
        <w:t>asis</w:t>
      </w:r>
      <w:r w:rsidRPr="005039FA">
        <w:rPr>
          <w:rFonts w:ascii="Segoe UI" w:hAnsi="Segoe UI" w:cs="Segoe UI"/>
          <w:spacing w:val="21"/>
        </w:rPr>
        <w:t xml:space="preserve"> </w:t>
      </w:r>
      <w:r w:rsidRPr="005039FA">
        <w:rPr>
          <w:rFonts w:ascii="Segoe UI" w:hAnsi="Segoe UI" w:cs="Segoe UI"/>
        </w:rPr>
        <w:t>for</w:t>
      </w:r>
      <w:r w:rsidRPr="005039FA">
        <w:rPr>
          <w:rFonts w:ascii="Segoe UI" w:hAnsi="Segoe UI" w:cs="Segoe UI"/>
          <w:spacing w:val="21"/>
        </w:rPr>
        <w:t xml:space="preserve"> </w:t>
      </w:r>
      <w:r w:rsidRPr="005039FA">
        <w:rPr>
          <w:rFonts w:ascii="Segoe UI" w:hAnsi="Segoe UI" w:cs="Segoe UI"/>
        </w:rPr>
        <w:t>Council</w:t>
      </w:r>
      <w:r w:rsidRPr="005039FA">
        <w:rPr>
          <w:rFonts w:ascii="Segoe UI" w:hAnsi="Segoe UI" w:cs="Segoe UI"/>
          <w:spacing w:val="21"/>
        </w:rPr>
        <w:t xml:space="preserve"> </w:t>
      </w:r>
      <w:r w:rsidRPr="005039FA">
        <w:rPr>
          <w:rFonts w:ascii="Segoe UI" w:hAnsi="Segoe UI" w:cs="Segoe UI"/>
        </w:rPr>
        <w:t>to</w:t>
      </w:r>
      <w:r w:rsidRPr="005039FA">
        <w:rPr>
          <w:rFonts w:ascii="Segoe UI" w:hAnsi="Segoe UI" w:cs="Segoe UI"/>
          <w:spacing w:val="21"/>
        </w:rPr>
        <w:t xml:space="preserve"> </w:t>
      </w:r>
      <w:r w:rsidRPr="005039FA">
        <w:rPr>
          <w:rFonts w:ascii="Segoe UI" w:hAnsi="Segoe UI" w:cs="Segoe UI"/>
        </w:rPr>
        <w:t>evaluate</w:t>
      </w:r>
      <w:r w:rsidRPr="005039FA">
        <w:rPr>
          <w:rFonts w:ascii="Segoe UI" w:hAnsi="Segoe UI" w:cs="Segoe UI"/>
          <w:spacing w:val="21"/>
        </w:rPr>
        <w:t xml:space="preserve"> </w:t>
      </w:r>
      <w:r w:rsidRPr="005039FA">
        <w:rPr>
          <w:rFonts w:ascii="Segoe UI" w:hAnsi="Segoe UI" w:cs="Segoe UI"/>
        </w:rPr>
        <w:t>and</w:t>
      </w:r>
      <w:r w:rsidRPr="005039FA">
        <w:rPr>
          <w:rFonts w:ascii="Segoe UI" w:hAnsi="Segoe UI" w:cs="Segoe UI"/>
          <w:spacing w:val="21"/>
        </w:rPr>
        <w:t xml:space="preserve"> </w:t>
      </w:r>
      <w:r w:rsidRPr="005039FA">
        <w:rPr>
          <w:rFonts w:ascii="Segoe UI" w:hAnsi="Segoe UI" w:cs="Segoe UI"/>
          <w:spacing w:val="-2"/>
        </w:rPr>
        <w:t>b</w:t>
      </w:r>
      <w:r w:rsidRPr="005039FA">
        <w:rPr>
          <w:rFonts w:ascii="Segoe UI" w:hAnsi="Segoe UI" w:cs="Segoe UI"/>
        </w:rPr>
        <w:t>alance</w:t>
      </w:r>
      <w:r w:rsidRPr="005039FA">
        <w:rPr>
          <w:rFonts w:ascii="Segoe UI" w:hAnsi="Segoe UI" w:cs="Segoe UI"/>
          <w:spacing w:val="21"/>
        </w:rPr>
        <w:t xml:space="preserve"> </w:t>
      </w:r>
      <w:r w:rsidRPr="005039FA">
        <w:rPr>
          <w:rFonts w:ascii="Segoe UI" w:hAnsi="Segoe UI" w:cs="Segoe UI"/>
        </w:rPr>
        <w:t>the</w:t>
      </w:r>
      <w:r w:rsidRPr="005039FA">
        <w:rPr>
          <w:rFonts w:ascii="Segoe UI" w:hAnsi="Segoe UI" w:cs="Segoe UI"/>
          <w:spacing w:val="21"/>
        </w:rPr>
        <w:t xml:space="preserve"> </w:t>
      </w:r>
      <w:r w:rsidRPr="005039FA">
        <w:rPr>
          <w:rFonts w:ascii="Segoe UI" w:hAnsi="Segoe UI" w:cs="Segoe UI"/>
        </w:rPr>
        <w:t>trade-off between service, p</w:t>
      </w:r>
      <w:r w:rsidRPr="005039FA">
        <w:rPr>
          <w:rFonts w:ascii="Segoe UI" w:hAnsi="Segoe UI" w:cs="Segoe UI"/>
          <w:spacing w:val="-2"/>
        </w:rPr>
        <w:t>r</w:t>
      </w:r>
      <w:r w:rsidRPr="005039FA">
        <w:rPr>
          <w:rFonts w:ascii="Segoe UI" w:hAnsi="Segoe UI" w:cs="Segoe UI"/>
        </w:rPr>
        <w:t>ice a</w:t>
      </w:r>
      <w:r w:rsidRPr="005039FA">
        <w:rPr>
          <w:rFonts w:ascii="Segoe UI" w:hAnsi="Segoe UI" w:cs="Segoe UI"/>
          <w:spacing w:val="-2"/>
        </w:rPr>
        <w:t>n</w:t>
      </w:r>
      <w:r w:rsidRPr="005039FA">
        <w:rPr>
          <w:rFonts w:ascii="Segoe UI" w:hAnsi="Segoe UI" w:cs="Segoe UI"/>
        </w:rPr>
        <w:t>d quality.</w:t>
      </w:r>
    </w:p>
    <w:p w:rsidR="006F3F37" w:rsidRPr="005039FA" w:rsidRDefault="006F3F37" w:rsidP="008A0B1B">
      <w:pPr>
        <w:pStyle w:val="ListParagraph"/>
        <w:rPr>
          <w:rFonts w:ascii="Segoe UI" w:hAnsi="Segoe UI" w:cs="Segoe UI"/>
        </w:rPr>
      </w:pPr>
      <w:r w:rsidRPr="005039FA">
        <w:rPr>
          <w:rFonts w:ascii="Segoe UI" w:hAnsi="Segoe UI" w:cs="Segoe UI"/>
        </w:rPr>
        <w:t>Pro</w:t>
      </w:r>
      <w:r w:rsidRPr="005039FA">
        <w:rPr>
          <w:rFonts w:ascii="Segoe UI" w:hAnsi="Segoe UI" w:cs="Segoe UI"/>
          <w:spacing w:val="-1"/>
        </w:rPr>
        <w:t>v</w:t>
      </w:r>
      <w:r w:rsidRPr="005039FA">
        <w:rPr>
          <w:rFonts w:ascii="Segoe UI" w:hAnsi="Segoe UI" w:cs="Segoe UI"/>
        </w:rPr>
        <w:t>id</w:t>
      </w:r>
      <w:r w:rsidRPr="005039FA">
        <w:rPr>
          <w:rFonts w:ascii="Segoe UI" w:hAnsi="Segoe UI" w:cs="Segoe UI"/>
          <w:spacing w:val="-2"/>
        </w:rPr>
        <w:t>e</w:t>
      </w:r>
      <w:r w:rsidRPr="005039FA">
        <w:rPr>
          <w:rFonts w:ascii="Segoe UI" w:hAnsi="Segoe UI" w:cs="Segoe UI"/>
          <w:spacing w:val="8"/>
        </w:rPr>
        <w:t xml:space="preserve"> </w:t>
      </w:r>
      <w:r w:rsidRPr="005039FA">
        <w:rPr>
          <w:rFonts w:ascii="Segoe UI" w:hAnsi="Segoe UI" w:cs="Segoe UI"/>
        </w:rPr>
        <w:t>be</w:t>
      </w:r>
      <w:r w:rsidRPr="005039FA">
        <w:rPr>
          <w:rFonts w:ascii="Segoe UI" w:hAnsi="Segoe UI" w:cs="Segoe UI"/>
          <w:spacing w:val="-2"/>
        </w:rPr>
        <w:t>n</w:t>
      </w:r>
      <w:r w:rsidRPr="005039FA">
        <w:rPr>
          <w:rFonts w:ascii="Segoe UI" w:hAnsi="Segoe UI" w:cs="Segoe UI"/>
        </w:rPr>
        <w:t>ch</w:t>
      </w:r>
      <w:r w:rsidRPr="005039FA">
        <w:rPr>
          <w:rFonts w:ascii="Segoe UI" w:hAnsi="Segoe UI" w:cs="Segoe UI"/>
          <w:spacing w:val="-1"/>
        </w:rPr>
        <w:t>m</w:t>
      </w:r>
      <w:r w:rsidRPr="005039FA">
        <w:rPr>
          <w:rFonts w:ascii="Segoe UI" w:hAnsi="Segoe UI" w:cs="Segoe UI"/>
        </w:rPr>
        <w:t>arks</w:t>
      </w:r>
      <w:r w:rsidRPr="005039FA">
        <w:rPr>
          <w:rFonts w:ascii="Segoe UI" w:hAnsi="Segoe UI" w:cs="Segoe UI"/>
          <w:spacing w:val="8"/>
        </w:rPr>
        <w:t xml:space="preserve"> </w:t>
      </w:r>
      <w:r w:rsidRPr="005039FA">
        <w:rPr>
          <w:rFonts w:ascii="Segoe UI" w:hAnsi="Segoe UI" w:cs="Segoe UI"/>
        </w:rPr>
        <w:t>w</w:t>
      </w:r>
      <w:r w:rsidRPr="005039FA">
        <w:rPr>
          <w:rFonts w:ascii="Segoe UI" w:hAnsi="Segoe UI" w:cs="Segoe UI"/>
          <w:spacing w:val="-2"/>
        </w:rPr>
        <w:t>h</w:t>
      </w:r>
      <w:r w:rsidRPr="005039FA">
        <w:rPr>
          <w:rFonts w:ascii="Segoe UI" w:hAnsi="Segoe UI" w:cs="Segoe UI"/>
        </w:rPr>
        <w:t>i</w:t>
      </w:r>
      <w:r w:rsidRPr="005039FA">
        <w:rPr>
          <w:rFonts w:ascii="Segoe UI" w:hAnsi="Segoe UI" w:cs="Segoe UI"/>
          <w:spacing w:val="-1"/>
        </w:rPr>
        <w:t>c</w:t>
      </w:r>
      <w:r w:rsidRPr="005039FA">
        <w:rPr>
          <w:rFonts w:ascii="Segoe UI" w:hAnsi="Segoe UI" w:cs="Segoe UI"/>
        </w:rPr>
        <w:t>h</w:t>
      </w:r>
      <w:r w:rsidRPr="005039FA">
        <w:rPr>
          <w:rFonts w:ascii="Segoe UI" w:hAnsi="Segoe UI" w:cs="Segoe UI"/>
          <w:spacing w:val="8"/>
        </w:rPr>
        <w:t xml:space="preserve"> </w:t>
      </w:r>
      <w:r w:rsidRPr="005039FA">
        <w:rPr>
          <w:rFonts w:ascii="Segoe UI" w:hAnsi="Segoe UI" w:cs="Segoe UI"/>
        </w:rPr>
        <w:t>can</w:t>
      </w:r>
      <w:r w:rsidRPr="005039FA">
        <w:rPr>
          <w:rFonts w:ascii="Segoe UI" w:hAnsi="Segoe UI" w:cs="Segoe UI"/>
          <w:spacing w:val="8"/>
        </w:rPr>
        <w:t xml:space="preserve"> </w:t>
      </w:r>
      <w:r w:rsidRPr="005039FA">
        <w:rPr>
          <w:rFonts w:ascii="Segoe UI" w:hAnsi="Segoe UI" w:cs="Segoe UI"/>
        </w:rPr>
        <w:t>be</w:t>
      </w:r>
      <w:r w:rsidRPr="005039FA">
        <w:rPr>
          <w:rFonts w:ascii="Segoe UI" w:hAnsi="Segoe UI" w:cs="Segoe UI"/>
          <w:spacing w:val="8"/>
        </w:rPr>
        <w:t xml:space="preserve"> </w:t>
      </w:r>
      <w:r w:rsidRPr="005039FA">
        <w:rPr>
          <w:rFonts w:ascii="Segoe UI" w:hAnsi="Segoe UI" w:cs="Segoe UI"/>
          <w:spacing w:val="-2"/>
        </w:rPr>
        <w:t>u</w:t>
      </w:r>
      <w:r w:rsidRPr="005039FA">
        <w:rPr>
          <w:rFonts w:ascii="Segoe UI" w:hAnsi="Segoe UI" w:cs="Segoe UI"/>
          <w:spacing w:val="1"/>
        </w:rPr>
        <w:t>s</w:t>
      </w:r>
      <w:r w:rsidRPr="005039FA">
        <w:rPr>
          <w:rFonts w:ascii="Segoe UI" w:hAnsi="Segoe UI" w:cs="Segoe UI"/>
          <w:spacing w:val="-2"/>
        </w:rPr>
        <w:t>e</w:t>
      </w:r>
      <w:r w:rsidRPr="005039FA">
        <w:rPr>
          <w:rFonts w:ascii="Segoe UI" w:hAnsi="Segoe UI" w:cs="Segoe UI"/>
        </w:rPr>
        <w:t>d</w:t>
      </w:r>
      <w:r w:rsidRPr="005039FA">
        <w:rPr>
          <w:rFonts w:ascii="Segoe UI" w:hAnsi="Segoe UI" w:cs="Segoe UI"/>
          <w:spacing w:val="8"/>
        </w:rPr>
        <w:t xml:space="preserve"> </w:t>
      </w:r>
      <w:r w:rsidRPr="005039FA">
        <w:rPr>
          <w:rFonts w:ascii="Segoe UI" w:hAnsi="Segoe UI" w:cs="Segoe UI"/>
          <w:spacing w:val="-1"/>
        </w:rPr>
        <w:t>t</w:t>
      </w:r>
      <w:r w:rsidRPr="005039FA">
        <w:rPr>
          <w:rFonts w:ascii="Segoe UI" w:hAnsi="Segoe UI" w:cs="Segoe UI"/>
        </w:rPr>
        <w:t>o</w:t>
      </w:r>
      <w:r w:rsidRPr="005039FA">
        <w:rPr>
          <w:rFonts w:ascii="Segoe UI" w:hAnsi="Segoe UI" w:cs="Segoe UI"/>
          <w:spacing w:val="8"/>
        </w:rPr>
        <w:t xml:space="preserve"> </w:t>
      </w:r>
      <w:r w:rsidRPr="005039FA">
        <w:rPr>
          <w:rFonts w:ascii="Segoe UI" w:hAnsi="Segoe UI" w:cs="Segoe UI"/>
          <w:spacing w:val="-1"/>
        </w:rPr>
        <w:t>evaluat</w:t>
      </w:r>
      <w:r w:rsidRPr="005039FA">
        <w:rPr>
          <w:rFonts w:ascii="Segoe UI" w:hAnsi="Segoe UI" w:cs="Segoe UI"/>
        </w:rPr>
        <w:t>e</w:t>
      </w:r>
      <w:r w:rsidRPr="005039FA">
        <w:rPr>
          <w:rFonts w:ascii="Segoe UI" w:hAnsi="Segoe UI" w:cs="Segoe UI"/>
          <w:spacing w:val="6"/>
        </w:rPr>
        <w:t xml:space="preserve"> </w:t>
      </w:r>
      <w:r w:rsidRPr="005039FA">
        <w:rPr>
          <w:rFonts w:ascii="Segoe UI" w:hAnsi="Segoe UI" w:cs="Segoe UI"/>
          <w:spacing w:val="-1"/>
        </w:rPr>
        <w:t>outcom</w:t>
      </w:r>
      <w:r w:rsidRPr="005039FA">
        <w:rPr>
          <w:rFonts w:ascii="Segoe UI" w:hAnsi="Segoe UI" w:cs="Segoe UI"/>
          <w:spacing w:val="-2"/>
        </w:rPr>
        <w:t>e</w:t>
      </w:r>
      <w:r w:rsidRPr="005039FA">
        <w:rPr>
          <w:rFonts w:ascii="Segoe UI" w:hAnsi="Segoe UI" w:cs="Segoe UI"/>
        </w:rPr>
        <w:t>s</w:t>
      </w:r>
      <w:r w:rsidRPr="005039FA">
        <w:rPr>
          <w:rFonts w:ascii="Segoe UI" w:hAnsi="Segoe UI" w:cs="Segoe UI"/>
          <w:spacing w:val="8"/>
        </w:rPr>
        <w:t xml:space="preserve"> </w:t>
      </w:r>
      <w:r w:rsidRPr="005039FA">
        <w:rPr>
          <w:rFonts w:ascii="Segoe UI" w:hAnsi="Segoe UI" w:cs="Segoe UI"/>
          <w:spacing w:val="-1"/>
        </w:rPr>
        <w:t>a</w:t>
      </w:r>
      <w:r w:rsidRPr="005039FA">
        <w:rPr>
          <w:rFonts w:ascii="Segoe UI" w:hAnsi="Segoe UI" w:cs="Segoe UI"/>
          <w:spacing w:val="-2"/>
        </w:rPr>
        <w:t>n</w:t>
      </w:r>
      <w:r w:rsidRPr="005039FA">
        <w:rPr>
          <w:rFonts w:ascii="Segoe UI" w:hAnsi="Segoe UI" w:cs="Segoe UI"/>
        </w:rPr>
        <w:t>d</w:t>
      </w:r>
      <w:r w:rsidRPr="005039FA">
        <w:rPr>
          <w:rFonts w:ascii="Segoe UI" w:hAnsi="Segoe UI" w:cs="Segoe UI"/>
          <w:spacing w:val="8"/>
        </w:rPr>
        <w:t xml:space="preserve"> </w:t>
      </w:r>
      <w:r w:rsidRPr="005039FA">
        <w:rPr>
          <w:rFonts w:ascii="Segoe UI" w:hAnsi="Segoe UI" w:cs="Segoe UI"/>
          <w:spacing w:val="-1"/>
        </w:rPr>
        <w:t xml:space="preserve">plan </w:t>
      </w:r>
      <w:r w:rsidRPr="005039FA">
        <w:rPr>
          <w:rFonts w:ascii="Segoe UI" w:hAnsi="Segoe UI" w:cs="Segoe UI"/>
        </w:rPr>
        <w:t>future</w:t>
      </w:r>
      <w:r w:rsidRPr="005039FA">
        <w:rPr>
          <w:rFonts w:ascii="Segoe UI" w:hAnsi="Segoe UI" w:cs="Segoe UI"/>
          <w:spacing w:val="-1"/>
        </w:rPr>
        <w:t xml:space="preserve"> </w:t>
      </w:r>
      <w:r w:rsidRPr="005039FA">
        <w:rPr>
          <w:rFonts w:ascii="Segoe UI" w:hAnsi="Segoe UI" w:cs="Segoe UI"/>
        </w:rPr>
        <w:t>inv</w:t>
      </w:r>
      <w:r w:rsidRPr="005039FA">
        <w:rPr>
          <w:rFonts w:ascii="Segoe UI" w:hAnsi="Segoe UI" w:cs="Segoe UI"/>
          <w:spacing w:val="-2"/>
        </w:rPr>
        <w:t>e</w:t>
      </w:r>
      <w:r w:rsidRPr="005039FA">
        <w:rPr>
          <w:rFonts w:ascii="Segoe UI" w:hAnsi="Segoe UI" w:cs="Segoe UI"/>
        </w:rPr>
        <w:t>s</w:t>
      </w:r>
      <w:r w:rsidRPr="005039FA">
        <w:rPr>
          <w:rFonts w:ascii="Segoe UI" w:hAnsi="Segoe UI" w:cs="Segoe UI"/>
          <w:spacing w:val="-2"/>
        </w:rPr>
        <w:t>t</w:t>
      </w:r>
      <w:r w:rsidRPr="005039FA">
        <w:rPr>
          <w:rFonts w:ascii="Segoe UI" w:hAnsi="Segoe UI" w:cs="Segoe UI"/>
        </w:rPr>
        <w:t>ments.</w:t>
      </w:r>
    </w:p>
    <w:p w:rsidR="006F3F37" w:rsidRPr="002840F8" w:rsidRDefault="006F3F37" w:rsidP="008A0B1B">
      <w:pPr>
        <w:pStyle w:val="BodyText"/>
        <w:ind w:left="0"/>
      </w:pPr>
    </w:p>
    <w:p w:rsidR="006F3F37" w:rsidRPr="005039FA" w:rsidRDefault="006F3F37" w:rsidP="008A0B1B">
      <w:pPr>
        <w:pStyle w:val="BodyText"/>
        <w:ind w:left="0"/>
        <w:rPr>
          <w:rFonts w:ascii="Segoe UI" w:hAnsi="Segoe UI" w:cs="Segoe UI"/>
        </w:rPr>
      </w:pPr>
      <w:r w:rsidRPr="005039FA">
        <w:rPr>
          <w:rFonts w:ascii="Segoe UI" w:hAnsi="Segoe UI" w:cs="Segoe UI"/>
        </w:rPr>
        <w:t>The</w:t>
      </w:r>
      <w:r w:rsidRPr="005039FA">
        <w:rPr>
          <w:rFonts w:ascii="Segoe UI" w:hAnsi="Segoe UI" w:cs="Segoe UI"/>
          <w:spacing w:val="57"/>
        </w:rPr>
        <w:t xml:space="preserve"> </w:t>
      </w:r>
      <w:r w:rsidRPr="005039FA">
        <w:rPr>
          <w:rFonts w:ascii="Segoe UI" w:hAnsi="Segoe UI" w:cs="Segoe UI"/>
        </w:rPr>
        <w:t>Prop</w:t>
      </w:r>
      <w:r w:rsidRPr="005039FA">
        <w:rPr>
          <w:rFonts w:ascii="Segoe UI" w:hAnsi="Segoe UI" w:cs="Segoe UI"/>
          <w:spacing w:val="-2"/>
        </w:rPr>
        <w:t>e</w:t>
      </w:r>
      <w:r w:rsidRPr="005039FA">
        <w:rPr>
          <w:rFonts w:ascii="Segoe UI" w:hAnsi="Segoe UI" w:cs="Segoe UI"/>
        </w:rPr>
        <w:t>rty</w:t>
      </w:r>
      <w:r w:rsidRPr="005039FA">
        <w:rPr>
          <w:rFonts w:ascii="Segoe UI" w:hAnsi="Segoe UI" w:cs="Segoe UI"/>
          <w:spacing w:val="57"/>
        </w:rPr>
        <w:t xml:space="preserve"> </w:t>
      </w:r>
      <w:r w:rsidRPr="005039FA">
        <w:rPr>
          <w:rFonts w:ascii="Segoe UI" w:hAnsi="Segoe UI" w:cs="Segoe UI"/>
        </w:rPr>
        <w:t>Strategy</w:t>
      </w:r>
      <w:r w:rsidRPr="005039FA">
        <w:rPr>
          <w:rFonts w:ascii="Segoe UI" w:hAnsi="Segoe UI" w:cs="Segoe UI"/>
          <w:spacing w:val="57"/>
        </w:rPr>
        <w:t xml:space="preserve"> </w:t>
      </w:r>
      <w:r w:rsidRPr="005039FA">
        <w:rPr>
          <w:rFonts w:ascii="Segoe UI" w:hAnsi="Segoe UI" w:cs="Segoe UI"/>
          <w:spacing w:val="-1"/>
        </w:rPr>
        <w:t>i</w:t>
      </w:r>
      <w:r w:rsidRPr="005039FA">
        <w:rPr>
          <w:rFonts w:ascii="Segoe UI" w:hAnsi="Segoe UI" w:cs="Segoe UI"/>
        </w:rPr>
        <w:t>s</w:t>
      </w:r>
      <w:r w:rsidRPr="005039FA">
        <w:rPr>
          <w:rFonts w:ascii="Segoe UI" w:hAnsi="Segoe UI" w:cs="Segoe UI"/>
          <w:spacing w:val="56"/>
        </w:rPr>
        <w:t xml:space="preserve"> </w:t>
      </w:r>
      <w:r w:rsidRPr="005039FA">
        <w:rPr>
          <w:rFonts w:ascii="Segoe UI" w:hAnsi="Segoe UI" w:cs="Segoe UI"/>
        </w:rPr>
        <w:t>intended</w:t>
      </w:r>
      <w:r w:rsidRPr="005039FA">
        <w:rPr>
          <w:rFonts w:ascii="Segoe UI" w:hAnsi="Segoe UI" w:cs="Segoe UI"/>
          <w:spacing w:val="58"/>
        </w:rPr>
        <w:t xml:space="preserve"> </w:t>
      </w:r>
      <w:r w:rsidRPr="005039FA">
        <w:rPr>
          <w:rFonts w:ascii="Segoe UI" w:hAnsi="Segoe UI" w:cs="Segoe UI"/>
        </w:rPr>
        <w:t>to</w:t>
      </w:r>
      <w:r w:rsidRPr="005039FA">
        <w:rPr>
          <w:rFonts w:ascii="Segoe UI" w:hAnsi="Segoe UI" w:cs="Segoe UI"/>
          <w:spacing w:val="56"/>
        </w:rPr>
        <w:t xml:space="preserve"> </w:t>
      </w:r>
      <w:r w:rsidRPr="005039FA">
        <w:rPr>
          <w:rFonts w:ascii="Segoe UI" w:hAnsi="Segoe UI" w:cs="Segoe UI"/>
        </w:rPr>
        <w:t>inf</w:t>
      </w:r>
      <w:r w:rsidRPr="005039FA">
        <w:rPr>
          <w:rFonts w:ascii="Segoe UI" w:hAnsi="Segoe UI" w:cs="Segoe UI"/>
          <w:spacing w:val="-1"/>
        </w:rPr>
        <w:t>o</w:t>
      </w:r>
      <w:r w:rsidRPr="005039FA">
        <w:rPr>
          <w:rFonts w:ascii="Segoe UI" w:hAnsi="Segoe UI" w:cs="Segoe UI"/>
        </w:rPr>
        <w:t>rm</w:t>
      </w:r>
      <w:r w:rsidRPr="005039FA">
        <w:rPr>
          <w:rFonts w:ascii="Segoe UI" w:hAnsi="Segoe UI" w:cs="Segoe UI"/>
          <w:spacing w:val="57"/>
        </w:rPr>
        <w:t xml:space="preserve"> </w:t>
      </w:r>
      <w:r w:rsidRPr="005039FA">
        <w:rPr>
          <w:rFonts w:ascii="Segoe UI" w:hAnsi="Segoe UI" w:cs="Segoe UI"/>
        </w:rPr>
        <w:t>el</w:t>
      </w:r>
      <w:r w:rsidRPr="005039FA">
        <w:rPr>
          <w:rFonts w:ascii="Segoe UI" w:hAnsi="Segoe UI" w:cs="Segoe UI"/>
          <w:spacing w:val="-2"/>
        </w:rPr>
        <w:t>e</w:t>
      </w:r>
      <w:r w:rsidRPr="005039FA">
        <w:rPr>
          <w:rFonts w:ascii="Segoe UI" w:hAnsi="Segoe UI" w:cs="Segoe UI"/>
          <w:spacing w:val="-1"/>
        </w:rPr>
        <w:t>c</w:t>
      </w:r>
      <w:r w:rsidRPr="005039FA">
        <w:rPr>
          <w:rFonts w:ascii="Segoe UI" w:hAnsi="Segoe UI" w:cs="Segoe UI"/>
        </w:rPr>
        <w:t>ted</w:t>
      </w:r>
      <w:r w:rsidRPr="005039FA">
        <w:rPr>
          <w:rFonts w:ascii="Segoe UI" w:hAnsi="Segoe UI" w:cs="Segoe UI"/>
          <w:spacing w:val="57"/>
        </w:rPr>
        <w:t xml:space="preserve"> </w:t>
      </w:r>
      <w:r w:rsidRPr="005039FA">
        <w:rPr>
          <w:rFonts w:ascii="Segoe UI" w:hAnsi="Segoe UI" w:cs="Segoe UI"/>
        </w:rPr>
        <w:t>m</w:t>
      </w:r>
      <w:r w:rsidRPr="005039FA">
        <w:rPr>
          <w:rFonts w:ascii="Segoe UI" w:hAnsi="Segoe UI" w:cs="Segoe UI"/>
          <w:spacing w:val="-2"/>
        </w:rPr>
        <w:t>e</w:t>
      </w:r>
      <w:r w:rsidRPr="005039FA">
        <w:rPr>
          <w:rFonts w:ascii="Segoe UI" w:hAnsi="Segoe UI" w:cs="Segoe UI"/>
        </w:rPr>
        <w:t>mbe</w:t>
      </w:r>
      <w:r w:rsidRPr="005039FA">
        <w:rPr>
          <w:rFonts w:ascii="Segoe UI" w:hAnsi="Segoe UI" w:cs="Segoe UI"/>
          <w:spacing w:val="-2"/>
        </w:rPr>
        <w:t>r</w:t>
      </w:r>
      <w:r w:rsidRPr="005039FA">
        <w:rPr>
          <w:rFonts w:ascii="Segoe UI" w:hAnsi="Segoe UI" w:cs="Segoe UI"/>
        </w:rPr>
        <w:t>s</w:t>
      </w:r>
      <w:r w:rsidRPr="005039FA">
        <w:rPr>
          <w:rFonts w:ascii="Segoe UI" w:hAnsi="Segoe UI" w:cs="Segoe UI"/>
          <w:spacing w:val="57"/>
        </w:rPr>
        <w:t xml:space="preserve"> </w:t>
      </w:r>
      <w:r w:rsidRPr="005039FA">
        <w:rPr>
          <w:rFonts w:ascii="Segoe UI" w:hAnsi="Segoe UI" w:cs="Segoe UI"/>
        </w:rPr>
        <w:t>and</w:t>
      </w:r>
      <w:r w:rsidRPr="005039FA">
        <w:rPr>
          <w:rFonts w:ascii="Segoe UI" w:hAnsi="Segoe UI" w:cs="Segoe UI"/>
          <w:spacing w:val="57"/>
        </w:rPr>
        <w:t xml:space="preserve"> </w:t>
      </w:r>
      <w:r w:rsidRPr="005039FA">
        <w:rPr>
          <w:rFonts w:ascii="Segoe UI" w:hAnsi="Segoe UI" w:cs="Segoe UI"/>
        </w:rPr>
        <w:t>o</w:t>
      </w:r>
      <w:r w:rsidRPr="005039FA">
        <w:rPr>
          <w:rFonts w:ascii="Segoe UI" w:hAnsi="Segoe UI" w:cs="Segoe UI"/>
          <w:spacing w:val="-1"/>
        </w:rPr>
        <w:t>f</w:t>
      </w:r>
      <w:r w:rsidRPr="005039FA">
        <w:rPr>
          <w:rFonts w:ascii="Segoe UI" w:hAnsi="Segoe UI" w:cs="Segoe UI"/>
        </w:rPr>
        <w:t>f</w:t>
      </w:r>
      <w:r w:rsidRPr="005039FA">
        <w:rPr>
          <w:rFonts w:ascii="Segoe UI" w:hAnsi="Segoe UI" w:cs="Segoe UI"/>
          <w:spacing w:val="-1"/>
        </w:rPr>
        <w:t>i</w:t>
      </w:r>
      <w:r w:rsidRPr="005039FA">
        <w:rPr>
          <w:rFonts w:ascii="Segoe UI" w:hAnsi="Segoe UI" w:cs="Segoe UI"/>
        </w:rPr>
        <w:t>c</w:t>
      </w:r>
      <w:r w:rsidRPr="005039FA">
        <w:rPr>
          <w:rFonts w:ascii="Segoe UI" w:hAnsi="Segoe UI" w:cs="Segoe UI"/>
          <w:spacing w:val="-2"/>
        </w:rPr>
        <w:t>e</w:t>
      </w:r>
      <w:r w:rsidRPr="005039FA">
        <w:rPr>
          <w:rFonts w:ascii="Segoe UI" w:hAnsi="Segoe UI" w:cs="Segoe UI"/>
        </w:rPr>
        <w:t>rs</w:t>
      </w:r>
      <w:r w:rsidRPr="005039FA">
        <w:rPr>
          <w:rFonts w:ascii="Segoe UI" w:hAnsi="Segoe UI" w:cs="Segoe UI"/>
          <w:spacing w:val="57"/>
        </w:rPr>
        <w:t xml:space="preserve"> </w:t>
      </w:r>
      <w:r w:rsidRPr="005039FA">
        <w:rPr>
          <w:rFonts w:ascii="Segoe UI" w:hAnsi="Segoe UI" w:cs="Segoe UI"/>
          <w:spacing w:val="-1"/>
        </w:rPr>
        <w:t>o</w:t>
      </w:r>
      <w:r w:rsidRPr="005039FA">
        <w:rPr>
          <w:rFonts w:ascii="Segoe UI" w:hAnsi="Segoe UI" w:cs="Segoe UI"/>
        </w:rPr>
        <w:t>f</w:t>
      </w:r>
      <w:r w:rsidRPr="005039FA">
        <w:rPr>
          <w:rFonts w:ascii="Segoe UI" w:hAnsi="Segoe UI" w:cs="Segoe UI"/>
          <w:spacing w:val="57"/>
        </w:rPr>
        <w:t xml:space="preserve"> </w:t>
      </w:r>
      <w:r w:rsidRPr="005039FA">
        <w:rPr>
          <w:rFonts w:ascii="Segoe UI" w:hAnsi="Segoe UI" w:cs="Segoe UI"/>
          <w:spacing w:val="-1"/>
        </w:rPr>
        <w:t>Counci</w:t>
      </w:r>
      <w:r w:rsidRPr="005039FA">
        <w:rPr>
          <w:rFonts w:ascii="Segoe UI" w:hAnsi="Segoe UI" w:cs="Segoe UI"/>
        </w:rPr>
        <w:t>l</w:t>
      </w:r>
      <w:r w:rsidR="006941D9">
        <w:rPr>
          <w:rFonts w:ascii="Segoe UI" w:hAnsi="Segoe UI" w:cs="Segoe UI"/>
        </w:rPr>
        <w:t>, as well as</w:t>
      </w:r>
      <w:r w:rsidR="003C79DB">
        <w:rPr>
          <w:rFonts w:ascii="Segoe UI" w:hAnsi="Segoe UI" w:cs="Segoe UI"/>
        </w:rPr>
        <w:t xml:space="preserve"> </w:t>
      </w:r>
      <w:r w:rsidRPr="005039FA">
        <w:rPr>
          <w:rFonts w:ascii="Segoe UI" w:hAnsi="Segoe UI" w:cs="Segoe UI"/>
          <w:spacing w:val="-1"/>
        </w:rPr>
        <w:t>externa</w:t>
      </w:r>
      <w:r w:rsidRPr="005039FA">
        <w:rPr>
          <w:rFonts w:ascii="Segoe UI" w:hAnsi="Segoe UI" w:cs="Segoe UI"/>
        </w:rPr>
        <w:t>l</w:t>
      </w:r>
      <w:r w:rsidRPr="005039FA">
        <w:rPr>
          <w:rFonts w:ascii="Segoe UI" w:hAnsi="Segoe UI" w:cs="Segoe UI"/>
          <w:spacing w:val="14"/>
        </w:rPr>
        <w:t xml:space="preserve"> </w:t>
      </w:r>
      <w:r w:rsidRPr="005039FA">
        <w:rPr>
          <w:rFonts w:ascii="Segoe UI" w:hAnsi="Segoe UI" w:cs="Segoe UI"/>
          <w:spacing w:val="-1"/>
        </w:rPr>
        <w:t>par</w:t>
      </w:r>
      <w:r w:rsidRPr="005039FA">
        <w:rPr>
          <w:rFonts w:ascii="Segoe UI" w:hAnsi="Segoe UI" w:cs="Segoe UI"/>
          <w:spacing w:val="-2"/>
        </w:rPr>
        <w:t>t</w:t>
      </w:r>
      <w:r w:rsidRPr="005039FA">
        <w:rPr>
          <w:rFonts w:ascii="Segoe UI" w:hAnsi="Segoe UI" w:cs="Segoe UI"/>
          <w:spacing w:val="-1"/>
        </w:rPr>
        <w:t>ie</w:t>
      </w:r>
      <w:r w:rsidRPr="005039FA">
        <w:rPr>
          <w:rFonts w:ascii="Segoe UI" w:hAnsi="Segoe UI" w:cs="Segoe UI"/>
        </w:rPr>
        <w:t>s</w:t>
      </w:r>
      <w:r w:rsidRPr="005039FA">
        <w:rPr>
          <w:rFonts w:ascii="Segoe UI" w:hAnsi="Segoe UI" w:cs="Segoe UI"/>
          <w:spacing w:val="14"/>
        </w:rPr>
        <w:t xml:space="preserve"> </w:t>
      </w:r>
      <w:r w:rsidRPr="005039FA">
        <w:rPr>
          <w:rFonts w:ascii="Segoe UI" w:hAnsi="Segoe UI" w:cs="Segoe UI"/>
          <w:spacing w:val="-1"/>
        </w:rPr>
        <w:t>wit</w:t>
      </w:r>
      <w:r w:rsidRPr="005039FA">
        <w:rPr>
          <w:rFonts w:ascii="Segoe UI" w:hAnsi="Segoe UI" w:cs="Segoe UI"/>
        </w:rPr>
        <w:t>h</w:t>
      </w:r>
      <w:r w:rsidRPr="005039FA">
        <w:rPr>
          <w:rFonts w:ascii="Segoe UI" w:hAnsi="Segoe UI" w:cs="Segoe UI"/>
          <w:spacing w:val="14"/>
        </w:rPr>
        <w:t xml:space="preserve"> </w:t>
      </w:r>
      <w:r w:rsidRPr="005039FA">
        <w:rPr>
          <w:rFonts w:ascii="Segoe UI" w:hAnsi="Segoe UI" w:cs="Segoe UI"/>
          <w:spacing w:val="-1"/>
        </w:rPr>
        <w:t>w</w:t>
      </w:r>
      <w:r w:rsidRPr="005039FA">
        <w:rPr>
          <w:rFonts w:ascii="Segoe UI" w:hAnsi="Segoe UI" w:cs="Segoe UI"/>
          <w:spacing w:val="-2"/>
        </w:rPr>
        <w:t>h</w:t>
      </w:r>
      <w:r w:rsidRPr="005039FA">
        <w:rPr>
          <w:rFonts w:ascii="Segoe UI" w:hAnsi="Segoe UI" w:cs="Segoe UI"/>
          <w:spacing w:val="-1"/>
        </w:rPr>
        <w:t>o</w:t>
      </w:r>
      <w:r w:rsidRPr="005039FA">
        <w:rPr>
          <w:rFonts w:ascii="Segoe UI" w:hAnsi="Segoe UI" w:cs="Segoe UI"/>
        </w:rPr>
        <w:t>m</w:t>
      </w:r>
      <w:r w:rsidRPr="005039FA">
        <w:rPr>
          <w:rFonts w:ascii="Segoe UI" w:hAnsi="Segoe UI" w:cs="Segoe UI"/>
          <w:spacing w:val="14"/>
        </w:rPr>
        <w:t xml:space="preserve"> </w:t>
      </w:r>
      <w:r w:rsidRPr="005039FA">
        <w:rPr>
          <w:rFonts w:ascii="Segoe UI" w:hAnsi="Segoe UI" w:cs="Segoe UI"/>
          <w:spacing w:val="-1"/>
        </w:rPr>
        <w:t>Cou</w:t>
      </w:r>
      <w:r w:rsidRPr="005039FA">
        <w:rPr>
          <w:rFonts w:ascii="Segoe UI" w:hAnsi="Segoe UI" w:cs="Segoe UI"/>
          <w:spacing w:val="-2"/>
        </w:rPr>
        <w:t>n</w:t>
      </w:r>
      <w:r w:rsidRPr="005039FA">
        <w:rPr>
          <w:rFonts w:ascii="Segoe UI" w:hAnsi="Segoe UI" w:cs="Segoe UI"/>
          <w:spacing w:val="-1"/>
        </w:rPr>
        <w:t>ci</w:t>
      </w:r>
      <w:r w:rsidRPr="005039FA">
        <w:rPr>
          <w:rFonts w:ascii="Segoe UI" w:hAnsi="Segoe UI" w:cs="Segoe UI"/>
        </w:rPr>
        <w:t>l</w:t>
      </w:r>
      <w:r w:rsidRPr="005039FA">
        <w:rPr>
          <w:rFonts w:ascii="Segoe UI" w:hAnsi="Segoe UI" w:cs="Segoe UI"/>
          <w:spacing w:val="14"/>
        </w:rPr>
        <w:t xml:space="preserve"> </w:t>
      </w:r>
      <w:r w:rsidRPr="005039FA">
        <w:rPr>
          <w:rFonts w:ascii="Segoe UI" w:hAnsi="Segoe UI" w:cs="Segoe UI"/>
          <w:spacing w:val="-1"/>
        </w:rPr>
        <w:t>ma</w:t>
      </w:r>
      <w:r w:rsidRPr="005039FA">
        <w:rPr>
          <w:rFonts w:ascii="Segoe UI" w:hAnsi="Segoe UI" w:cs="Segoe UI"/>
        </w:rPr>
        <w:t>y</w:t>
      </w:r>
      <w:r w:rsidRPr="005039FA">
        <w:rPr>
          <w:rFonts w:ascii="Segoe UI" w:hAnsi="Segoe UI" w:cs="Segoe UI"/>
          <w:spacing w:val="14"/>
        </w:rPr>
        <w:t xml:space="preserve"> </w:t>
      </w:r>
      <w:r w:rsidRPr="005039FA">
        <w:rPr>
          <w:rFonts w:ascii="Segoe UI" w:hAnsi="Segoe UI" w:cs="Segoe UI"/>
          <w:spacing w:val="-1"/>
        </w:rPr>
        <w:t>wor</w:t>
      </w:r>
      <w:r w:rsidRPr="005039FA">
        <w:rPr>
          <w:rFonts w:ascii="Segoe UI" w:hAnsi="Segoe UI" w:cs="Segoe UI"/>
        </w:rPr>
        <w:t>k</w:t>
      </w:r>
      <w:r w:rsidRPr="005039FA">
        <w:rPr>
          <w:rFonts w:ascii="Segoe UI" w:hAnsi="Segoe UI" w:cs="Segoe UI"/>
          <w:spacing w:val="12"/>
        </w:rPr>
        <w:t xml:space="preserve"> </w:t>
      </w:r>
      <w:r w:rsidRPr="005039FA">
        <w:rPr>
          <w:rFonts w:ascii="Segoe UI" w:hAnsi="Segoe UI" w:cs="Segoe UI"/>
          <w:spacing w:val="-1"/>
        </w:rPr>
        <w:t>i</w:t>
      </w:r>
      <w:r w:rsidRPr="005039FA">
        <w:rPr>
          <w:rFonts w:ascii="Segoe UI" w:hAnsi="Segoe UI" w:cs="Segoe UI"/>
        </w:rPr>
        <w:t>n</w:t>
      </w:r>
      <w:r w:rsidRPr="005039FA">
        <w:rPr>
          <w:rFonts w:ascii="Segoe UI" w:hAnsi="Segoe UI" w:cs="Segoe UI"/>
          <w:spacing w:val="14"/>
        </w:rPr>
        <w:t xml:space="preserve"> </w:t>
      </w:r>
      <w:r w:rsidRPr="005039FA">
        <w:rPr>
          <w:rFonts w:ascii="Segoe UI" w:hAnsi="Segoe UI" w:cs="Segoe UI"/>
          <w:spacing w:val="-1"/>
        </w:rPr>
        <w:t>respec</w:t>
      </w:r>
      <w:r w:rsidRPr="005039FA">
        <w:rPr>
          <w:rFonts w:ascii="Segoe UI" w:hAnsi="Segoe UI" w:cs="Segoe UI"/>
        </w:rPr>
        <w:t>t</w:t>
      </w:r>
      <w:r w:rsidRPr="005039FA">
        <w:rPr>
          <w:rFonts w:ascii="Segoe UI" w:hAnsi="Segoe UI" w:cs="Segoe UI"/>
          <w:spacing w:val="12"/>
        </w:rPr>
        <w:t xml:space="preserve"> </w:t>
      </w:r>
      <w:r w:rsidRPr="005039FA">
        <w:rPr>
          <w:rFonts w:ascii="Segoe UI" w:hAnsi="Segoe UI" w:cs="Segoe UI"/>
          <w:spacing w:val="-1"/>
        </w:rPr>
        <w:t>o</w:t>
      </w:r>
      <w:r w:rsidRPr="005039FA">
        <w:rPr>
          <w:rFonts w:ascii="Segoe UI" w:hAnsi="Segoe UI" w:cs="Segoe UI"/>
        </w:rPr>
        <w:t>f</w:t>
      </w:r>
      <w:r w:rsidRPr="005039FA">
        <w:rPr>
          <w:rFonts w:ascii="Segoe UI" w:hAnsi="Segoe UI" w:cs="Segoe UI"/>
          <w:spacing w:val="12"/>
        </w:rPr>
        <w:t xml:space="preserve"> </w:t>
      </w:r>
      <w:r w:rsidRPr="005039FA">
        <w:rPr>
          <w:rFonts w:ascii="Segoe UI" w:hAnsi="Segoe UI" w:cs="Segoe UI"/>
          <w:spacing w:val="-1"/>
        </w:rPr>
        <w:t>th</w:t>
      </w:r>
      <w:r w:rsidRPr="005039FA">
        <w:rPr>
          <w:rFonts w:ascii="Segoe UI" w:hAnsi="Segoe UI" w:cs="Segoe UI"/>
        </w:rPr>
        <w:t>e</w:t>
      </w:r>
      <w:r w:rsidRPr="005039FA">
        <w:rPr>
          <w:rFonts w:ascii="Segoe UI" w:hAnsi="Segoe UI" w:cs="Segoe UI"/>
          <w:spacing w:val="14"/>
        </w:rPr>
        <w:t xml:space="preserve"> </w:t>
      </w:r>
      <w:r w:rsidR="00175403">
        <w:rPr>
          <w:rFonts w:ascii="Segoe UI" w:hAnsi="Segoe UI" w:cs="Segoe UI"/>
          <w:spacing w:val="14"/>
        </w:rPr>
        <w:t xml:space="preserve">commercial </w:t>
      </w:r>
      <w:r w:rsidRPr="005039FA">
        <w:rPr>
          <w:rFonts w:ascii="Segoe UI" w:hAnsi="Segoe UI" w:cs="Segoe UI"/>
          <w:spacing w:val="-1"/>
        </w:rPr>
        <w:t>us</w:t>
      </w:r>
      <w:r w:rsidRPr="005039FA">
        <w:rPr>
          <w:rFonts w:ascii="Segoe UI" w:hAnsi="Segoe UI" w:cs="Segoe UI"/>
        </w:rPr>
        <w:t>e</w:t>
      </w:r>
      <w:r w:rsidRPr="005039FA">
        <w:rPr>
          <w:rFonts w:ascii="Segoe UI" w:hAnsi="Segoe UI" w:cs="Segoe UI"/>
          <w:spacing w:val="14"/>
        </w:rPr>
        <w:t xml:space="preserve"> </w:t>
      </w:r>
      <w:r w:rsidRPr="005039FA">
        <w:rPr>
          <w:rFonts w:ascii="Segoe UI" w:hAnsi="Segoe UI" w:cs="Segoe UI"/>
          <w:spacing w:val="-1"/>
        </w:rPr>
        <w:t xml:space="preserve">of </w:t>
      </w:r>
      <w:r w:rsidRPr="005039FA">
        <w:rPr>
          <w:rFonts w:ascii="Segoe UI" w:hAnsi="Segoe UI" w:cs="Segoe UI"/>
        </w:rPr>
        <w:t>its</w:t>
      </w:r>
      <w:r w:rsidRPr="005039FA">
        <w:rPr>
          <w:rFonts w:ascii="Segoe UI" w:hAnsi="Segoe UI" w:cs="Segoe UI"/>
          <w:spacing w:val="-1"/>
        </w:rPr>
        <w:t xml:space="preserve"> a</w:t>
      </w:r>
      <w:r w:rsidRPr="005039FA">
        <w:rPr>
          <w:rFonts w:ascii="Segoe UI" w:hAnsi="Segoe UI" w:cs="Segoe UI"/>
        </w:rPr>
        <w:t>sse</w:t>
      </w:r>
      <w:r w:rsidRPr="005039FA">
        <w:rPr>
          <w:rFonts w:ascii="Segoe UI" w:hAnsi="Segoe UI" w:cs="Segoe UI"/>
          <w:spacing w:val="-2"/>
        </w:rPr>
        <w:t>t</w:t>
      </w:r>
      <w:r w:rsidRPr="005039FA">
        <w:rPr>
          <w:rFonts w:ascii="Segoe UI" w:hAnsi="Segoe UI" w:cs="Segoe UI"/>
        </w:rPr>
        <w:t>s in</w:t>
      </w:r>
      <w:r w:rsidRPr="005039FA">
        <w:rPr>
          <w:rFonts w:ascii="Segoe UI" w:hAnsi="Segoe UI" w:cs="Segoe UI"/>
          <w:spacing w:val="-1"/>
        </w:rPr>
        <w:t xml:space="preserve"> f</w:t>
      </w:r>
      <w:r w:rsidRPr="005039FA">
        <w:rPr>
          <w:rFonts w:ascii="Segoe UI" w:hAnsi="Segoe UI" w:cs="Segoe UI"/>
        </w:rPr>
        <w:t>aci</w:t>
      </w:r>
      <w:r w:rsidRPr="005039FA">
        <w:rPr>
          <w:rFonts w:ascii="Segoe UI" w:hAnsi="Segoe UI" w:cs="Segoe UI"/>
          <w:spacing w:val="-2"/>
        </w:rPr>
        <w:t>l</w:t>
      </w:r>
      <w:r w:rsidRPr="005039FA">
        <w:rPr>
          <w:rFonts w:ascii="Segoe UI" w:hAnsi="Segoe UI" w:cs="Segoe UI"/>
        </w:rPr>
        <w:t>itati</w:t>
      </w:r>
      <w:r w:rsidRPr="005039FA">
        <w:rPr>
          <w:rFonts w:ascii="Segoe UI" w:hAnsi="Segoe UI" w:cs="Segoe UI"/>
          <w:spacing w:val="-2"/>
        </w:rPr>
        <w:t>n</w:t>
      </w:r>
      <w:r w:rsidRPr="005039FA">
        <w:rPr>
          <w:rFonts w:ascii="Segoe UI" w:hAnsi="Segoe UI" w:cs="Segoe UI"/>
        </w:rPr>
        <w:t>g</w:t>
      </w:r>
      <w:r w:rsidRPr="005039FA">
        <w:rPr>
          <w:rFonts w:ascii="Segoe UI" w:hAnsi="Segoe UI" w:cs="Segoe UI"/>
          <w:spacing w:val="-1"/>
        </w:rPr>
        <w:t xml:space="preserve"> </w:t>
      </w:r>
      <w:r w:rsidRPr="005039FA">
        <w:rPr>
          <w:rFonts w:ascii="Segoe UI" w:hAnsi="Segoe UI" w:cs="Segoe UI"/>
        </w:rPr>
        <w:t>the</w:t>
      </w:r>
      <w:r w:rsidRPr="005039FA">
        <w:rPr>
          <w:rFonts w:ascii="Segoe UI" w:hAnsi="Segoe UI" w:cs="Segoe UI"/>
          <w:spacing w:val="-1"/>
        </w:rPr>
        <w:t xml:space="preserve"> </w:t>
      </w:r>
      <w:r w:rsidRPr="005039FA">
        <w:rPr>
          <w:rFonts w:ascii="Segoe UI" w:hAnsi="Segoe UI" w:cs="Segoe UI"/>
        </w:rPr>
        <w:t>delivery</w:t>
      </w:r>
      <w:r w:rsidRPr="005039FA">
        <w:rPr>
          <w:rFonts w:ascii="Segoe UI" w:hAnsi="Segoe UI" w:cs="Segoe UI"/>
          <w:spacing w:val="-1"/>
        </w:rPr>
        <w:t xml:space="preserve"> o</w:t>
      </w:r>
      <w:r w:rsidRPr="005039FA">
        <w:rPr>
          <w:rFonts w:ascii="Segoe UI" w:hAnsi="Segoe UI" w:cs="Segoe UI"/>
        </w:rPr>
        <w:t>f</w:t>
      </w:r>
      <w:r w:rsidRPr="005039FA">
        <w:rPr>
          <w:rFonts w:ascii="Segoe UI" w:hAnsi="Segoe UI" w:cs="Segoe UI"/>
          <w:spacing w:val="-2"/>
        </w:rPr>
        <w:t xml:space="preserve"> </w:t>
      </w:r>
      <w:r w:rsidRPr="005039FA">
        <w:rPr>
          <w:rFonts w:ascii="Segoe UI" w:hAnsi="Segoe UI" w:cs="Segoe UI"/>
        </w:rPr>
        <w:t>its</w:t>
      </w:r>
      <w:r w:rsidRPr="005039FA">
        <w:rPr>
          <w:rFonts w:ascii="Segoe UI" w:hAnsi="Segoe UI" w:cs="Segoe UI"/>
          <w:spacing w:val="-1"/>
        </w:rPr>
        <w:t xml:space="preserve"> </w:t>
      </w:r>
      <w:r w:rsidRPr="005039FA">
        <w:rPr>
          <w:rFonts w:ascii="Segoe UI" w:hAnsi="Segoe UI" w:cs="Segoe UI"/>
        </w:rPr>
        <w:t>s</w:t>
      </w:r>
      <w:r w:rsidRPr="005039FA">
        <w:rPr>
          <w:rFonts w:ascii="Segoe UI" w:hAnsi="Segoe UI" w:cs="Segoe UI"/>
          <w:spacing w:val="-2"/>
        </w:rPr>
        <w:t>e</w:t>
      </w:r>
      <w:r w:rsidRPr="005039FA">
        <w:rPr>
          <w:rFonts w:ascii="Segoe UI" w:hAnsi="Segoe UI" w:cs="Segoe UI"/>
        </w:rPr>
        <w:t>rv</w:t>
      </w:r>
      <w:r w:rsidRPr="005039FA">
        <w:rPr>
          <w:rFonts w:ascii="Segoe UI" w:hAnsi="Segoe UI" w:cs="Segoe UI"/>
          <w:spacing w:val="-1"/>
        </w:rPr>
        <w:t>i</w:t>
      </w:r>
      <w:r w:rsidRPr="005039FA">
        <w:rPr>
          <w:rFonts w:ascii="Segoe UI" w:hAnsi="Segoe UI" w:cs="Segoe UI"/>
        </w:rPr>
        <w:t>ce</w:t>
      </w:r>
      <w:r w:rsidRPr="005039FA">
        <w:rPr>
          <w:rFonts w:ascii="Segoe UI" w:hAnsi="Segoe UI" w:cs="Segoe UI"/>
          <w:spacing w:val="-1"/>
        </w:rPr>
        <w:t xml:space="preserve"> o</w:t>
      </w:r>
      <w:r w:rsidRPr="005039FA">
        <w:rPr>
          <w:rFonts w:ascii="Segoe UI" w:hAnsi="Segoe UI" w:cs="Segoe UI"/>
          <w:spacing w:val="-2"/>
        </w:rPr>
        <w:t>b</w:t>
      </w:r>
      <w:r w:rsidRPr="005039FA">
        <w:rPr>
          <w:rFonts w:ascii="Segoe UI" w:hAnsi="Segoe UI" w:cs="Segoe UI"/>
        </w:rPr>
        <w:t>jectiv</w:t>
      </w:r>
      <w:r w:rsidRPr="005039FA">
        <w:rPr>
          <w:rFonts w:ascii="Segoe UI" w:hAnsi="Segoe UI" w:cs="Segoe UI"/>
          <w:spacing w:val="-2"/>
        </w:rPr>
        <w:t>e</w:t>
      </w:r>
      <w:r w:rsidR="00DF4E22">
        <w:rPr>
          <w:rFonts w:ascii="Segoe UI" w:hAnsi="Segoe UI" w:cs="Segoe UI"/>
        </w:rPr>
        <w:t>s.</w:t>
      </w:r>
    </w:p>
    <w:p w:rsidR="006F3F37" w:rsidRPr="005039FA" w:rsidRDefault="006F3F37" w:rsidP="008A0B1B">
      <w:pPr>
        <w:pStyle w:val="BodyText"/>
        <w:ind w:left="0"/>
        <w:rPr>
          <w:rFonts w:ascii="Segoe UI" w:hAnsi="Segoe UI" w:cs="Segoe UI"/>
        </w:rPr>
      </w:pPr>
    </w:p>
    <w:p w:rsidR="006F3F37" w:rsidRPr="005039FA" w:rsidRDefault="006F3F37" w:rsidP="008A0B1B">
      <w:pPr>
        <w:pStyle w:val="BodyText"/>
        <w:ind w:left="0"/>
        <w:rPr>
          <w:rFonts w:ascii="Segoe UI" w:hAnsi="Segoe UI" w:cs="Segoe UI"/>
        </w:rPr>
      </w:pPr>
      <w:r w:rsidRPr="005039FA">
        <w:rPr>
          <w:rFonts w:ascii="Segoe UI" w:hAnsi="Segoe UI" w:cs="Segoe UI"/>
        </w:rPr>
        <w:t>In</w:t>
      </w:r>
      <w:r w:rsidRPr="005039FA">
        <w:rPr>
          <w:rFonts w:ascii="Segoe UI" w:hAnsi="Segoe UI" w:cs="Segoe UI"/>
          <w:spacing w:val="21"/>
        </w:rPr>
        <w:t xml:space="preserve"> </w:t>
      </w:r>
      <w:r w:rsidRPr="005039FA">
        <w:rPr>
          <w:rFonts w:ascii="Segoe UI" w:hAnsi="Segoe UI" w:cs="Segoe UI"/>
        </w:rPr>
        <w:t>developing</w:t>
      </w:r>
      <w:r w:rsidRPr="005039FA">
        <w:rPr>
          <w:rFonts w:ascii="Segoe UI" w:hAnsi="Segoe UI" w:cs="Segoe UI"/>
          <w:spacing w:val="21"/>
        </w:rPr>
        <w:t xml:space="preserve"> </w:t>
      </w:r>
      <w:r w:rsidRPr="005039FA">
        <w:rPr>
          <w:rFonts w:ascii="Segoe UI" w:hAnsi="Segoe UI" w:cs="Segoe UI"/>
        </w:rPr>
        <w:t>the</w:t>
      </w:r>
      <w:r w:rsidRPr="005039FA">
        <w:rPr>
          <w:rFonts w:ascii="Segoe UI" w:hAnsi="Segoe UI" w:cs="Segoe UI"/>
          <w:spacing w:val="21"/>
        </w:rPr>
        <w:t xml:space="preserve"> </w:t>
      </w:r>
      <w:r w:rsidRPr="005039FA">
        <w:rPr>
          <w:rFonts w:ascii="Segoe UI" w:hAnsi="Segoe UI" w:cs="Segoe UI"/>
        </w:rPr>
        <w:t>Strateg</w:t>
      </w:r>
      <w:r w:rsidRPr="005039FA">
        <w:rPr>
          <w:rFonts w:ascii="Segoe UI" w:hAnsi="Segoe UI" w:cs="Segoe UI"/>
          <w:spacing w:val="-2"/>
        </w:rPr>
        <w:t>y</w:t>
      </w:r>
      <w:r w:rsidRPr="005039FA">
        <w:rPr>
          <w:rFonts w:ascii="Segoe UI" w:hAnsi="Segoe UI" w:cs="Segoe UI"/>
        </w:rPr>
        <w:t>,</w:t>
      </w:r>
      <w:r w:rsidRPr="005039FA">
        <w:rPr>
          <w:rFonts w:ascii="Segoe UI" w:hAnsi="Segoe UI" w:cs="Segoe UI"/>
          <w:spacing w:val="21"/>
        </w:rPr>
        <w:t xml:space="preserve"> </w:t>
      </w:r>
      <w:r w:rsidRPr="005039FA">
        <w:rPr>
          <w:rFonts w:ascii="Segoe UI" w:hAnsi="Segoe UI" w:cs="Segoe UI"/>
        </w:rPr>
        <w:t>existing</w:t>
      </w:r>
      <w:r w:rsidRPr="005039FA">
        <w:rPr>
          <w:rFonts w:ascii="Segoe UI" w:hAnsi="Segoe UI" w:cs="Segoe UI"/>
          <w:spacing w:val="21"/>
        </w:rPr>
        <w:t xml:space="preserve"> </w:t>
      </w:r>
      <w:r w:rsidRPr="005039FA">
        <w:rPr>
          <w:rFonts w:ascii="Segoe UI" w:hAnsi="Segoe UI" w:cs="Segoe UI"/>
        </w:rPr>
        <w:t>governa</w:t>
      </w:r>
      <w:r w:rsidRPr="005039FA">
        <w:rPr>
          <w:rFonts w:ascii="Segoe UI" w:hAnsi="Segoe UI" w:cs="Segoe UI"/>
          <w:spacing w:val="-2"/>
        </w:rPr>
        <w:t>n</w:t>
      </w:r>
      <w:r w:rsidRPr="005039FA">
        <w:rPr>
          <w:rFonts w:ascii="Segoe UI" w:hAnsi="Segoe UI" w:cs="Segoe UI"/>
        </w:rPr>
        <w:t>ce</w:t>
      </w:r>
      <w:r w:rsidRPr="005039FA">
        <w:rPr>
          <w:rFonts w:ascii="Segoe UI" w:hAnsi="Segoe UI" w:cs="Segoe UI"/>
          <w:spacing w:val="21"/>
        </w:rPr>
        <w:t xml:space="preserve"> </w:t>
      </w:r>
      <w:r w:rsidRPr="005039FA">
        <w:rPr>
          <w:rFonts w:ascii="Segoe UI" w:hAnsi="Segoe UI" w:cs="Segoe UI"/>
        </w:rPr>
        <w:t>arrangements</w:t>
      </w:r>
      <w:r w:rsidRPr="005039FA">
        <w:rPr>
          <w:rFonts w:ascii="Segoe UI" w:hAnsi="Segoe UI" w:cs="Segoe UI"/>
          <w:spacing w:val="20"/>
        </w:rPr>
        <w:t xml:space="preserve"> </w:t>
      </w:r>
      <w:r w:rsidRPr="005039FA">
        <w:rPr>
          <w:rFonts w:ascii="Segoe UI" w:hAnsi="Segoe UI" w:cs="Segoe UI"/>
        </w:rPr>
        <w:t>i</w:t>
      </w:r>
      <w:r w:rsidRPr="005039FA">
        <w:rPr>
          <w:rFonts w:ascii="Segoe UI" w:hAnsi="Segoe UI" w:cs="Segoe UI"/>
          <w:spacing w:val="-2"/>
        </w:rPr>
        <w:t>n</w:t>
      </w:r>
      <w:r w:rsidRPr="005039FA">
        <w:rPr>
          <w:rFonts w:ascii="Segoe UI" w:hAnsi="Segoe UI" w:cs="Segoe UI"/>
        </w:rPr>
        <w:t>cluding</w:t>
      </w:r>
      <w:r w:rsidRPr="005039FA">
        <w:rPr>
          <w:rFonts w:ascii="Segoe UI" w:hAnsi="Segoe UI" w:cs="Segoe UI"/>
          <w:spacing w:val="21"/>
        </w:rPr>
        <w:t xml:space="preserve"> </w:t>
      </w:r>
      <w:r w:rsidRPr="005039FA">
        <w:rPr>
          <w:rFonts w:ascii="Segoe UI" w:hAnsi="Segoe UI" w:cs="Segoe UI"/>
        </w:rPr>
        <w:t>the</w:t>
      </w:r>
      <w:r w:rsidRPr="005039FA">
        <w:rPr>
          <w:rFonts w:ascii="Segoe UI" w:hAnsi="Segoe UI" w:cs="Segoe UI"/>
          <w:spacing w:val="21"/>
        </w:rPr>
        <w:t xml:space="preserve"> </w:t>
      </w:r>
      <w:r w:rsidRPr="005039FA">
        <w:rPr>
          <w:rFonts w:ascii="Segoe UI" w:hAnsi="Segoe UI" w:cs="Segoe UI"/>
          <w:spacing w:val="-2"/>
        </w:rPr>
        <w:t>l</w:t>
      </w:r>
      <w:r w:rsidRPr="005039FA">
        <w:rPr>
          <w:rFonts w:ascii="Segoe UI" w:hAnsi="Segoe UI" w:cs="Segoe UI"/>
        </w:rPr>
        <w:t>egis</w:t>
      </w:r>
      <w:r w:rsidRPr="005039FA">
        <w:rPr>
          <w:rFonts w:ascii="Segoe UI" w:hAnsi="Segoe UI" w:cs="Segoe UI"/>
          <w:spacing w:val="-2"/>
        </w:rPr>
        <w:t>l</w:t>
      </w:r>
      <w:r w:rsidRPr="005039FA">
        <w:rPr>
          <w:rFonts w:ascii="Segoe UI" w:hAnsi="Segoe UI" w:cs="Segoe UI"/>
        </w:rPr>
        <w:t>ative framework gover</w:t>
      </w:r>
      <w:r w:rsidRPr="005039FA">
        <w:rPr>
          <w:rFonts w:ascii="Segoe UI" w:hAnsi="Segoe UI" w:cs="Segoe UI"/>
          <w:spacing w:val="-2"/>
        </w:rPr>
        <w:t>n</w:t>
      </w:r>
      <w:r w:rsidRPr="005039FA">
        <w:rPr>
          <w:rFonts w:ascii="Segoe UI" w:hAnsi="Segoe UI" w:cs="Segoe UI"/>
        </w:rPr>
        <w:t>ing the use and ma</w:t>
      </w:r>
      <w:r w:rsidRPr="005039FA">
        <w:rPr>
          <w:rFonts w:ascii="Segoe UI" w:hAnsi="Segoe UI" w:cs="Segoe UI"/>
          <w:spacing w:val="-2"/>
        </w:rPr>
        <w:t>n</w:t>
      </w:r>
      <w:r w:rsidRPr="005039FA">
        <w:rPr>
          <w:rFonts w:ascii="Segoe UI" w:hAnsi="Segoe UI" w:cs="Segoe UI"/>
        </w:rPr>
        <w:t>ag</w:t>
      </w:r>
      <w:r w:rsidRPr="005039FA">
        <w:rPr>
          <w:rFonts w:ascii="Segoe UI" w:hAnsi="Segoe UI" w:cs="Segoe UI"/>
          <w:spacing w:val="-2"/>
        </w:rPr>
        <w:t>e</w:t>
      </w:r>
      <w:r w:rsidRPr="005039FA">
        <w:rPr>
          <w:rFonts w:ascii="Segoe UI" w:hAnsi="Segoe UI" w:cs="Segoe UI"/>
        </w:rPr>
        <w:t xml:space="preserve">ment of </w:t>
      </w:r>
      <w:r w:rsidRPr="005039FA">
        <w:rPr>
          <w:rFonts w:ascii="Segoe UI" w:hAnsi="Segoe UI" w:cs="Segoe UI"/>
          <w:spacing w:val="-2"/>
        </w:rPr>
        <w:t>p</w:t>
      </w:r>
      <w:r w:rsidRPr="005039FA">
        <w:rPr>
          <w:rFonts w:ascii="Segoe UI" w:hAnsi="Segoe UI" w:cs="Segoe UI"/>
        </w:rPr>
        <w:t>roperty have</w:t>
      </w:r>
      <w:r w:rsidRPr="005039FA">
        <w:rPr>
          <w:rFonts w:ascii="Segoe UI" w:hAnsi="Segoe UI" w:cs="Segoe UI"/>
          <w:spacing w:val="52"/>
        </w:rPr>
        <w:t xml:space="preserve"> </w:t>
      </w:r>
      <w:r w:rsidRPr="005039FA">
        <w:rPr>
          <w:rFonts w:ascii="Segoe UI" w:hAnsi="Segoe UI" w:cs="Segoe UI"/>
        </w:rPr>
        <w:t>b</w:t>
      </w:r>
      <w:r w:rsidRPr="005039FA">
        <w:rPr>
          <w:rFonts w:ascii="Segoe UI" w:hAnsi="Segoe UI" w:cs="Segoe UI"/>
          <w:spacing w:val="-2"/>
        </w:rPr>
        <w:t>e</w:t>
      </w:r>
      <w:r w:rsidRPr="005039FA">
        <w:rPr>
          <w:rFonts w:ascii="Segoe UI" w:hAnsi="Segoe UI" w:cs="Segoe UI"/>
        </w:rPr>
        <w:t>en</w:t>
      </w:r>
      <w:r w:rsidRPr="005039FA">
        <w:rPr>
          <w:rFonts w:ascii="Segoe UI" w:hAnsi="Segoe UI" w:cs="Segoe UI"/>
          <w:spacing w:val="49"/>
        </w:rPr>
        <w:t xml:space="preserve"> </w:t>
      </w:r>
      <w:r w:rsidRPr="005039FA">
        <w:rPr>
          <w:rFonts w:ascii="Segoe UI" w:hAnsi="Segoe UI" w:cs="Segoe UI"/>
        </w:rPr>
        <w:t>co</w:t>
      </w:r>
      <w:r w:rsidRPr="005039FA">
        <w:rPr>
          <w:rFonts w:ascii="Segoe UI" w:hAnsi="Segoe UI" w:cs="Segoe UI"/>
          <w:spacing w:val="-2"/>
        </w:rPr>
        <w:t>n</w:t>
      </w:r>
      <w:r w:rsidRPr="005039FA">
        <w:rPr>
          <w:rFonts w:ascii="Segoe UI" w:hAnsi="Segoe UI" w:cs="Segoe UI"/>
          <w:spacing w:val="2"/>
        </w:rPr>
        <w:t>s</w:t>
      </w:r>
      <w:r w:rsidR="005039FA">
        <w:rPr>
          <w:rFonts w:ascii="Segoe UI" w:hAnsi="Segoe UI" w:cs="Segoe UI"/>
          <w:spacing w:val="2"/>
        </w:rPr>
        <w:t>idered</w:t>
      </w:r>
      <w:r w:rsidRPr="005039FA">
        <w:rPr>
          <w:rFonts w:ascii="Segoe UI" w:hAnsi="Segoe UI" w:cs="Segoe UI"/>
        </w:rPr>
        <w:t>,</w:t>
      </w:r>
      <w:r w:rsidRPr="005039FA">
        <w:rPr>
          <w:rFonts w:ascii="Segoe UI" w:hAnsi="Segoe UI" w:cs="Segoe UI"/>
          <w:spacing w:val="49"/>
        </w:rPr>
        <w:t xml:space="preserve"> </w:t>
      </w:r>
      <w:r w:rsidRPr="005039FA">
        <w:rPr>
          <w:rFonts w:ascii="Segoe UI" w:hAnsi="Segoe UI" w:cs="Segoe UI"/>
        </w:rPr>
        <w:t>revie</w:t>
      </w:r>
      <w:r w:rsidRPr="005039FA">
        <w:rPr>
          <w:rFonts w:ascii="Segoe UI" w:hAnsi="Segoe UI" w:cs="Segoe UI"/>
          <w:spacing w:val="-2"/>
        </w:rPr>
        <w:t>w</w:t>
      </w:r>
      <w:r w:rsidRPr="005039FA">
        <w:rPr>
          <w:rFonts w:ascii="Segoe UI" w:hAnsi="Segoe UI" w:cs="Segoe UI"/>
        </w:rPr>
        <w:t>ed</w:t>
      </w:r>
      <w:r w:rsidRPr="005039FA">
        <w:rPr>
          <w:rFonts w:ascii="Segoe UI" w:hAnsi="Segoe UI" w:cs="Segoe UI"/>
          <w:spacing w:val="51"/>
        </w:rPr>
        <w:t xml:space="preserve"> </w:t>
      </w:r>
      <w:r w:rsidRPr="005039FA">
        <w:rPr>
          <w:rFonts w:ascii="Segoe UI" w:hAnsi="Segoe UI" w:cs="Segoe UI"/>
        </w:rPr>
        <w:t>and</w:t>
      </w:r>
      <w:r w:rsidR="005039FA">
        <w:rPr>
          <w:rFonts w:ascii="Segoe UI" w:hAnsi="Segoe UI" w:cs="Segoe UI"/>
        </w:rPr>
        <w:t>,</w:t>
      </w:r>
      <w:r w:rsidRPr="005039FA">
        <w:rPr>
          <w:rFonts w:ascii="Segoe UI" w:hAnsi="Segoe UI" w:cs="Segoe UI"/>
          <w:spacing w:val="51"/>
        </w:rPr>
        <w:t xml:space="preserve"> </w:t>
      </w:r>
      <w:r w:rsidRPr="005039FA">
        <w:rPr>
          <w:rFonts w:ascii="Segoe UI" w:hAnsi="Segoe UI" w:cs="Segoe UI"/>
        </w:rPr>
        <w:t>where</w:t>
      </w:r>
      <w:r w:rsidRPr="005039FA">
        <w:rPr>
          <w:rFonts w:ascii="Segoe UI" w:hAnsi="Segoe UI" w:cs="Segoe UI"/>
          <w:spacing w:val="52"/>
        </w:rPr>
        <w:t xml:space="preserve"> </w:t>
      </w:r>
      <w:r w:rsidRPr="005039FA">
        <w:rPr>
          <w:rFonts w:ascii="Segoe UI" w:hAnsi="Segoe UI" w:cs="Segoe UI"/>
        </w:rPr>
        <w:t>a</w:t>
      </w:r>
      <w:r w:rsidRPr="005039FA">
        <w:rPr>
          <w:rFonts w:ascii="Segoe UI" w:hAnsi="Segoe UI" w:cs="Segoe UI"/>
          <w:spacing w:val="-2"/>
        </w:rPr>
        <w:t>p</w:t>
      </w:r>
      <w:r w:rsidRPr="005039FA">
        <w:rPr>
          <w:rFonts w:ascii="Segoe UI" w:hAnsi="Segoe UI" w:cs="Segoe UI"/>
        </w:rPr>
        <w:t>propriate</w:t>
      </w:r>
      <w:r w:rsidR="005039FA">
        <w:rPr>
          <w:rFonts w:ascii="Segoe UI" w:hAnsi="Segoe UI" w:cs="Segoe UI"/>
        </w:rPr>
        <w:t>,</w:t>
      </w:r>
      <w:r w:rsidRPr="005039FA">
        <w:rPr>
          <w:rFonts w:ascii="Segoe UI" w:hAnsi="Segoe UI" w:cs="Segoe UI"/>
        </w:rPr>
        <w:t xml:space="preserve"> streamlined </w:t>
      </w:r>
      <w:r w:rsidRPr="005039FA">
        <w:rPr>
          <w:rFonts w:ascii="Segoe UI" w:hAnsi="Segoe UI" w:cs="Segoe UI"/>
          <w:spacing w:val="-2"/>
        </w:rPr>
        <w:t>t</w:t>
      </w:r>
      <w:r w:rsidRPr="005039FA">
        <w:rPr>
          <w:rFonts w:ascii="Segoe UI" w:hAnsi="Segoe UI" w:cs="Segoe UI"/>
        </w:rPr>
        <w:t>o clarify and</w:t>
      </w:r>
      <w:r w:rsidRPr="005039FA">
        <w:rPr>
          <w:rFonts w:ascii="Segoe UI" w:hAnsi="Segoe UI" w:cs="Segoe UI"/>
          <w:spacing w:val="-2"/>
        </w:rPr>
        <w:t xml:space="preserve"> </w:t>
      </w:r>
      <w:r w:rsidRPr="005039FA">
        <w:rPr>
          <w:rFonts w:ascii="Segoe UI" w:hAnsi="Segoe UI" w:cs="Segoe UI"/>
        </w:rPr>
        <w:t>stren</w:t>
      </w:r>
      <w:r w:rsidRPr="005039FA">
        <w:rPr>
          <w:rFonts w:ascii="Segoe UI" w:hAnsi="Segoe UI" w:cs="Segoe UI"/>
          <w:spacing w:val="1"/>
        </w:rPr>
        <w:t>g</w:t>
      </w:r>
      <w:r w:rsidRPr="005039FA">
        <w:rPr>
          <w:rFonts w:ascii="Segoe UI" w:hAnsi="Segoe UI" w:cs="Segoe UI"/>
        </w:rPr>
        <w:t xml:space="preserve">then </w:t>
      </w:r>
      <w:r w:rsidRPr="005039FA">
        <w:rPr>
          <w:rFonts w:ascii="Segoe UI" w:hAnsi="Segoe UI" w:cs="Segoe UI"/>
          <w:spacing w:val="-2"/>
        </w:rPr>
        <w:t>e</w:t>
      </w:r>
      <w:r w:rsidRPr="005039FA">
        <w:rPr>
          <w:rFonts w:ascii="Segoe UI" w:hAnsi="Segoe UI" w:cs="Segoe UI"/>
        </w:rPr>
        <w:t>xisting arra</w:t>
      </w:r>
      <w:r w:rsidRPr="005039FA">
        <w:rPr>
          <w:rFonts w:ascii="Segoe UI" w:hAnsi="Segoe UI" w:cs="Segoe UI"/>
          <w:spacing w:val="-2"/>
        </w:rPr>
        <w:t>n</w:t>
      </w:r>
      <w:r w:rsidRPr="005039FA">
        <w:rPr>
          <w:rFonts w:ascii="Segoe UI" w:hAnsi="Segoe UI" w:cs="Segoe UI"/>
        </w:rPr>
        <w:t>gements.</w:t>
      </w:r>
    </w:p>
    <w:p w:rsidR="006F3F37" w:rsidRPr="002840F8" w:rsidRDefault="006F3F37" w:rsidP="008A0B1B">
      <w:pPr>
        <w:pStyle w:val="BodyText"/>
        <w:ind w:left="0"/>
      </w:pPr>
    </w:p>
    <w:p w:rsidR="000B50B3" w:rsidRDefault="000B50B3" w:rsidP="008A0B1B">
      <w:pPr>
        <w:pStyle w:val="Heading2"/>
      </w:pPr>
    </w:p>
    <w:p w:rsidR="006F3F37" w:rsidRPr="004A31E1" w:rsidRDefault="006F3F37" w:rsidP="008A0B1B">
      <w:pPr>
        <w:pStyle w:val="Heading2"/>
      </w:pPr>
      <w:bookmarkStart w:id="9" w:name="_Toc384626106"/>
      <w:bookmarkStart w:id="10" w:name="_Toc385249518"/>
      <w:r w:rsidRPr="004A31E1">
        <w:t>Legislative and Policy Framework</w:t>
      </w:r>
      <w:bookmarkEnd w:id="9"/>
      <w:bookmarkEnd w:id="10"/>
    </w:p>
    <w:p w:rsidR="006F3F37" w:rsidRPr="000B50B3" w:rsidRDefault="006F3F37" w:rsidP="008A0B1B">
      <w:pPr>
        <w:tabs>
          <w:tab w:val="left" w:pos="142"/>
        </w:tabs>
        <w:kinsoku w:val="0"/>
        <w:overflowPunct w:val="0"/>
        <w:spacing w:line="200" w:lineRule="exact"/>
        <w:rPr>
          <w:rFonts w:ascii="Segoe UI" w:hAnsi="Segoe UI" w:cs="Segoe UI"/>
          <w:sz w:val="20"/>
          <w:szCs w:val="20"/>
        </w:rPr>
      </w:pPr>
    </w:p>
    <w:p w:rsidR="006F3F37" w:rsidRPr="000B50B3" w:rsidRDefault="006F3F37" w:rsidP="008A0B1B">
      <w:pPr>
        <w:pStyle w:val="BodyText"/>
        <w:ind w:left="0"/>
        <w:rPr>
          <w:rFonts w:ascii="Segoe UI" w:hAnsi="Segoe UI" w:cs="Segoe UI"/>
        </w:rPr>
      </w:pPr>
      <w:r w:rsidRPr="000B50B3">
        <w:rPr>
          <w:rFonts w:ascii="Segoe UI" w:hAnsi="Segoe UI" w:cs="Segoe UI"/>
        </w:rPr>
        <w:t xml:space="preserve">The framework governing property management practice in </w:t>
      </w:r>
      <w:r w:rsidR="00842F61" w:rsidRPr="000B50B3">
        <w:rPr>
          <w:rFonts w:ascii="Segoe UI" w:hAnsi="Segoe UI" w:cs="Segoe UI"/>
        </w:rPr>
        <w:t>Wyong Shire</w:t>
      </w:r>
      <w:r w:rsidRPr="000B50B3">
        <w:rPr>
          <w:rFonts w:ascii="Segoe UI" w:hAnsi="Segoe UI" w:cs="Segoe UI"/>
        </w:rPr>
        <w:t xml:space="preserve"> </w:t>
      </w:r>
      <w:r w:rsidR="00DF4E22">
        <w:rPr>
          <w:rFonts w:ascii="Segoe UI" w:hAnsi="Segoe UI" w:cs="Segoe UI"/>
        </w:rPr>
        <w:t xml:space="preserve">Council </w:t>
      </w:r>
      <w:r w:rsidRPr="000B50B3">
        <w:rPr>
          <w:rFonts w:ascii="Segoe UI" w:hAnsi="Segoe UI" w:cs="Segoe UI"/>
        </w:rPr>
        <w:t>consists of:</w:t>
      </w:r>
    </w:p>
    <w:p w:rsidR="006F3F37" w:rsidRPr="000B50B3" w:rsidRDefault="006F3F37" w:rsidP="008A0B1B">
      <w:pPr>
        <w:pStyle w:val="BodyText"/>
        <w:rPr>
          <w:rFonts w:ascii="Segoe UI" w:hAnsi="Segoe UI" w:cs="Segoe UI"/>
        </w:rPr>
      </w:pPr>
    </w:p>
    <w:p w:rsidR="006F3F37" w:rsidRPr="000B50B3" w:rsidRDefault="006F3F37" w:rsidP="008A0B1B">
      <w:pPr>
        <w:pStyle w:val="ListParagraph"/>
        <w:rPr>
          <w:rFonts w:ascii="Segoe UI" w:hAnsi="Segoe UI" w:cs="Segoe UI"/>
        </w:rPr>
      </w:pPr>
      <w:r w:rsidRPr="000B50B3">
        <w:rPr>
          <w:rFonts w:ascii="Segoe UI" w:hAnsi="Segoe UI" w:cs="Segoe UI"/>
        </w:rPr>
        <w:t>Ac</w:t>
      </w:r>
      <w:r w:rsidRPr="000B50B3">
        <w:rPr>
          <w:rFonts w:ascii="Segoe UI" w:hAnsi="Segoe UI" w:cs="Segoe UI"/>
          <w:spacing w:val="-2"/>
        </w:rPr>
        <w:t>t</w:t>
      </w:r>
      <w:r w:rsidRPr="000B50B3">
        <w:rPr>
          <w:rFonts w:ascii="Segoe UI" w:hAnsi="Segoe UI" w:cs="Segoe UI"/>
        </w:rPr>
        <w:t xml:space="preserve">s of </w:t>
      </w:r>
      <w:r w:rsidRPr="000B50B3">
        <w:rPr>
          <w:rFonts w:ascii="Segoe UI" w:hAnsi="Segoe UI" w:cs="Segoe UI"/>
          <w:spacing w:val="-2"/>
        </w:rPr>
        <w:t>P</w:t>
      </w:r>
      <w:r w:rsidRPr="000B50B3">
        <w:rPr>
          <w:rFonts w:ascii="Segoe UI" w:hAnsi="Segoe UI" w:cs="Segoe UI"/>
        </w:rPr>
        <w:t>arliament;</w:t>
      </w:r>
    </w:p>
    <w:p w:rsidR="006F3F37" w:rsidRPr="000B50B3" w:rsidRDefault="006F3F37" w:rsidP="008A0B1B">
      <w:pPr>
        <w:pStyle w:val="ListParagraph"/>
        <w:rPr>
          <w:rFonts w:ascii="Segoe UI" w:hAnsi="Segoe UI" w:cs="Segoe UI"/>
        </w:rPr>
      </w:pPr>
      <w:r w:rsidRPr="000B50B3">
        <w:rPr>
          <w:rFonts w:ascii="Segoe UI" w:hAnsi="Segoe UI" w:cs="Segoe UI"/>
        </w:rPr>
        <w:t>Regulat</w:t>
      </w:r>
      <w:r w:rsidRPr="000B50B3">
        <w:rPr>
          <w:rFonts w:ascii="Segoe UI" w:hAnsi="Segoe UI" w:cs="Segoe UI"/>
          <w:spacing w:val="-1"/>
        </w:rPr>
        <w:t>i</w:t>
      </w:r>
      <w:r w:rsidRPr="000B50B3">
        <w:rPr>
          <w:rFonts w:ascii="Segoe UI" w:hAnsi="Segoe UI" w:cs="Segoe UI"/>
        </w:rPr>
        <w:t>ons</w:t>
      </w:r>
      <w:r w:rsidRPr="000B50B3">
        <w:rPr>
          <w:rFonts w:ascii="Segoe UI" w:hAnsi="Segoe UI" w:cs="Segoe UI"/>
          <w:spacing w:val="-2"/>
        </w:rPr>
        <w:t xml:space="preserve"> </w:t>
      </w:r>
      <w:r w:rsidRPr="000B50B3">
        <w:rPr>
          <w:rFonts w:ascii="Segoe UI" w:hAnsi="Segoe UI" w:cs="Segoe UI"/>
        </w:rPr>
        <w:t>made</w:t>
      </w:r>
      <w:r w:rsidRPr="000B50B3">
        <w:rPr>
          <w:rFonts w:ascii="Segoe UI" w:hAnsi="Segoe UI" w:cs="Segoe UI"/>
          <w:spacing w:val="-1"/>
        </w:rPr>
        <w:t xml:space="preserve"> </w:t>
      </w:r>
      <w:r w:rsidRPr="000B50B3">
        <w:rPr>
          <w:rFonts w:ascii="Segoe UI" w:hAnsi="Segoe UI" w:cs="Segoe UI"/>
        </w:rPr>
        <w:t>under</w:t>
      </w:r>
      <w:r w:rsidRPr="000B50B3">
        <w:rPr>
          <w:rFonts w:ascii="Segoe UI" w:hAnsi="Segoe UI" w:cs="Segoe UI"/>
          <w:spacing w:val="-2"/>
        </w:rPr>
        <w:t xml:space="preserve"> </w:t>
      </w:r>
      <w:r w:rsidRPr="000B50B3">
        <w:rPr>
          <w:rFonts w:ascii="Segoe UI" w:hAnsi="Segoe UI" w:cs="Segoe UI"/>
        </w:rPr>
        <w:t>Ac</w:t>
      </w:r>
      <w:r w:rsidRPr="000B50B3">
        <w:rPr>
          <w:rFonts w:ascii="Segoe UI" w:hAnsi="Segoe UI" w:cs="Segoe UI"/>
          <w:spacing w:val="-2"/>
        </w:rPr>
        <w:t>t</w:t>
      </w:r>
      <w:r w:rsidRPr="000B50B3">
        <w:rPr>
          <w:rFonts w:ascii="Segoe UI" w:hAnsi="Segoe UI" w:cs="Segoe UI"/>
        </w:rPr>
        <w:t>s of</w:t>
      </w:r>
      <w:r w:rsidRPr="000B50B3">
        <w:rPr>
          <w:rFonts w:ascii="Segoe UI" w:hAnsi="Segoe UI" w:cs="Segoe UI"/>
          <w:spacing w:val="-1"/>
        </w:rPr>
        <w:t xml:space="preserve"> </w:t>
      </w:r>
      <w:r w:rsidRPr="000B50B3">
        <w:rPr>
          <w:rFonts w:ascii="Segoe UI" w:hAnsi="Segoe UI" w:cs="Segoe UI"/>
          <w:spacing w:val="-2"/>
        </w:rPr>
        <w:t>P</w:t>
      </w:r>
      <w:r w:rsidRPr="000B50B3">
        <w:rPr>
          <w:rFonts w:ascii="Segoe UI" w:hAnsi="Segoe UI" w:cs="Segoe UI"/>
        </w:rPr>
        <w:t>arl</w:t>
      </w:r>
      <w:r w:rsidRPr="000B50B3">
        <w:rPr>
          <w:rFonts w:ascii="Segoe UI" w:hAnsi="Segoe UI" w:cs="Segoe UI"/>
          <w:spacing w:val="-1"/>
        </w:rPr>
        <w:t>ia</w:t>
      </w:r>
      <w:r w:rsidRPr="000B50B3">
        <w:rPr>
          <w:rFonts w:ascii="Segoe UI" w:hAnsi="Segoe UI" w:cs="Segoe UI"/>
        </w:rPr>
        <w:t>ment;</w:t>
      </w:r>
    </w:p>
    <w:p w:rsidR="006F3F37" w:rsidRPr="000B50B3" w:rsidRDefault="006F3F37" w:rsidP="008A0B1B">
      <w:pPr>
        <w:pStyle w:val="ListParagraph"/>
        <w:rPr>
          <w:rFonts w:ascii="Segoe UI" w:hAnsi="Segoe UI" w:cs="Segoe UI"/>
        </w:rPr>
      </w:pPr>
      <w:r w:rsidRPr="000B50B3">
        <w:rPr>
          <w:rFonts w:ascii="Segoe UI" w:hAnsi="Segoe UI" w:cs="Segoe UI"/>
        </w:rPr>
        <w:t>Policy</w:t>
      </w:r>
      <w:r w:rsidRPr="000B50B3">
        <w:rPr>
          <w:rFonts w:ascii="Segoe UI" w:hAnsi="Segoe UI" w:cs="Segoe UI"/>
          <w:spacing w:val="-2"/>
        </w:rPr>
        <w:t xml:space="preserve"> </w:t>
      </w:r>
      <w:r w:rsidRPr="000B50B3">
        <w:rPr>
          <w:rFonts w:ascii="Segoe UI" w:hAnsi="Segoe UI" w:cs="Segoe UI"/>
        </w:rPr>
        <w:t>Framework issued by Counci</w:t>
      </w:r>
      <w:r w:rsidRPr="000B50B3">
        <w:rPr>
          <w:rFonts w:ascii="Segoe UI" w:hAnsi="Segoe UI" w:cs="Segoe UI"/>
          <w:spacing w:val="-2"/>
        </w:rPr>
        <w:t>l</w:t>
      </w:r>
      <w:r w:rsidRPr="000B50B3">
        <w:rPr>
          <w:rFonts w:ascii="Segoe UI" w:hAnsi="Segoe UI" w:cs="Segoe UI"/>
        </w:rPr>
        <w:t>.</w:t>
      </w:r>
    </w:p>
    <w:p w:rsidR="006F3F37" w:rsidRPr="000B50B3" w:rsidRDefault="006F3F37" w:rsidP="008A0B1B">
      <w:pPr>
        <w:pStyle w:val="BodyText"/>
        <w:rPr>
          <w:rFonts w:ascii="Segoe UI" w:hAnsi="Segoe UI" w:cs="Segoe UI"/>
        </w:rPr>
      </w:pPr>
    </w:p>
    <w:p w:rsidR="006F3F37" w:rsidRPr="000B50B3" w:rsidRDefault="006F3F37" w:rsidP="008A0B1B">
      <w:pPr>
        <w:pStyle w:val="BodyText"/>
        <w:ind w:left="0"/>
        <w:rPr>
          <w:rFonts w:ascii="Segoe UI" w:hAnsi="Segoe UI" w:cs="Segoe UI"/>
        </w:rPr>
      </w:pPr>
      <w:r w:rsidRPr="000B50B3">
        <w:rPr>
          <w:rFonts w:ascii="Segoe UI" w:hAnsi="Segoe UI" w:cs="Segoe UI"/>
        </w:rPr>
        <w:t>Council’s property activities will be managed within the legislative parameters of</w:t>
      </w:r>
      <w:r w:rsidR="002A6877">
        <w:rPr>
          <w:rFonts w:ascii="Segoe UI" w:hAnsi="Segoe UI" w:cs="Segoe UI"/>
        </w:rPr>
        <w:t>:</w:t>
      </w:r>
    </w:p>
    <w:p w:rsidR="006F3F37" w:rsidRPr="000B50B3" w:rsidRDefault="006F3F37" w:rsidP="008A0B1B">
      <w:pPr>
        <w:pStyle w:val="BodyText"/>
        <w:rPr>
          <w:rFonts w:ascii="Segoe UI" w:hAnsi="Segoe UI" w:cs="Segoe UI"/>
        </w:rPr>
      </w:pPr>
    </w:p>
    <w:p w:rsidR="006F3F37" w:rsidRPr="00B23923" w:rsidRDefault="006F3F37" w:rsidP="008A0B1B">
      <w:pPr>
        <w:pStyle w:val="ListParagraph"/>
        <w:rPr>
          <w:rFonts w:ascii="Segoe UI" w:hAnsi="Segoe UI" w:cs="Segoe UI"/>
        </w:rPr>
      </w:pPr>
      <w:r w:rsidRPr="00B23923">
        <w:rPr>
          <w:rFonts w:ascii="Segoe UI" w:hAnsi="Segoe UI" w:cs="Segoe UI"/>
        </w:rPr>
        <w:t>Local Gover</w:t>
      </w:r>
      <w:r w:rsidRPr="00B23923">
        <w:rPr>
          <w:rFonts w:ascii="Segoe UI" w:hAnsi="Segoe UI" w:cs="Segoe UI"/>
          <w:spacing w:val="-2"/>
        </w:rPr>
        <w:t>n</w:t>
      </w:r>
      <w:r w:rsidRPr="00B23923">
        <w:rPr>
          <w:rFonts w:ascii="Segoe UI" w:hAnsi="Segoe UI" w:cs="Segoe UI"/>
        </w:rPr>
        <w:t>ment Act</w:t>
      </w:r>
      <w:r w:rsidRPr="00B23923">
        <w:rPr>
          <w:rFonts w:ascii="Segoe UI" w:hAnsi="Segoe UI" w:cs="Segoe UI"/>
          <w:spacing w:val="-2"/>
        </w:rPr>
        <w:t xml:space="preserve"> </w:t>
      </w:r>
      <w:r w:rsidRPr="00B23923">
        <w:rPr>
          <w:rFonts w:ascii="Segoe UI" w:hAnsi="Segoe UI" w:cs="Segoe UI"/>
        </w:rPr>
        <w:t>19</w:t>
      </w:r>
      <w:r w:rsidR="0003094C" w:rsidRPr="00B23923">
        <w:rPr>
          <w:rFonts w:ascii="Segoe UI" w:hAnsi="Segoe UI" w:cs="Segoe UI"/>
        </w:rPr>
        <w:t>93</w:t>
      </w:r>
      <w:r w:rsidR="000B50B3" w:rsidRPr="00B23923">
        <w:rPr>
          <w:rFonts w:ascii="Segoe UI" w:hAnsi="Segoe UI" w:cs="Segoe UI"/>
        </w:rPr>
        <w:t xml:space="preserve"> </w:t>
      </w:r>
    </w:p>
    <w:p w:rsidR="006F3F37" w:rsidRPr="00B23923" w:rsidRDefault="0003094C" w:rsidP="008A0B1B">
      <w:pPr>
        <w:pStyle w:val="ListParagraph"/>
        <w:rPr>
          <w:rFonts w:ascii="Segoe UI" w:hAnsi="Segoe UI" w:cs="Segoe UI"/>
        </w:rPr>
      </w:pPr>
      <w:r w:rsidRPr="00B23923">
        <w:rPr>
          <w:rFonts w:ascii="Segoe UI" w:hAnsi="Segoe UI" w:cs="Segoe UI"/>
        </w:rPr>
        <w:t xml:space="preserve">Crown Lands Act 1989 </w:t>
      </w:r>
    </w:p>
    <w:p w:rsidR="006F3F37" w:rsidRPr="00B23923" w:rsidRDefault="006F3F37" w:rsidP="008A0B1B">
      <w:pPr>
        <w:pStyle w:val="ListParagraph"/>
        <w:rPr>
          <w:rFonts w:ascii="Segoe UI" w:hAnsi="Segoe UI" w:cs="Segoe UI"/>
        </w:rPr>
      </w:pPr>
      <w:r w:rsidRPr="00B23923">
        <w:rPr>
          <w:rFonts w:ascii="Segoe UI" w:hAnsi="Segoe UI" w:cs="Segoe UI"/>
        </w:rPr>
        <w:t xml:space="preserve">Retail Leases Act </w:t>
      </w:r>
      <w:r w:rsidR="0003094C" w:rsidRPr="00B23923">
        <w:rPr>
          <w:rFonts w:ascii="Segoe UI" w:hAnsi="Segoe UI" w:cs="Segoe UI"/>
        </w:rPr>
        <w:t xml:space="preserve">1994 </w:t>
      </w:r>
    </w:p>
    <w:p w:rsidR="00AC0786" w:rsidRPr="00B23923" w:rsidRDefault="00AC0786" w:rsidP="008A0B1B">
      <w:pPr>
        <w:pStyle w:val="ListParagraph"/>
        <w:rPr>
          <w:rFonts w:ascii="Segoe UI" w:hAnsi="Segoe UI" w:cs="Segoe UI"/>
        </w:rPr>
      </w:pPr>
      <w:r w:rsidRPr="00B23923">
        <w:rPr>
          <w:rFonts w:ascii="Segoe UI" w:hAnsi="Segoe UI" w:cs="Segoe UI"/>
        </w:rPr>
        <w:t>Roads Act 1993</w:t>
      </w:r>
    </w:p>
    <w:p w:rsidR="00AC0786" w:rsidRPr="00B23923" w:rsidRDefault="00AC0786" w:rsidP="008A0B1B">
      <w:pPr>
        <w:pStyle w:val="ListParagraph"/>
        <w:rPr>
          <w:rFonts w:ascii="Segoe UI" w:hAnsi="Segoe UI" w:cs="Segoe UI"/>
        </w:rPr>
      </w:pPr>
      <w:r w:rsidRPr="00B23923">
        <w:rPr>
          <w:rFonts w:ascii="Segoe UI" w:hAnsi="Segoe UI" w:cs="Segoe UI"/>
        </w:rPr>
        <w:t>Conveyancing Act 1919</w:t>
      </w:r>
      <w:r w:rsidR="0003094C" w:rsidRPr="00B23923">
        <w:rPr>
          <w:rFonts w:ascii="Segoe UI" w:hAnsi="Segoe UI" w:cs="Segoe UI"/>
        </w:rPr>
        <w:t xml:space="preserve"> </w:t>
      </w:r>
    </w:p>
    <w:p w:rsidR="00AC0786" w:rsidRPr="00B23923" w:rsidRDefault="00AC0786" w:rsidP="008A0B1B">
      <w:pPr>
        <w:pStyle w:val="ListParagraph"/>
        <w:rPr>
          <w:rFonts w:ascii="Segoe UI" w:hAnsi="Segoe UI" w:cs="Segoe UI"/>
        </w:rPr>
      </w:pPr>
      <w:r w:rsidRPr="00B23923">
        <w:rPr>
          <w:rFonts w:ascii="Segoe UI" w:hAnsi="Segoe UI" w:cs="Segoe UI"/>
        </w:rPr>
        <w:t>Real Property Act 1990</w:t>
      </w:r>
    </w:p>
    <w:p w:rsidR="00AC0786" w:rsidRPr="00B23923" w:rsidRDefault="00AC0786" w:rsidP="008A0B1B">
      <w:pPr>
        <w:pStyle w:val="ListParagraph"/>
        <w:rPr>
          <w:rFonts w:ascii="Segoe UI" w:hAnsi="Segoe UI" w:cs="Segoe UI"/>
        </w:rPr>
      </w:pPr>
      <w:r w:rsidRPr="00B23923">
        <w:rPr>
          <w:rFonts w:ascii="Segoe UI" w:hAnsi="Segoe UI" w:cs="Segoe UI"/>
        </w:rPr>
        <w:t>Encroachment of Buildings Act 1922</w:t>
      </w:r>
      <w:r w:rsidR="0003094C" w:rsidRPr="00B23923">
        <w:rPr>
          <w:rFonts w:ascii="Segoe UI" w:hAnsi="Segoe UI" w:cs="Segoe UI"/>
        </w:rPr>
        <w:t xml:space="preserve"> </w:t>
      </w:r>
    </w:p>
    <w:p w:rsidR="00DF4E22" w:rsidRPr="00B23923" w:rsidRDefault="00DF4E22" w:rsidP="008A0B1B">
      <w:pPr>
        <w:pStyle w:val="ListParagraph"/>
        <w:rPr>
          <w:rFonts w:ascii="Segoe UI" w:hAnsi="Segoe UI" w:cs="Segoe UI"/>
        </w:rPr>
      </w:pPr>
      <w:r w:rsidRPr="00B23923">
        <w:rPr>
          <w:rFonts w:ascii="Segoe UI" w:hAnsi="Segoe UI" w:cs="Segoe UI"/>
        </w:rPr>
        <w:t>Environmental Planning and Assessment Act 19</w:t>
      </w:r>
      <w:r w:rsidR="0003094C" w:rsidRPr="00B23923">
        <w:rPr>
          <w:rFonts w:ascii="Segoe UI" w:hAnsi="Segoe UI" w:cs="Segoe UI"/>
        </w:rPr>
        <w:t>79</w:t>
      </w:r>
      <w:r w:rsidR="00C2422C" w:rsidRPr="00B23923">
        <w:rPr>
          <w:rFonts w:ascii="Segoe UI" w:hAnsi="Segoe UI" w:cs="Segoe UI"/>
        </w:rPr>
        <w:t xml:space="preserve"> </w:t>
      </w:r>
    </w:p>
    <w:p w:rsidR="00DF4E22" w:rsidRPr="00B23923" w:rsidRDefault="00DF4E22" w:rsidP="008A0B1B">
      <w:pPr>
        <w:pStyle w:val="ListParagraph"/>
        <w:rPr>
          <w:rFonts w:ascii="Segoe UI" w:hAnsi="Segoe UI" w:cs="Segoe UI"/>
        </w:rPr>
      </w:pPr>
      <w:r w:rsidRPr="00B23923">
        <w:rPr>
          <w:rFonts w:ascii="Segoe UI" w:hAnsi="Segoe UI" w:cs="Segoe UI"/>
        </w:rPr>
        <w:t>Land Acquisition (Just Terms Compensation) Act 1991</w:t>
      </w:r>
    </w:p>
    <w:p w:rsidR="006F3F37" w:rsidRPr="000B50B3" w:rsidRDefault="006F3F37" w:rsidP="008A0B1B">
      <w:pPr>
        <w:pStyle w:val="BodyText"/>
        <w:rPr>
          <w:rFonts w:ascii="Segoe UI" w:hAnsi="Segoe UI" w:cs="Segoe UI"/>
        </w:rPr>
      </w:pPr>
    </w:p>
    <w:p w:rsidR="00B12C35" w:rsidRPr="00DF4E22" w:rsidRDefault="006F3F37" w:rsidP="008A0B1B">
      <w:pPr>
        <w:pStyle w:val="BodyText"/>
        <w:ind w:left="0"/>
        <w:rPr>
          <w:rFonts w:ascii="Segoe UI" w:hAnsi="Segoe UI" w:cs="Segoe UI"/>
          <w:i/>
          <w:sz w:val="14"/>
          <w:szCs w:val="18"/>
        </w:rPr>
      </w:pPr>
      <w:r w:rsidRPr="000B50B3">
        <w:rPr>
          <w:rFonts w:ascii="Segoe UI" w:hAnsi="Segoe UI" w:cs="Segoe UI"/>
        </w:rPr>
        <w:t xml:space="preserve">The Property Strategy </w:t>
      </w:r>
      <w:r w:rsidR="002A6877">
        <w:rPr>
          <w:rFonts w:ascii="Segoe UI" w:hAnsi="Segoe UI" w:cs="Segoe UI"/>
        </w:rPr>
        <w:t xml:space="preserve">also </w:t>
      </w:r>
      <w:r w:rsidRPr="000B50B3">
        <w:rPr>
          <w:rFonts w:ascii="Segoe UI" w:hAnsi="Segoe UI" w:cs="Segoe UI"/>
        </w:rPr>
        <w:t xml:space="preserve">has integral links with Council’s </w:t>
      </w:r>
      <w:r w:rsidRPr="00DF4E22">
        <w:rPr>
          <w:rFonts w:ascii="Segoe UI" w:hAnsi="Segoe UI" w:cs="Segoe UI"/>
          <w:i/>
        </w:rPr>
        <w:t xml:space="preserve">Community </w:t>
      </w:r>
      <w:r w:rsidR="00DF4E22" w:rsidRPr="00DF4E22">
        <w:rPr>
          <w:rFonts w:ascii="Segoe UI" w:hAnsi="Segoe UI" w:cs="Segoe UI"/>
          <w:i/>
        </w:rPr>
        <w:t>Strategic Plan</w:t>
      </w:r>
      <w:r w:rsidR="00DF4E22">
        <w:rPr>
          <w:rFonts w:ascii="Segoe UI" w:hAnsi="Segoe UI" w:cs="Segoe UI"/>
        </w:rPr>
        <w:t xml:space="preserve"> and</w:t>
      </w:r>
      <w:r w:rsidRPr="000B50B3">
        <w:rPr>
          <w:rFonts w:ascii="Segoe UI" w:hAnsi="Segoe UI" w:cs="Segoe UI"/>
        </w:rPr>
        <w:t xml:space="preserve"> </w:t>
      </w:r>
      <w:r w:rsidRPr="00DF4E22">
        <w:rPr>
          <w:rFonts w:ascii="Segoe UI" w:hAnsi="Segoe UI" w:cs="Segoe UI"/>
          <w:i/>
        </w:rPr>
        <w:t xml:space="preserve">Strategic Plan. </w:t>
      </w:r>
    </w:p>
    <w:p w:rsidR="00B12C35" w:rsidRPr="002840F8" w:rsidRDefault="00B12C35" w:rsidP="008A0B1B">
      <w:pPr>
        <w:pStyle w:val="BodyText"/>
        <w:sectPr w:rsidR="00B12C35" w:rsidRPr="002840F8" w:rsidSect="0017216F">
          <w:footerReference w:type="default" r:id="rId12"/>
          <w:pgSz w:w="11905" w:h="16840"/>
          <w:pgMar w:top="1280" w:right="1680" w:bottom="1380" w:left="1134" w:header="718" w:footer="1198" w:gutter="0"/>
          <w:cols w:space="720" w:equalWidth="0">
            <w:col w:w="9445"/>
          </w:cols>
          <w:noEndnote/>
        </w:sectPr>
      </w:pPr>
    </w:p>
    <w:p w:rsidR="006F3F37" w:rsidRPr="002840F8" w:rsidRDefault="006F3F37" w:rsidP="008A0B1B">
      <w:pPr>
        <w:tabs>
          <w:tab w:val="left" w:pos="142"/>
        </w:tabs>
        <w:kinsoku w:val="0"/>
        <w:overflowPunct w:val="0"/>
        <w:spacing w:before="72"/>
        <w:ind w:right="846"/>
        <w:rPr>
          <w:rFonts w:ascii="Arial" w:hAnsi="Arial" w:cs="Arial"/>
          <w:sz w:val="21"/>
          <w:szCs w:val="21"/>
        </w:rPr>
        <w:sectPr w:rsidR="006F3F37" w:rsidRPr="002840F8" w:rsidSect="0017216F">
          <w:type w:val="continuous"/>
          <w:pgSz w:w="11905" w:h="16840"/>
          <w:pgMar w:top="1580" w:right="1680" w:bottom="280" w:left="1134" w:header="720" w:footer="720" w:gutter="0"/>
          <w:cols w:space="720" w:equalWidth="0">
            <w:col w:w="8545"/>
          </w:cols>
          <w:noEndnote/>
        </w:sectPr>
      </w:pPr>
    </w:p>
    <w:p w:rsidR="006F3F37" w:rsidRPr="004A31E1" w:rsidRDefault="006F3F37" w:rsidP="008A0B1B">
      <w:pPr>
        <w:pStyle w:val="Heading1"/>
        <w:ind w:left="0"/>
        <w:rPr>
          <w:rFonts w:ascii="Segoe UI" w:hAnsi="Segoe UI" w:cs="Segoe UI"/>
        </w:rPr>
      </w:pPr>
      <w:bookmarkStart w:id="11" w:name="_Toc384626107"/>
      <w:bookmarkStart w:id="12" w:name="_Toc385249519"/>
      <w:r w:rsidRPr="004A31E1">
        <w:rPr>
          <w:rFonts w:ascii="Segoe UI" w:hAnsi="Segoe UI" w:cs="Segoe UI"/>
        </w:rPr>
        <w:lastRenderedPageBreak/>
        <w:t>Corporate Property Strategy</w:t>
      </w:r>
      <w:bookmarkEnd w:id="11"/>
      <w:bookmarkEnd w:id="12"/>
    </w:p>
    <w:p w:rsidR="006F3F37" w:rsidRPr="002840F8" w:rsidRDefault="006F3F37" w:rsidP="008A0B1B">
      <w:pPr>
        <w:tabs>
          <w:tab w:val="left" w:pos="142"/>
        </w:tabs>
        <w:kinsoku w:val="0"/>
        <w:overflowPunct w:val="0"/>
        <w:spacing w:line="200" w:lineRule="exact"/>
        <w:rPr>
          <w:rFonts w:ascii="Arial" w:hAnsi="Arial" w:cs="Arial"/>
          <w:sz w:val="20"/>
          <w:szCs w:val="20"/>
        </w:rPr>
      </w:pPr>
    </w:p>
    <w:p w:rsidR="006F3F37" w:rsidRPr="004A31E1" w:rsidRDefault="006F3F37" w:rsidP="008A0B1B">
      <w:pPr>
        <w:pStyle w:val="Heading3"/>
        <w:ind w:left="0" w:firstLine="0"/>
        <w:rPr>
          <w:rFonts w:ascii="Segoe UI" w:hAnsi="Segoe UI" w:cs="Segoe UI"/>
        </w:rPr>
      </w:pPr>
      <w:bookmarkStart w:id="13" w:name="_Toc384626108"/>
      <w:bookmarkStart w:id="14" w:name="_Toc385249520"/>
      <w:r w:rsidRPr="004A31E1">
        <w:rPr>
          <w:rFonts w:ascii="Segoe UI" w:hAnsi="Segoe UI" w:cs="Segoe UI"/>
        </w:rPr>
        <w:t>Council’s Role</w:t>
      </w:r>
      <w:bookmarkEnd w:id="13"/>
      <w:bookmarkEnd w:id="14"/>
    </w:p>
    <w:p w:rsidR="006F3F37" w:rsidRPr="002840F8" w:rsidRDefault="006F3F37" w:rsidP="008A0B1B">
      <w:pPr>
        <w:tabs>
          <w:tab w:val="left" w:pos="142"/>
        </w:tabs>
        <w:kinsoku w:val="0"/>
        <w:overflowPunct w:val="0"/>
        <w:spacing w:before="12" w:line="220" w:lineRule="exact"/>
        <w:rPr>
          <w:rFonts w:ascii="Arial" w:hAnsi="Arial" w:cs="Arial"/>
          <w:sz w:val="22"/>
          <w:szCs w:val="22"/>
        </w:rPr>
      </w:pPr>
    </w:p>
    <w:p w:rsidR="006F3F37" w:rsidRDefault="006F3F37" w:rsidP="008A0B1B">
      <w:pPr>
        <w:pStyle w:val="BodyText"/>
        <w:ind w:left="0"/>
        <w:rPr>
          <w:rFonts w:ascii="Segoe UI" w:hAnsi="Segoe UI" w:cs="Segoe UI"/>
        </w:rPr>
      </w:pPr>
      <w:r w:rsidRPr="00F3698B">
        <w:rPr>
          <w:rFonts w:ascii="Segoe UI" w:hAnsi="Segoe UI" w:cs="Segoe UI"/>
        </w:rPr>
        <w:t xml:space="preserve">Council is the closest tier of government to the community and plays a key role in people’s everyday lives. </w:t>
      </w:r>
      <w:r w:rsidR="008A0B1B">
        <w:rPr>
          <w:rFonts w:ascii="Segoe UI" w:hAnsi="Segoe UI" w:cs="Segoe UI"/>
        </w:rPr>
        <w:t xml:space="preserve"> </w:t>
      </w:r>
      <w:r w:rsidRPr="00F3698B">
        <w:rPr>
          <w:rFonts w:ascii="Segoe UI" w:hAnsi="Segoe UI" w:cs="Segoe UI"/>
        </w:rPr>
        <w:t>It provides services and infrastructure to allow residents and businesses to prosper.</w:t>
      </w:r>
      <w:r w:rsidR="008A0B1B">
        <w:rPr>
          <w:rFonts w:ascii="Segoe UI" w:hAnsi="Segoe UI" w:cs="Segoe UI"/>
        </w:rPr>
        <w:t xml:space="preserve"> </w:t>
      </w:r>
      <w:r w:rsidRPr="00F3698B">
        <w:rPr>
          <w:rFonts w:ascii="Segoe UI" w:hAnsi="Segoe UI" w:cs="Segoe UI"/>
        </w:rPr>
        <w:t xml:space="preserve"> It is responsible for making and enforcing local laws and </w:t>
      </w:r>
      <w:r w:rsidR="00EA696B">
        <w:rPr>
          <w:rFonts w:ascii="Segoe UI" w:hAnsi="Segoe UI" w:cs="Segoe UI"/>
        </w:rPr>
        <w:t>collecting revenue to fund service delivery</w:t>
      </w:r>
      <w:r w:rsidRPr="00F3698B">
        <w:rPr>
          <w:rFonts w:ascii="Segoe UI" w:hAnsi="Segoe UI" w:cs="Segoe UI"/>
        </w:rPr>
        <w:t xml:space="preserve"> activities.</w:t>
      </w:r>
      <w:r w:rsidR="008A0B1B">
        <w:rPr>
          <w:rFonts w:ascii="Segoe UI" w:hAnsi="Segoe UI" w:cs="Segoe UI"/>
        </w:rPr>
        <w:t xml:space="preserve"> </w:t>
      </w:r>
      <w:r w:rsidRPr="00F3698B">
        <w:rPr>
          <w:rFonts w:ascii="Segoe UI" w:hAnsi="Segoe UI" w:cs="Segoe UI"/>
        </w:rPr>
        <w:t xml:space="preserve"> It is responsible for planning and delivering a wide range of services affecting residents, businesses, neighbourhoods and the local community.</w:t>
      </w:r>
    </w:p>
    <w:p w:rsidR="00F3698B" w:rsidRDefault="00F3698B" w:rsidP="008A0B1B">
      <w:pPr>
        <w:pStyle w:val="Heading3"/>
        <w:ind w:left="0" w:firstLine="0"/>
        <w:rPr>
          <w:rFonts w:ascii="Arial" w:hAnsi="Arial" w:cs="Arial"/>
        </w:rPr>
      </w:pPr>
    </w:p>
    <w:p w:rsidR="006F3F37" w:rsidRPr="004A31E1" w:rsidRDefault="006F3F37" w:rsidP="008A0B1B">
      <w:pPr>
        <w:pStyle w:val="Heading3"/>
        <w:ind w:left="0" w:firstLine="0"/>
        <w:rPr>
          <w:rFonts w:ascii="Segoe UI" w:hAnsi="Segoe UI" w:cs="Segoe UI"/>
        </w:rPr>
      </w:pPr>
      <w:bookmarkStart w:id="15" w:name="_Toc384626109"/>
      <w:bookmarkStart w:id="16" w:name="_Toc385249521"/>
      <w:r w:rsidRPr="004A31E1">
        <w:rPr>
          <w:rFonts w:ascii="Segoe UI" w:hAnsi="Segoe UI" w:cs="Segoe UI"/>
        </w:rPr>
        <w:t>Our</w:t>
      </w:r>
      <w:r w:rsidR="001164B5" w:rsidRPr="004A31E1">
        <w:rPr>
          <w:rFonts w:ascii="Segoe UI" w:hAnsi="Segoe UI" w:cs="Segoe UI"/>
        </w:rPr>
        <w:t xml:space="preserve"> property mission</w:t>
      </w:r>
      <w:bookmarkEnd w:id="15"/>
      <w:bookmarkEnd w:id="16"/>
    </w:p>
    <w:p w:rsidR="006F3F37" w:rsidRPr="00B23923" w:rsidRDefault="006F3F37" w:rsidP="008A0B1B">
      <w:pPr>
        <w:tabs>
          <w:tab w:val="left" w:pos="142"/>
        </w:tabs>
        <w:kinsoku w:val="0"/>
        <w:overflowPunct w:val="0"/>
        <w:spacing w:before="3" w:line="180" w:lineRule="exact"/>
        <w:rPr>
          <w:rFonts w:ascii="Arial" w:hAnsi="Arial" w:cs="Arial"/>
          <w:sz w:val="18"/>
          <w:szCs w:val="18"/>
        </w:rPr>
      </w:pPr>
    </w:p>
    <w:p w:rsidR="006F3F37" w:rsidRPr="00B23923" w:rsidRDefault="006F3F37" w:rsidP="008A0B1B">
      <w:pPr>
        <w:pStyle w:val="BodyText"/>
        <w:ind w:left="0"/>
        <w:rPr>
          <w:rFonts w:ascii="Segoe UI" w:hAnsi="Segoe UI" w:cs="Segoe UI"/>
        </w:rPr>
      </w:pPr>
      <w:r w:rsidRPr="00B23923">
        <w:rPr>
          <w:rFonts w:ascii="Segoe UI" w:hAnsi="Segoe UI" w:cs="Segoe UI"/>
          <w:b/>
          <w:i/>
        </w:rPr>
        <w:t>“</w:t>
      </w:r>
      <w:r w:rsidR="00C745FA" w:rsidRPr="00B23923">
        <w:rPr>
          <w:rFonts w:ascii="Segoe UI" w:hAnsi="Segoe UI" w:cs="Segoe UI"/>
          <w:b/>
          <w:i/>
        </w:rPr>
        <w:t xml:space="preserve">To </w:t>
      </w:r>
      <w:r w:rsidR="00F3698B" w:rsidRPr="00B23923">
        <w:rPr>
          <w:rFonts w:ascii="Segoe UI" w:hAnsi="Segoe UI" w:cs="Segoe UI"/>
          <w:b/>
          <w:i/>
        </w:rPr>
        <w:t>build a better tomorrow”</w:t>
      </w:r>
      <w:r w:rsidR="00EA696B" w:rsidRPr="00B23923">
        <w:rPr>
          <w:rFonts w:ascii="Segoe UI" w:hAnsi="Segoe UI" w:cs="Segoe UI"/>
          <w:b/>
          <w:bCs/>
          <w:spacing w:val="30"/>
        </w:rPr>
        <w:t xml:space="preserve"> - </w:t>
      </w:r>
      <w:r w:rsidRPr="00B23923">
        <w:rPr>
          <w:rFonts w:ascii="Segoe UI" w:hAnsi="Segoe UI" w:cs="Segoe UI"/>
          <w:spacing w:val="-1"/>
        </w:rPr>
        <w:t xml:space="preserve">To </w:t>
      </w:r>
      <w:r w:rsidR="00B23923" w:rsidRPr="00B23923">
        <w:rPr>
          <w:rFonts w:ascii="Segoe UI" w:hAnsi="Segoe UI" w:cs="Segoe UI"/>
          <w:spacing w:val="-1"/>
        </w:rPr>
        <w:t xml:space="preserve">exercise leadership </w:t>
      </w:r>
      <w:r w:rsidR="00B23923">
        <w:rPr>
          <w:rFonts w:ascii="Segoe UI" w:hAnsi="Segoe UI" w:cs="Segoe UI"/>
          <w:spacing w:val="-1"/>
        </w:rPr>
        <w:t xml:space="preserve">and </w:t>
      </w:r>
      <w:r w:rsidRPr="00B23923">
        <w:rPr>
          <w:rFonts w:ascii="Segoe UI" w:hAnsi="Segoe UI" w:cs="Segoe UI"/>
          <w:spacing w:val="-1"/>
        </w:rPr>
        <w:t>build a sustainable and inclusive</w:t>
      </w:r>
      <w:r w:rsidR="004D2053" w:rsidRPr="00B23923">
        <w:rPr>
          <w:rFonts w:ascii="Segoe UI" w:hAnsi="Segoe UI" w:cs="Segoe UI"/>
          <w:spacing w:val="-1"/>
        </w:rPr>
        <w:t xml:space="preserve"> community </w:t>
      </w:r>
      <w:r w:rsidRPr="00B23923">
        <w:rPr>
          <w:rFonts w:ascii="Segoe UI" w:hAnsi="Segoe UI" w:cs="Segoe UI"/>
          <w:spacing w:val="-1"/>
        </w:rPr>
        <w:t xml:space="preserve">that is focussed on the </w:t>
      </w:r>
      <w:r w:rsidR="00B23923">
        <w:rPr>
          <w:rFonts w:ascii="Segoe UI" w:hAnsi="Segoe UI" w:cs="Segoe UI"/>
          <w:spacing w:val="-1"/>
        </w:rPr>
        <w:t>delivery of excellent</w:t>
      </w:r>
      <w:r w:rsidRPr="00B23923">
        <w:rPr>
          <w:rFonts w:ascii="Segoe UI" w:hAnsi="Segoe UI" w:cs="Segoe UI"/>
          <w:spacing w:val="-1"/>
        </w:rPr>
        <w:t xml:space="preserve"> service</w:t>
      </w:r>
      <w:r w:rsidR="00B23923">
        <w:rPr>
          <w:rFonts w:ascii="Segoe UI" w:hAnsi="Segoe UI" w:cs="Segoe UI"/>
          <w:spacing w:val="-1"/>
        </w:rPr>
        <w:t xml:space="preserve">. </w:t>
      </w:r>
      <w:r w:rsidR="008A0B1B">
        <w:rPr>
          <w:rFonts w:ascii="Segoe UI" w:hAnsi="Segoe UI" w:cs="Segoe UI"/>
          <w:spacing w:val="-1"/>
        </w:rPr>
        <w:t xml:space="preserve"> </w:t>
      </w:r>
      <w:r w:rsidR="005B0068">
        <w:rPr>
          <w:rFonts w:ascii="Segoe UI" w:hAnsi="Segoe UI" w:cs="Segoe UI"/>
          <w:spacing w:val="-1"/>
        </w:rPr>
        <w:t xml:space="preserve">Through the </w:t>
      </w:r>
      <w:r w:rsidR="00175403">
        <w:rPr>
          <w:rFonts w:ascii="Segoe UI" w:hAnsi="Segoe UI" w:cs="Segoe UI"/>
          <w:spacing w:val="-1"/>
        </w:rPr>
        <w:t xml:space="preserve">commercial </w:t>
      </w:r>
      <w:r w:rsidR="005B0068">
        <w:rPr>
          <w:rFonts w:ascii="Segoe UI" w:hAnsi="Segoe UI" w:cs="Segoe UI"/>
          <w:spacing w:val="-1"/>
        </w:rPr>
        <w:t xml:space="preserve">management of its property assets </w:t>
      </w:r>
      <w:r w:rsidR="0046775C">
        <w:rPr>
          <w:rFonts w:ascii="Segoe UI" w:hAnsi="Segoe UI" w:cs="Segoe UI"/>
          <w:spacing w:val="-1"/>
        </w:rPr>
        <w:t>Wyong Shire Council will</w:t>
      </w:r>
      <w:r w:rsidR="005B0068">
        <w:rPr>
          <w:rFonts w:ascii="Segoe UI" w:hAnsi="Segoe UI" w:cs="Segoe UI"/>
          <w:spacing w:val="-1"/>
        </w:rPr>
        <w:t xml:space="preserve"> </w:t>
      </w:r>
      <w:r w:rsidR="00175403">
        <w:rPr>
          <w:rFonts w:ascii="Segoe UI" w:hAnsi="Segoe UI" w:cs="Segoe UI"/>
          <w:spacing w:val="-1"/>
        </w:rPr>
        <w:t>maximise the value of its</w:t>
      </w:r>
      <w:r w:rsidR="005B0068">
        <w:rPr>
          <w:rFonts w:ascii="Segoe UI" w:hAnsi="Segoe UI" w:cs="Segoe UI"/>
          <w:spacing w:val="-1"/>
        </w:rPr>
        <w:t xml:space="preserve"> community facilities, </w:t>
      </w:r>
      <w:r w:rsidR="0046775C">
        <w:rPr>
          <w:rFonts w:ascii="Segoe UI" w:hAnsi="Segoe UI" w:cs="Segoe UI"/>
          <w:spacing w:val="-1"/>
        </w:rPr>
        <w:t>deliver development and employment opportunities for residents</w:t>
      </w:r>
      <w:r w:rsidR="005B0068">
        <w:rPr>
          <w:rFonts w:ascii="Segoe UI" w:hAnsi="Segoe UI" w:cs="Segoe UI"/>
          <w:spacing w:val="-1"/>
        </w:rPr>
        <w:t xml:space="preserve"> </w:t>
      </w:r>
      <w:r w:rsidR="0046775C">
        <w:rPr>
          <w:rFonts w:ascii="Segoe UI" w:hAnsi="Segoe UI" w:cs="Segoe UI"/>
          <w:spacing w:val="-1"/>
        </w:rPr>
        <w:t>and drive economic growth for the region</w:t>
      </w:r>
      <w:r w:rsidR="005B0068">
        <w:rPr>
          <w:rFonts w:ascii="Segoe UI" w:hAnsi="Segoe UI" w:cs="Segoe UI"/>
          <w:spacing w:val="-1"/>
        </w:rPr>
        <w:t>.</w:t>
      </w:r>
    </w:p>
    <w:p w:rsidR="006F3F37" w:rsidRPr="00B23923" w:rsidRDefault="006F3F37" w:rsidP="008A0B1B">
      <w:pPr>
        <w:tabs>
          <w:tab w:val="left" w:pos="142"/>
        </w:tabs>
        <w:kinsoku w:val="0"/>
        <w:overflowPunct w:val="0"/>
        <w:spacing w:line="200" w:lineRule="exact"/>
        <w:rPr>
          <w:rFonts w:ascii="Arial" w:hAnsi="Arial" w:cs="Arial"/>
          <w:sz w:val="20"/>
          <w:szCs w:val="20"/>
        </w:rPr>
      </w:pPr>
    </w:p>
    <w:p w:rsidR="006F3F37" w:rsidRPr="004A31E1" w:rsidRDefault="006F3F37" w:rsidP="008A0B1B">
      <w:pPr>
        <w:pStyle w:val="Heading3"/>
        <w:ind w:left="0" w:firstLine="0"/>
        <w:rPr>
          <w:rFonts w:ascii="Segoe UI" w:hAnsi="Segoe UI" w:cs="Segoe UI"/>
        </w:rPr>
      </w:pPr>
      <w:bookmarkStart w:id="17" w:name="_Toc384626110"/>
      <w:bookmarkStart w:id="18" w:name="_Toc385249522"/>
      <w:r w:rsidRPr="004A31E1">
        <w:rPr>
          <w:rFonts w:ascii="Segoe UI" w:hAnsi="Segoe UI" w:cs="Segoe UI"/>
        </w:rPr>
        <w:t>Vision</w:t>
      </w:r>
      <w:bookmarkEnd w:id="17"/>
      <w:bookmarkEnd w:id="18"/>
    </w:p>
    <w:p w:rsidR="006F3F37" w:rsidRPr="00B23923" w:rsidRDefault="006F3F37" w:rsidP="008A0B1B">
      <w:pPr>
        <w:tabs>
          <w:tab w:val="left" w:pos="142"/>
        </w:tabs>
        <w:kinsoku w:val="0"/>
        <w:overflowPunct w:val="0"/>
        <w:spacing w:before="12" w:line="220" w:lineRule="exact"/>
        <w:rPr>
          <w:rFonts w:ascii="Segoe UI" w:hAnsi="Segoe UI" w:cs="Segoe UI"/>
          <w:b/>
          <w:i/>
          <w:sz w:val="22"/>
          <w:szCs w:val="22"/>
        </w:rPr>
      </w:pPr>
    </w:p>
    <w:p w:rsidR="006F3F37" w:rsidRPr="00B23923" w:rsidRDefault="00F3698B" w:rsidP="008A0B1B">
      <w:pPr>
        <w:pStyle w:val="BodyText"/>
        <w:ind w:left="0"/>
        <w:rPr>
          <w:rFonts w:ascii="Segoe UI" w:hAnsi="Segoe UI" w:cs="Segoe UI"/>
          <w:b/>
          <w:i/>
        </w:rPr>
      </w:pPr>
      <w:r w:rsidRPr="00B23923">
        <w:rPr>
          <w:rFonts w:ascii="Segoe UI" w:hAnsi="Segoe UI" w:cs="Segoe UI"/>
          <w:b/>
          <w:i/>
        </w:rPr>
        <w:t>“Creating our ideal community – caring…prosperous…sustainable…”</w:t>
      </w:r>
    </w:p>
    <w:p w:rsidR="006F3F37" w:rsidRPr="00B23923" w:rsidRDefault="006F3F37" w:rsidP="008A0B1B">
      <w:pPr>
        <w:pStyle w:val="BodyText"/>
        <w:ind w:left="0"/>
        <w:rPr>
          <w:rFonts w:ascii="Segoe UI" w:hAnsi="Segoe UI" w:cs="Segoe UI"/>
        </w:rPr>
      </w:pPr>
    </w:p>
    <w:p w:rsidR="006F3F37" w:rsidRPr="00B23923" w:rsidRDefault="006F3F37" w:rsidP="008A0B1B">
      <w:pPr>
        <w:pStyle w:val="BodyText"/>
        <w:ind w:left="0"/>
        <w:rPr>
          <w:rFonts w:ascii="Segoe UI" w:hAnsi="Segoe UI" w:cs="Segoe UI"/>
        </w:rPr>
      </w:pPr>
      <w:r w:rsidRPr="00B23923">
        <w:rPr>
          <w:rFonts w:ascii="Segoe UI" w:hAnsi="Segoe UI" w:cs="Segoe UI"/>
        </w:rPr>
        <w:t>Our</w:t>
      </w:r>
      <w:r w:rsidRPr="00B23923">
        <w:rPr>
          <w:rFonts w:ascii="Segoe UI" w:hAnsi="Segoe UI" w:cs="Segoe UI"/>
          <w:spacing w:val="27"/>
        </w:rPr>
        <w:t xml:space="preserve"> </w:t>
      </w:r>
      <w:r w:rsidR="00F3698B" w:rsidRPr="00B23923">
        <w:rPr>
          <w:rFonts w:ascii="Segoe UI" w:hAnsi="Segoe UI" w:cs="Segoe UI"/>
          <w:spacing w:val="27"/>
        </w:rPr>
        <w:t>Shire</w:t>
      </w:r>
      <w:r w:rsidRPr="00B23923">
        <w:rPr>
          <w:rFonts w:ascii="Segoe UI" w:hAnsi="Segoe UI" w:cs="Segoe UI"/>
          <w:spacing w:val="27"/>
        </w:rPr>
        <w:t xml:space="preserve"> </w:t>
      </w:r>
      <w:r w:rsidRPr="00B23923">
        <w:rPr>
          <w:rFonts w:ascii="Segoe UI" w:hAnsi="Segoe UI" w:cs="Segoe UI"/>
        </w:rPr>
        <w:t>will</w:t>
      </w:r>
      <w:r w:rsidRPr="00B23923">
        <w:rPr>
          <w:rFonts w:ascii="Segoe UI" w:hAnsi="Segoe UI" w:cs="Segoe UI"/>
          <w:spacing w:val="25"/>
        </w:rPr>
        <w:t xml:space="preserve"> </w:t>
      </w:r>
      <w:r w:rsidRPr="00B23923">
        <w:rPr>
          <w:rFonts w:ascii="Segoe UI" w:hAnsi="Segoe UI" w:cs="Segoe UI"/>
        </w:rPr>
        <w:t>be</w:t>
      </w:r>
      <w:r w:rsidRPr="00B23923">
        <w:rPr>
          <w:rFonts w:ascii="Segoe UI" w:hAnsi="Segoe UI" w:cs="Segoe UI"/>
          <w:spacing w:val="27"/>
        </w:rPr>
        <w:t xml:space="preserve"> </w:t>
      </w:r>
      <w:r w:rsidRPr="00B23923">
        <w:rPr>
          <w:rFonts w:ascii="Segoe UI" w:hAnsi="Segoe UI" w:cs="Segoe UI"/>
        </w:rPr>
        <w:t>one</w:t>
      </w:r>
      <w:r w:rsidRPr="00B23923">
        <w:rPr>
          <w:rFonts w:ascii="Segoe UI" w:hAnsi="Segoe UI" w:cs="Segoe UI"/>
          <w:spacing w:val="27"/>
        </w:rPr>
        <w:t xml:space="preserve"> </w:t>
      </w:r>
      <w:r w:rsidRPr="00B23923">
        <w:rPr>
          <w:rFonts w:ascii="Segoe UI" w:hAnsi="Segoe UI" w:cs="Segoe UI"/>
        </w:rPr>
        <w:t>in</w:t>
      </w:r>
      <w:r w:rsidRPr="00B23923">
        <w:rPr>
          <w:rFonts w:ascii="Segoe UI" w:hAnsi="Segoe UI" w:cs="Segoe UI"/>
          <w:spacing w:val="27"/>
        </w:rPr>
        <w:t xml:space="preserve"> </w:t>
      </w:r>
      <w:r w:rsidRPr="00B23923">
        <w:rPr>
          <w:rFonts w:ascii="Segoe UI" w:hAnsi="Segoe UI" w:cs="Segoe UI"/>
          <w:spacing w:val="-2"/>
        </w:rPr>
        <w:t>w</w:t>
      </w:r>
      <w:r w:rsidRPr="00B23923">
        <w:rPr>
          <w:rFonts w:ascii="Segoe UI" w:hAnsi="Segoe UI" w:cs="Segoe UI"/>
          <w:spacing w:val="-1"/>
        </w:rPr>
        <w:t>h</w:t>
      </w:r>
      <w:r w:rsidRPr="00B23923">
        <w:rPr>
          <w:rFonts w:ascii="Segoe UI" w:hAnsi="Segoe UI" w:cs="Segoe UI"/>
        </w:rPr>
        <w:t>ich</w:t>
      </w:r>
      <w:r w:rsidRPr="00B23923">
        <w:rPr>
          <w:rFonts w:ascii="Segoe UI" w:hAnsi="Segoe UI" w:cs="Segoe UI"/>
          <w:spacing w:val="27"/>
        </w:rPr>
        <w:t xml:space="preserve"> </w:t>
      </w:r>
      <w:r w:rsidRPr="00B23923">
        <w:rPr>
          <w:rFonts w:ascii="Segoe UI" w:hAnsi="Segoe UI" w:cs="Segoe UI"/>
        </w:rPr>
        <w:t>the</w:t>
      </w:r>
      <w:r w:rsidRPr="00B23923">
        <w:rPr>
          <w:rFonts w:ascii="Segoe UI" w:hAnsi="Segoe UI" w:cs="Segoe UI"/>
          <w:spacing w:val="27"/>
        </w:rPr>
        <w:t xml:space="preserve"> </w:t>
      </w:r>
      <w:r w:rsidRPr="00B23923">
        <w:rPr>
          <w:rFonts w:ascii="Segoe UI" w:hAnsi="Segoe UI" w:cs="Segoe UI"/>
        </w:rPr>
        <w:t>ne</w:t>
      </w:r>
      <w:r w:rsidRPr="00B23923">
        <w:rPr>
          <w:rFonts w:ascii="Segoe UI" w:hAnsi="Segoe UI" w:cs="Segoe UI"/>
          <w:spacing w:val="-2"/>
        </w:rPr>
        <w:t>e</w:t>
      </w:r>
      <w:r w:rsidRPr="00B23923">
        <w:rPr>
          <w:rFonts w:ascii="Segoe UI" w:hAnsi="Segoe UI" w:cs="Segoe UI"/>
          <w:spacing w:val="-1"/>
        </w:rPr>
        <w:t>d</w:t>
      </w:r>
      <w:r w:rsidRPr="00B23923">
        <w:rPr>
          <w:rFonts w:ascii="Segoe UI" w:hAnsi="Segoe UI" w:cs="Segoe UI"/>
        </w:rPr>
        <w:t>s</w:t>
      </w:r>
      <w:r w:rsidRPr="00B23923">
        <w:rPr>
          <w:rFonts w:ascii="Segoe UI" w:hAnsi="Segoe UI" w:cs="Segoe UI"/>
          <w:spacing w:val="27"/>
        </w:rPr>
        <w:t xml:space="preserve"> </w:t>
      </w:r>
      <w:r w:rsidRPr="00B23923">
        <w:rPr>
          <w:rFonts w:ascii="Segoe UI" w:hAnsi="Segoe UI" w:cs="Segoe UI"/>
          <w:spacing w:val="-1"/>
        </w:rPr>
        <w:t>o</w:t>
      </w:r>
      <w:r w:rsidRPr="00B23923">
        <w:rPr>
          <w:rFonts w:ascii="Segoe UI" w:hAnsi="Segoe UI" w:cs="Segoe UI"/>
        </w:rPr>
        <w:t>f</w:t>
      </w:r>
      <w:r w:rsidRPr="00B23923">
        <w:rPr>
          <w:rFonts w:ascii="Segoe UI" w:hAnsi="Segoe UI" w:cs="Segoe UI"/>
          <w:spacing w:val="27"/>
        </w:rPr>
        <w:t xml:space="preserve"> </w:t>
      </w:r>
      <w:r w:rsidRPr="00B23923">
        <w:rPr>
          <w:rFonts w:ascii="Segoe UI" w:hAnsi="Segoe UI" w:cs="Segoe UI"/>
        </w:rPr>
        <w:t>r</w:t>
      </w:r>
      <w:r w:rsidRPr="00B23923">
        <w:rPr>
          <w:rFonts w:ascii="Segoe UI" w:hAnsi="Segoe UI" w:cs="Segoe UI"/>
          <w:spacing w:val="-2"/>
        </w:rPr>
        <w:t>e</w:t>
      </w:r>
      <w:r w:rsidRPr="00B23923">
        <w:rPr>
          <w:rFonts w:ascii="Segoe UI" w:hAnsi="Segoe UI" w:cs="Segoe UI"/>
        </w:rPr>
        <w:t>side</w:t>
      </w:r>
      <w:r w:rsidRPr="00B23923">
        <w:rPr>
          <w:rFonts w:ascii="Segoe UI" w:hAnsi="Segoe UI" w:cs="Segoe UI"/>
          <w:spacing w:val="-2"/>
        </w:rPr>
        <w:t>n</w:t>
      </w:r>
      <w:r w:rsidRPr="00B23923">
        <w:rPr>
          <w:rFonts w:ascii="Segoe UI" w:hAnsi="Segoe UI" w:cs="Segoe UI"/>
          <w:spacing w:val="-1"/>
        </w:rPr>
        <w:t>t</w:t>
      </w:r>
      <w:r w:rsidRPr="00B23923">
        <w:rPr>
          <w:rFonts w:ascii="Segoe UI" w:hAnsi="Segoe UI" w:cs="Segoe UI"/>
        </w:rPr>
        <w:t>s,</w:t>
      </w:r>
      <w:r w:rsidRPr="00B23923">
        <w:rPr>
          <w:rFonts w:ascii="Segoe UI" w:hAnsi="Segoe UI" w:cs="Segoe UI"/>
          <w:spacing w:val="27"/>
        </w:rPr>
        <w:t xml:space="preserve"> </w:t>
      </w:r>
      <w:r w:rsidRPr="00B23923">
        <w:rPr>
          <w:rFonts w:ascii="Segoe UI" w:hAnsi="Segoe UI" w:cs="Segoe UI"/>
        </w:rPr>
        <w:t>busin</w:t>
      </w:r>
      <w:r w:rsidRPr="00B23923">
        <w:rPr>
          <w:rFonts w:ascii="Segoe UI" w:hAnsi="Segoe UI" w:cs="Segoe UI"/>
          <w:spacing w:val="-2"/>
        </w:rPr>
        <w:t>e</w:t>
      </w:r>
      <w:r w:rsidRPr="00B23923">
        <w:rPr>
          <w:rFonts w:ascii="Segoe UI" w:hAnsi="Segoe UI" w:cs="Segoe UI"/>
          <w:spacing w:val="-1"/>
        </w:rPr>
        <w:t>s</w:t>
      </w:r>
      <w:r w:rsidRPr="00B23923">
        <w:rPr>
          <w:rFonts w:ascii="Segoe UI" w:hAnsi="Segoe UI" w:cs="Segoe UI"/>
        </w:rPr>
        <w:t>s</w:t>
      </w:r>
      <w:r w:rsidRPr="00B23923">
        <w:rPr>
          <w:rFonts w:ascii="Segoe UI" w:hAnsi="Segoe UI" w:cs="Segoe UI"/>
          <w:spacing w:val="-2"/>
        </w:rPr>
        <w:t>e</w:t>
      </w:r>
      <w:r w:rsidRPr="00B23923">
        <w:rPr>
          <w:rFonts w:ascii="Segoe UI" w:hAnsi="Segoe UI" w:cs="Segoe UI"/>
        </w:rPr>
        <w:t>s</w:t>
      </w:r>
      <w:r w:rsidRPr="00B23923">
        <w:rPr>
          <w:rFonts w:ascii="Segoe UI" w:hAnsi="Segoe UI" w:cs="Segoe UI"/>
          <w:spacing w:val="27"/>
        </w:rPr>
        <w:t xml:space="preserve"> </w:t>
      </w:r>
      <w:r w:rsidRPr="00B23923">
        <w:rPr>
          <w:rFonts w:ascii="Segoe UI" w:hAnsi="Segoe UI" w:cs="Segoe UI"/>
        </w:rPr>
        <w:t>and</w:t>
      </w:r>
      <w:r w:rsidRPr="00B23923">
        <w:rPr>
          <w:rFonts w:ascii="Segoe UI" w:hAnsi="Segoe UI" w:cs="Segoe UI"/>
          <w:spacing w:val="26"/>
        </w:rPr>
        <w:t xml:space="preserve"> </w:t>
      </w:r>
      <w:r w:rsidRPr="00B23923">
        <w:rPr>
          <w:rFonts w:ascii="Segoe UI" w:hAnsi="Segoe UI" w:cs="Segoe UI"/>
        </w:rPr>
        <w:t>v</w:t>
      </w:r>
      <w:r w:rsidRPr="00B23923">
        <w:rPr>
          <w:rFonts w:ascii="Segoe UI" w:hAnsi="Segoe UI" w:cs="Segoe UI"/>
          <w:spacing w:val="-1"/>
        </w:rPr>
        <w:t>i</w:t>
      </w:r>
      <w:r w:rsidRPr="00B23923">
        <w:rPr>
          <w:rFonts w:ascii="Segoe UI" w:hAnsi="Segoe UI" w:cs="Segoe UI"/>
        </w:rPr>
        <w:t>si</w:t>
      </w:r>
      <w:r w:rsidRPr="00B23923">
        <w:rPr>
          <w:rFonts w:ascii="Segoe UI" w:hAnsi="Segoe UI" w:cs="Segoe UI"/>
          <w:spacing w:val="-2"/>
        </w:rPr>
        <w:t>t</w:t>
      </w:r>
      <w:r w:rsidRPr="00B23923">
        <w:rPr>
          <w:rFonts w:ascii="Segoe UI" w:hAnsi="Segoe UI" w:cs="Segoe UI"/>
        </w:rPr>
        <w:t>ors</w:t>
      </w:r>
      <w:r w:rsidRPr="00B23923">
        <w:rPr>
          <w:rFonts w:ascii="Segoe UI" w:hAnsi="Segoe UI" w:cs="Segoe UI"/>
          <w:spacing w:val="26"/>
        </w:rPr>
        <w:t xml:space="preserve"> </w:t>
      </w:r>
      <w:r w:rsidRPr="00B23923">
        <w:rPr>
          <w:rFonts w:ascii="Segoe UI" w:hAnsi="Segoe UI" w:cs="Segoe UI"/>
        </w:rPr>
        <w:t>are</w:t>
      </w:r>
      <w:r w:rsidRPr="00B23923">
        <w:rPr>
          <w:rFonts w:ascii="Segoe UI" w:hAnsi="Segoe UI" w:cs="Segoe UI"/>
          <w:spacing w:val="26"/>
        </w:rPr>
        <w:t xml:space="preserve"> </w:t>
      </w:r>
      <w:r w:rsidRPr="00B23923">
        <w:rPr>
          <w:rFonts w:ascii="Segoe UI" w:hAnsi="Segoe UI" w:cs="Segoe UI"/>
        </w:rPr>
        <w:t xml:space="preserve">met </w:t>
      </w:r>
      <w:r w:rsidRPr="00B23923">
        <w:rPr>
          <w:rFonts w:ascii="Segoe UI" w:hAnsi="Segoe UI" w:cs="Segoe UI"/>
          <w:spacing w:val="-1"/>
        </w:rPr>
        <w:t>throug</w:t>
      </w:r>
      <w:r w:rsidRPr="00B23923">
        <w:rPr>
          <w:rFonts w:ascii="Segoe UI" w:hAnsi="Segoe UI" w:cs="Segoe UI"/>
        </w:rPr>
        <w:t>h</w:t>
      </w:r>
      <w:r w:rsidRPr="00B23923">
        <w:rPr>
          <w:rFonts w:ascii="Segoe UI" w:hAnsi="Segoe UI" w:cs="Segoe UI"/>
          <w:spacing w:val="52"/>
        </w:rPr>
        <w:t xml:space="preserve"> </w:t>
      </w:r>
      <w:r w:rsidRPr="00B23923">
        <w:rPr>
          <w:rFonts w:ascii="Segoe UI" w:hAnsi="Segoe UI" w:cs="Segoe UI"/>
          <w:spacing w:val="-1"/>
        </w:rPr>
        <w:t>responsibl</w:t>
      </w:r>
      <w:r w:rsidRPr="00B23923">
        <w:rPr>
          <w:rFonts w:ascii="Segoe UI" w:hAnsi="Segoe UI" w:cs="Segoe UI"/>
        </w:rPr>
        <w:t>e</w:t>
      </w:r>
      <w:r w:rsidRPr="00B23923">
        <w:rPr>
          <w:rFonts w:ascii="Segoe UI" w:hAnsi="Segoe UI" w:cs="Segoe UI"/>
          <w:spacing w:val="52"/>
        </w:rPr>
        <w:t xml:space="preserve"> </w:t>
      </w:r>
      <w:r w:rsidRPr="00B23923">
        <w:rPr>
          <w:rFonts w:ascii="Segoe UI" w:hAnsi="Segoe UI" w:cs="Segoe UI"/>
          <w:spacing w:val="-1"/>
        </w:rPr>
        <w:t>pla</w:t>
      </w:r>
      <w:r w:rsidRPr="00B23923">
        <w:rPr>
          <w:rFonts w:ascii="Segoe UI" w:hAnsi="Segoe UI" w:cs="Segoe UI"/>
          <w:spacing w:val="-2"/>
        </w:rPr>
        <w:t>n</w:t>
      </w:r>
      <w:r w:rsidRPr="00B23923">
        <w:rPr>
          <w:rFonts w:ascii="Segoe UI" w:hAnsi="Segoe UI" w:cs="Segoe UI"/>
          <w:spacing w:val="-1"/>
        </w:rPr>
        <w:t>nin</w:t>
      </w:r>
      <w:r w:rsidRPr="00B23923">
        <w:rPr>
          <w:rFonts w:ascii="Segoe UI" w:hAnsi="Segoe UI" w:cs="Segoe UI"/>
        </w:rPr>
        <w:t>g</w:t>
      </w:r>
      <w:r w:rsidRPr="00B23923">
        <w:rPr>
          <w:rFonts w:ascii="Segoe UI" w:hAnsi="Segoe UI" w:cs="Segoe UI"/>
          <w:spacing w:val="52"/>
        </w:rPr>
        <w:t xml:space="preserve"> </w:t>
      </w:r>
      <w:r w:rsidRPr="00B23923">
        <w:rPr>
          <w:rFonts w:ascii="Segoe UI" w:hAnsi="Segoe UI" w:cs="Segoe UI"/>
          <w:spacing w:val="-1"/>
        </w:rPr>
        <w:t>an</w:t>
      </w:r>
      <w:r w:rsidRPr="00B23923">
        <w:rPr>
          <w:rFonts w:ascii="Segoe UI" w:hAnsi="Segoe UI" w:cs="Segoe UI"/>
        </w:rPr>
        <w:t>d</w:t>
      </w:r>
      <w:r w:rsidRPr="00B23923">
        <w:rPr>
          <w:rFonts w:ascii="Segoe UI" w:hAnsi="Segoe UI" w:cs="Segoe UI"/>
          <w:spacing w:val="52"/>
        </w:rPr>
        <w:t xml:space="preserve"> </w:t>
      </w:r>
      <w:r w:rsidRPr="00B23923">
        <w:rPr>
          <w:rFonts w:ascii="Segoe UI" w:hAnsi="Segoe UI" w:cs="Segoe UI"/>
          <w:spacing w:val="-1"/>
        </w:rPr>
        <w:t>in</w:t>
      </w:r>
      <w:r w:rsidRPr="00B23923">
        <w:rPr>
          <w:rFonts w:ascii="Segoe UI" w:hAnsi="Segoe UI" w:cs="Segoe UI"/>
          <w:spacing w:val="-2"/>
        </w:rPr>
        <w:t>n</w:t>
      </w:r>
      <w:r w:rsidRPr="00B23923">
        <w:rPr>
          <w:rFonts w:ascii="Segoe UI" w:hAnsi="Segoe UI" w:cs="Segoe UI"/>
        </w:rPr>
        <w:t>o</w:t>
      </w:r>
      <w:r w:rsidRPr="00B23923">
        <w:rPr>
          <w:rFonts w:ascii="Segoe UI" w:hAnsi="Segoe UI" w:cs="Segoe UI"/>
          <w:spacing w:val="-1"/>
        </w:rPr>
        <w:t>va</w:t>
      </w:r>
      <w:r w:rsidRPr="00B23923">
        <w:rPr>
          <w:rFonts w:ascii="Segoe UI" w:hAnsi="Segoe UI" w:cs="Segoe UI"/>
          <w:spacing w:val="-2"/>
        </w:rPr>
        <w:t>t</w:t>
      </w:r>
      <w:r w:rsidRPr="00B23923">
        <w:rPr>
          <w:rFonts w:ascii="Segoe UI" w:hAnsi="Segoe UI" w:cs="Segoe UI"/>
        </w:rPr>
        <w:t>i</w:t>
      </w:r>
      <w:r w:rsidRPr="00B23923">
        <w:rPr>
          <w:rFonts w:ascii="Segoe UI" w:hAnsi="Segoe UI" w:cs="Segoe UI"/>
          <w:spacing w:val="-1"/>
        </w:rPr>
        <w:t>v</w:t>
      </w:r>
      <w:r w:rsidRPr="00B23923">
        <w:rPr>
          <w:rFonts w:ascii="Segoe UI" w:hAnsi="Segoe UI" w:cs="Segoe UI"/>
        </w:rPr>
        <w:t>e</w:t>
      </w:r>
      <w:r w:rsidRPr="00B23923">
        <w:rPr>
          <w:rFonts w:ascii="Segoe UI" w:hAnsi="Segoe UI" w:cs="Segoe UI"/>
          <w:spacing w:val="54"/>
        </w:rPr>
        <w:t xml:space="preserve"> </w:t>
      </w:r>
      <w:r w:rsidRPr="00B23923">
        <w:rPr>
          <w:rFonts w:ascii="Segoe UI" w:hAnsi="Segoe UI" w:cs="Segoe UI"/>
        </w:rPr>
        <w:t>d</w:t>
      </w:r>
      <w:r w:rsidRPr="00B23923">
        <w:rPr>
          <w:rFonts w:ascii="Segoe UI" w:hAnsi="Segoe UI" w:cs="Segoe UI"/>
          <w:spacing w:val="-2"/>
        </w:rPr>
        <w:t>e</w:t>
      </w:r>
      <w:r w:rsidRPr="00B23923">
        <w:rPr>
          <w:rFonts w:ascii="Segoe UI" w:hAnsi="Segoe UI" w:cs="Segoe UI"/>
        </w:rPr>
        <w:t>v</w:t>
      </w:r>
      <w:r w:rsidRPr="00B23923">
        <w:rPr>
          <w:rFonts w:ascii="Segoe UI" w:hAnsi="Segoe UI" w:cs="Segoe UI"/>
          <w:spacing w:val="-2"/>
        </w:rPr>
        <w:t>e</w:t>
      </w:r>
      <w:r w:rsidRPr="00B23923">
        <w:rPr>
          <w:rFonts w:ascii="Segoe UI" w:hAnsi="Segoe UI" w:cs="Segoe UI"/>
        </w:rPr>
        <w:t>lopment</w:t>
      </w:r>
      <w:r w:rsidRPr="00B23923">
        <w:rPr>
          <w:rFonts w:ascii="Segoe UI" w:hAnsi="Segoe UI" w:cs="Segoe UI"/>
          <w:spacing w:val="52"/>
        </w:rPr>
        <w:t xml:space="preserve"> </w:t>
      </w:r>
      <w:r w:rsidRPr="00B23923">
        <w:rPr>
          <w:rFonts w:ascii="Segoe UI" w:hAnsi="Segoe UI" w:cs="Segoe UI"/>
        </w:rPr>
        <w:t>that</w:t>
      </w:r>
      <w:r w:rsidRPr="00B23923">
        <w:rPr>
          <w:rFonts w:ascii="Segoe UI" w:hAnsi="Segoe UI" w:cs="Segoe UI"/>
          <w:spacing w:val="50"/>
        </w:rPr>
        <w:t xml:space="preserve"> </w:t>
      </w:r>
      <w:r w:rsidRPr="00B23923">
        <w:rPr>
          <w:rFonts w:ascii="Segoe UI" w:hAnsi="Segoe UI" w:cs="Segoe UI"/>
        </w:rPr>
        <w:t>is</w:t>
      </w:r>
      <w:r w:rsidRPr="00B23923">
        <w:rPr>
          <w:rFonts w:ascii="Segoe UI" w:hAnsi="Segoe UI" w:cs="Segoe UI"/>
          <w:spacing w:val="52"/>
        </w:rPr>
        <w:t xml:space="preserve"> </w:t>
      </w:r>
      <w:r w:rsidRPr="00B23923">
        <w:rPr>
          <w:rFonts w:ascii="Segoe UI" w:hAnsi="Segoe UI" w:cs="Segoe UI"/>
        </w:rPr>
        <w:t>responsive</w:t>
      </w:r>
      <w:r w:rsidRPr="00B23923">
        <w:rPr>
          <w:rFonts w:ascii="Segoe UI" w:hAnsi="Segoe UI" w:cs="Segoe UI"/>
          <w:spacing w:val="52"/>
        </w:rPr>
        <w:t xml:space="preserve"> </w:t>
      </w:r>
      <w:r w:rsidRPr="00B23923">
        <w:rPr>
          <w:rFonts w:ascii="Segoe UI" w:hAnsi="Segoe UI" w:cs="Segoe UI"/>
        </w:rPr>
        <w:t>to</w:t>
      </w:r>
      <w:r w:rsidRPr="00B23923">
        <w:rPr>
          <w:rFonts w:ascii="Segoe UI" w:hAnsi="Segoe UI" w:cs="Segoe UI"/>
          <w:spacing w:val="53"/>
        </w:rPr>
        <w:t xml:space="preserve"> </w:t>
      </w:r>
      <w:r w:rsidRPr="00B23923">
        <w:rPr>
          <w:rFonts w:ascii="Segoe UI" w:hAnsi="Segoe UI" w:cs="Segoe UI"/>
        </w:rPr>
        <w:t xml:space="preserve">our </w:t>
      </w:r>
      <w:r w:rsidRPr="00B23923">
        <w:rPr>
          <w:rFonts w:ascii="Segoe UI" w:hAnsi="Segoe UI" w:cs="Segoe UI"/>
          <w:spacing w:val="-1"/>
        </w:rPr>
        <w:t>uniqu</w:t>
      </w:r>
      <w:r w:rsidRPr="00B23923">
        <w:rPr>
          <w:rFonts w:ascii="Segoe UI" w:hAnsi="Segoe UI" w:cs="Segoe UI"/>
        </w:rPr>
        <w:t>e</w:t>
      </w:r>
      <w:r w:rsidRPr="00B23923">
        <w:rPr>
          <w:rFonts w:ascii="Segoe UI" w:hAnsi="Segoe UI" w:cs="Segoe UI"/>
          <w:spacing w:val="4"/>
        </w:rPr>
        <w:t xml:space="preserve"> </w:t>
      </w:r>
      <w:r w:rsidR="005B0068">
        <w:rPr>
          <w:rFonts w:ascii="Segoe UI" w:hAnsi="Segoe UI" w:cs="Segoe UI"/>
          <w:spacing w:val="4"/>
        </w:rPr>
        <w:t xml:space="preserve">natural </w:t>
      </w:r>
      <w:r w:rsidRPr="00B23923">
        <w:rPr>
          <w:rFonts w:ascii="Segoe UI" w:hAnsi="Segoe UI" w:cs="Segoe UI"/>
          <w:spacing w:val="-1"/>
        </w:rPr>
        <w:t>heri</w:t>
      </w:r>
      <w:r w:rsidRPr="00B23923">
        <w:rPr>
          <w:rFonts w:ascii="Segoe UI" w:hAnsi="Segoe UI" w:cs="Segoe UI"/>
          <w:spacing w:val="-2"/>
        </w:rPr>
        <w:t>t</w:t>
      </w:r>
      <w:r w:rsidRPr="00B23923">
        <w:rPr>
          <w:rFonts w:ascii="Segoe UI" w:hAnsi="Segoe UI" w:cs="Segoe UI"/>
          <w:spacing w:val="-1"/>
        </w:rPr>
        <w:t>ag</w:t>
      </w:r>
      <w:r w:rsidRPr="00B23923">
        <w:rPr>
          <w:rFonts w:ascii="Segoe UI" w:hAnsi="Segoe UI" w:cs="Segoe UI"/>
        </w:rPr>
        <w:t>e</w:t>
      </w:r>
      <w:r w:rsidRPr="00B23923">
        <w:rPr>
          <w:rFonts w:ascii="Segoe UI" w:hAnsi="Segoe UI" w:cs="Segoe UI"/>
          <w:spacing w:val="4"/>
        </w:rPr>
        <w:t xml:space="preserve"> </w:t>
      </w:r>
      <w:r w:rsidRPr="00B23923">
        <w:rPr>
          <w:rFonts w:ascii="Segoe UI" w:hAnsi="Segoe UI" w:cs="Segoe UI"/>
          <w:spacing w:val="-1"/>
        </w:rPr>
        <w:t>an</w:t>
      </w:r>
      <w:r w:rsidRPr="00B23923">
        <w:rPr>
          <w:rFonts w:ascii="Segoe UI" w:hAnsi="Segoe UI" w:cs="Segoe UI"/>
        </w:rPr>
        <w:t>d</w:t>
      </w:r>
      <w:r w:rsidRPr="00B23923">
        <w:rPr>
          <w:rFonts w:ascii="Segoe UI" w:hAnsi="Segoe UI" w:cs="Segoe UI"/>
          <w:spacing w:val="3"/>
        </w:rPr>
        <w:t xml:space="preserve"> </w:t>
      </w:r>
      <w:r w:rsidRPr="00B23923">
        <w:rPr>
          <w:rFonts w:ascii="Segoe UI" w:hAnsi="Segoe UI" w:cs="Segoe UI"/>
          <w:spacing w:val="-1"/>
        </w:rPr>
        <w:t>identity</w:t>
      </w:r>
      <w:r w:rsidRPr="00B23923">
        <w:rPr>
          <w:rFonts w:ascii="Segoe UI" w:hAnsi="Segoe UI" w:cs="Segoe UI"/>
        </w:rPr>
        <w:t>.</w:t>
      </w:r>
      <w:r w:rsidRPr="00B23923">
        <w:rPr>
          <w:rFonts w:ascii="Segoe UI" w:hAnsi="Segoe UI" w:cs="Segoe UI"/>
          <w:spacing w:val="4"/>
        </w:rPr>
        <w:t xml:space="preserve"> </w:t>
      </w:r>
      <w:r w:rsidR="008A0B1B">
        <w:rPr>
          <w:rFonts w:ascii="Segoe UI" w:hAnsi="Segoe UI" w:cs="Segoe UI"/>
          <w:spacing w:val="4"/>
        </w:rPr>
        <w:t xml:space="preserve"> </w:t>
      </w:r>
      <w:r w:rsidR="005B0068">
        <w:rPr>
          <w:rFonts w:ascii="Segoe UI" w:hAnsi="Segoe UI" w:cs="Segoe UI"/>
          <w:spacing w:val="-1"/>
        </w:rPr>
        <w:t xml:space="preserve">Through the </w:t>
      </w:r>
      <w:r w:rsidR="00175403">
        <w:rPr>
          <w:rFonts w:ascii="Segoe UI" w:hAnsi="Segoe UI" w:cs="Segoe UI"/>
          <w:spacing w:val="-1"/>
        </w:rPr>
        <w:t>commercial</w:t>
      </w:r>
      <w:r w:rsidR="005B0068">
        <w:rPr>
          <w:rFonts w:ascii="Segoe UI" w:hAnsi="Segoe UI" w:cs="Segoe UI"/>
          <w:spacing w:val="-1"/>
        </w:rPr>
        <w:t xml:space="preserve"> management of Council’s property assets we can </w:t>
      </w:r>
      <w:r w:rsidR="00175403">
        <w:rPr>
          <w:rFonts w:ascii="Segoe UI" w:hAnsi="Segoe UI" w:cs="Segoe UI"/>
          <w:spacing w:val="-1"/>
        </w:rPr>
        <w:t xml:space="preserve">assist in providing </w:t>
      </w:r>
      <w:r w:rsidR="005B0068">
        <w:rPr>
          <w:rFonts w:ascii="Segoe UI" w:hAnsi="Segoe UI" w:cs="Segoe UI"/>
          <w:spacing w:val="-1"/>
        </w:rPr>
        <w:t>equity, accessibility and community participation</w:t>
      </w:r>
      <w:r w:rsidR="00175403">
        <w:rPr>
          <w:rFonts w:ascii="Segoe UI" w:hAnsi="Segoe UI" w:cs="Segoe UI"/>
          <w:spacing w:val="-1"/>
        </w:rPr>
        <w:t xml:space="preserve"> in Wyong Shire</w:t>
      </w:r>
      <w:r w:rsidR="005B0068">
        <w:rPr>
          <w:rFonts w:ascii="Segoe UI" w:hAnsi="Segoe UI" w:cs="Segoe UI"/>
          <w:spacing w:val="-1"/>
        </w:rPr>
        <w:t>.</w:t>
      </w:r>
    </w:p>
    <w:p w:rsidR="006F3F37" w:rsidRPr="00B23923" w:rsidRDefault="006F3F37" w:rsidP="008A0B1B">
      <w:pPr>
        <w:pStyle w:val="BodyText"/>
        <w:ind w:left="0"/>
        <w:rPr>
          <w:rFonts w:ascii="Segoe UI" w:hAnsi="Segoe UI" w:cs="Segoe UI"/>
        </w:rPr>
      </w:pPr>
    </w:p>
    <w:p w:rsidR="005B0068" w:rsidRDefault="006F3F37" w:rsidP="008A0B1B">
      <w:pPr>
        <w:pStyle w:val="BodyText"/>
        <w:ind w:left="0"/>
        <w:rPr>
          <w:rFonts w:ascii="Segoe UI" w:hAnsi="Segoe UI" w:cs="Segoe UI"/>
        </w:rPr>
      </w:pPr>
      <w:r w:rsidRPr="00B23923">
        <w:rPr>
          <w:rFonts w:ascii="Segoe UI" w:hAnsi="Segoe UI" w:cs="Segoe UI"/>
        </w:rPr>
        <w:t>We</w:t>
      </w:r>
      <w:r w:rsidRPr="00B23923">
        <w:rPr>
          <w:rFonts w:ascii="Segoe UI" w:hAnsi="Segoe UI" w:cs="Segoe UI"/>
          <w:spacing w:val="10"/>
        </w:rPr>
        <w:t xml:space="preserve"> </w:t>
      </w:r>
      <w:r w:rsidR="005B0068">
        <w:rPr>
          <w:rFonts w:ascii="Segoe UI" w:hAnsi="Segoe UI" w:cs="Segoe UI"/>
          <w:spacing w:val="10"/>
        </w:rPr>
        <w:t xml:space="preserve">strive to build a sustainable property portfolio which meets the diverse needs of the community and generates </w:t>
      </w:r>
      <w:r w:rsidR="000D7F74">
        <w:rPr>
          <w:rFonts w:ascii="Segoe UI" w:hAnsi="Segoe UI" w:cs="Segoe UI"/>
          <w:spacing w:val="10"/>
        </w:rPr>
        <w:t xml:space="preserve">an on-going </w:t>
      </w:r>
      <w:r w:rsidR="00175403">
        <w:rPr>
          <w:rFonts w:ascii="Segoe UI" w:hAnsi="Segoe UI" w:cs="Segoe UI"/>
          <w:spacing w:val="10"/>
        </w:rPr>
        <w:t xml:space="preserve">commercial </w:t>
      </w:r>
      <w:r w:rsidR="000D7F74">
        <w:rPr>
          <w:rFonts w:ascii="Segoe UI" w:hAnsi="Segoe UI" w:cs="Segoe UI"/>
          <w:spacing w:val="10"/>
        </w:rPr>
        <w:t>revenue stream for C</w:t>
      </w:r>
      <w:r w:rsidR="005B0068">
        <w:rPr>
          <w:rFonts w:ascii="Segoe UI" w:hAnsi="Segoe UI" w:cs="Segoe UI"/>
          <w:spacing w:val="10"/>
        </w:rPr>
        <w:t>ouncil.</w:t>
      </w:r>
      <w:r w:rsidR="008A0B1B">
        <w:rPr>
          <w:rFonts w:ascii="Segoe UI" w:hAnsi="Segoe UI" w:cs="Segoe UI"/>
          <w:spacing w:val="10"/>
        </w:rPr>
        <w:t xml:space="preserve"> </w:t>
      </w:r>
      <w:r w:rsidR="005B0068">
        <w:rPr>
          <w:rFonts w:ascii="Segoe UI" w:hAnsi="Segoe UI" w:cs="Segoe UI"/>
          <w:spacing w:val="10"/>
        </w:rPr>
        <w:t xml:space="preserve"> </w:t>
      </w:r>
      <w:r w:rsidRPr="00B23923">
        <w:rPr>
          <w:rFonts w:ascii="Segoe UI" w:hAnsi="Segoe UI" w:cs="Segoe UI"/>
        </w:rPr>
        <w:t>We</w:t>
      </w:r>
      <w:r w:rsidRPr="00B23923">
        <w:rPr>
          <w:rFonts w:ascii="Segoe UI" w:hAnsi="Segoe UI" w:cs="Segoe UI"/>
          <w:spacing w:val="10"/>
        </w:rPr>
        <w:t xml:space="preserve"> </w:t>
      </w:r>
      <w:r w:rsidRPr="00B23923">
        <w:rPr>
          <w:rFonts w:ascii="Segoe UI" w:hAnsi="Segoe UI" w:cs="Segoe UI"/>
        </w:rPr>
        <w:t>see</w:t>
      </w:r>
      <w:r w:rsidRPr="00B23923">
        <w:rPr>
          <w:rFonts w:ascii="Segoe UI" w:hAnsi="Segoe UI" w:cs="Segoe UI"/>
          <w:spacing w:val="10"/>
        </w:rPr>
        <w:t xml:space="preserve"> </w:t>
      </w:r>
      <w:r w:rsidRPr="00B23923">
        <w:rPr>
          <w:rFonts w:ascii="Segoe UI" w:hAnsi="Segoe UI" w:cs="Segoe UI"/>
        </w:rPr>
        <w:t>o</w:t>
      </w:r>
      <w:r w:rsidRPr="00B23923">
        <w:rPr>
          <w:rFonts w:ascii="Segoe UI" w:hAnsi="Segoe UI" w:cs="Segoe UI"/>
          <w:spacing w:val="-2"/>
        </w:rPr>
        <w:t>u</w:t>
      </w:r>
      <w:r w:rsidRPr="00B23923">
        <w:rPr>
          <w:rFonts w:ascii="Segoe UI" w:hAnsi="Segoe UI" w:cs="Segoe UI"/>
        </w:rPr>
        <w:t>r</w:t>
      </w:r>
      <w:r w:rsidRPr="00B23923">
        <w:rPr>
          <w:rFonts w:ascii="Segoe UI" w:hAnsi="Segoe UI" w:cs="Segoe UI"/>
          <w:spacing w:val="10"/>
        </w:rPr>
        <w:t xml:space="preserve"> </w:t>
      </w:r>
      <w:r w:rsidR="000D7F74">
        <w:rPr>
          <w:rFonts w:ascii="Segoe UI" w:hAnsi="Segoe UI" w:cs="Segoe UI"/>
        </w:rPr>
        <w:t>C</w:t>
      </w:r>
      <w:r w:rsidRPr="00B23923">
        <w:rPr>
          <w:rFonts w:ascii="Segoe UI" w:hAnsi="Segoe UI" w:cs="Segoe UI"/>
        </w:rPr>
        <w:t>ou</w:t>
      </w:r>
      <w:r w:rsidRPr="00B23923">
        <w:rPr>
          <w:rFonts w:ascii="Segoe UI" w:hAnsi="Segoe UI" w:cs="Segoe UI"/>
          <w:spacing w:val="-2"/>
        </w:rPr>
        <w:t>n</w:t>
      </w:r>
      <w:r w:rsidRPr="00B23923">
        <w:rPr>
          <w:rFonts w:ascii="Segoe UI" w:hAnsi="Segoe UI" w:cs="Segoe UI"/>
        </w:rPr>
        <w:t>cil as</w:t>
      </w:r>
      <w:r w:rsidRPr="00B23923">
        <w:rPr>
          <w:rFonts w:ascii="Segoe UI" w:hAnsi="Segoe UI" w:cs="Segoe UI"/>
          <w:spacing w:val="5"/>
        </w:rPr>
        <w:t xml:space="preserve"> </w:t>
      </w:r>
      <w:r w:rsidRPr="00B23923">
        <w:rPr>
          <w:rFonts w:ascii="Segoe UI" w:hAnsi="Segoe UI" w:cs="Segoe UI"/>
        </w:rPr>
        <w:t>a</w:t>
      </w:r>
      <w:r w:rsidRPr="00B23923">
        <w:rPr>
          <w:rFonts w:ascii="Segoe UI" w:hAnsi="Segoe UI" w:cs="Segoe UI"/>
          <w:spacing w:val="5"/>
        </w:rPr>
        <w:t xml:space="preserve"> </w:t>
      </w:r>
      <w:r w:rsidRPr="00B23923">
        <w:rPr>
          <w:rFonts w:ascii="Segoe UI" w:hAnsi="Segoe UI" w:cs="Segoe UI"/>
        </w:rPr>
        <w:t>lead</w:t>
      </w:r>
      <w:r w:rsidRPr="00B23923">
        <w:rPr>
          <w:rFonts w:ascii="Segoe UI" w:hAnsi="Segoe UI" w:cs="Segoe UI"/>
          <w:spacing w:val="-2"/>
        </w:rPr>
        <w:t>e</w:t>
      </w:r>
      <w:r w:rsidRPr="00B23923">
        <w:rPr>
          <w:rFonts w:ascii="Segoe UI" w:hAnsi="Segoe UI" w:cs="Segoe UI"/>
        </w:rPr>
        <w:t>r</w:t>
      </w:r>
      <w:r w:rsidRPr="00B23923">
        <w:rPr>
          <w:rFonts w:ascii="Segoe UI" w:hAnsi="Segoe UI" w:cs="Segoe UI"/>
          <w:spacing w:val="4"/>
        </w:rPr>
        <w:t xml:space="preserve"> </w:t>
      </w:r>
      <w:r w:rsidRPr="00B23923">
        <w:rPr>
          <w:rFonts w:ascii="Segoe UI" w:hAnsi="Segoe UI" w:cs="Segoe UI"/>
        </w:rPr>
        <w:t>in</w:t>
      </w:r>
      <w:r w:rsidRPr="00B23923">
        <w:rPr>
          <w:rFonts w:ascii="Segoe UI" w:hAnsi="Segoe UI" w:cs="Segoe UI"/>
          <w:spacing w:val="5"/>
        </w:rPr>
        <w:t xml:space="preserve"> </w:t>
      </w:r>
      <w:r w:rsidRPr="00B23923">
        <w:rPr>
          <w:rFonts w:ascii="Segoe UI" w:hAnsi="Segoe UI" w:cs="Segoe UI"/>
        </w:rPr>
        <w:t>its</w:t>
      </w:r>
      <w:r w:rsidRPr="00B23923">
        <w:rPr>
          <w:rFonts w:ascii="Segoe UI" w:hAnsi="Segoe UI" w:cs="Segoe UI"/>
          <w:spacing w:val="5"/>
        </w:rPr>
        <w:t xml:space="preserve"> </w:t>
      </w:r>
      <w:r w:rsidRPr="00B23923">
        <w:rPr>
          <w:rFonts w:ascii="Segoe UI" w:hAnsi="Segoe UI" w:cs="Segoe UI"/>
        </w:rPr>
        <w:t>fiel</w:t>
      </w:r>
      <w:r w:rsidRPr="00B23923">
        <w:rPr>
          <w:rFonts w:ascii="Segoe UI" w:hAnsi="Segoe UI" w:cs="Segoe UI"/>
          <w:spacing w:val="-2"/>
        </w:rPr>
        <w:t>d</w:t>
      </w:r>
      <w:r w:rsidRPr="00B23923">
        <w:rPr>
          <w:rFonts w:ascii="Segoe UI" w:hAnsi="Segoe UI" w:cs="Segoe UI"/>
        </w:rPr>
        <w:t>,</w:t>
      </w:r>
      <w:r w:rsidRPr="00B23923">
        <w:rPr>
          <w:rFonts w:ascii="Segoe UI" w:hAnsi="Segoe UI" w:cs="Segoe UI"/>
          <w:spacing w:val="5"/>
        </w:rPr>
        <w:t xml:space="preserve"> </w:t>
      </w:r>
      <w:r w:rsidRPr="00B23923">
        <w:rPr>
          <w:rFonts w:ascii="Segoe UI" w:hAnsi="Segoe UI" w:cs="Segoe UI"/>
        </w:rPr>
        <w:t>particularly</w:t>
      </w:r>
      <w:r w:rsidRPr="00B23923">
        <w:rPr>
          <w:rFonts w:ascii="Segoe UI" w:hAnsi="Segoe UI" w:cs="Segoe UI"/>
          <w:spacing w:val="5"/>
        </w:rPr>
        <w:t xml:space="preserve"> </w:t>
      </w:r>
      <w:r w:rsidRPr="00B23923">
        <w:rPr>
          <w:rFonts w:ascii="Segoe UI" w:hAnsi="Segoe UI" w:cs="Segoe UI"/>
        </w:rPr>
        <w:t>in</w:t>
      </w:r>
      <w:r w:rsidRPr="00B23923">
        <w:rPr>
          <w:rFonts w:ascii="Segoe UI" w:hAnsi="Segoe UI" w:cs="Segoe UI"/>
          <w:spacing w:val="6"/>
        </w:rPr>
        <w:t xml:space="preserve"> </w:t>
      </w:r>
      <w:r w:rsidRPr="00B23923">
        <w:rPr>
          <w:rFonts w:ascii="Segoe UI" w:hAnsi="Segoe UI" w:cs="Segoe UI"/>
        </w:rPr>
        <w:t>the</w:t>
      </w:r>
      <w:r w:rsidRPr="00B23923">
        <w:rPr>
          <w:rFonts w:ascii="Segoe UI" w:hAnsi="Segoe UI" w:cs="Segoe UI"/>
          <w:spacing w:val="5"/>
        </w:rPr>
        <w:t xml:space="preserve"> </w:t>
      </w:r>
      <w:r w:rsidRPr="00B23923">
        <w:rPr>
          <w:rFonts w:ascii="Segoe UI" w:hAnsi="Segoe UI" w:cs="Segoe UI"/>
        </w:rPr>
        <w:t>areas</w:t>
      </w:r>
      <w:r w:rsidRPr="00B23923">
        <w:rPr>
          <w:rFonts w:ascii="Segoe UI" w:hAnsi="Segoe UI" w:cs="Segoe UI"/>
          <w:spacing w:val="5"/>
        </w:rPr>
        <w:t xml:space="preserve"> </w:t>
      </w:r>
      <w:r w:rsidRPr="00B23923">
        <w:rPr>
          <w:rFonts w:ascii="Segoe UI" w:hAnsi="Segoe UI" w:cs="Segoe UI"/>
        </w:rPr>
        <w:t>of</w:t>
      </w:r>
      <w:r w:rsidRPr="00B23923">
        <w:rPr>
          <w:rFonts w:ascii="Segoe UI" w:hAnsi="Segoe UI" w:cs="Segoe UI"/>
          <w:spacing w:val="5"/>
        </w:rPr>
        <w:t xml:space="preserve"> </w:t>
      </w:r>
      <w:r w:rsidRPr="00B23923">
        <w:rPr>
          <w:rFonts w:ascii="Segoe UI" w:hAnsi="Segoe UI" w:cs="Segoe UI"/>
        </w:rPr>
        <w:t>community</w:t>
      </w:r>
      <w:r w:rsidRPr="00B23923">
        <w:rPr>
          <w:rFonts w:ascii="Segoe UI" w:hAnsi="Segoe UI" w:cs="Segoe UI"/>
          <w:spacing w:val="5"/>
        </w:rPr>
        <w:t xml:space="preserve"> </w:t>
      </w:r>
      <w:r w:rsidRPr="00B23923">
        <w:rPr>
          <w:rFonts w:ascii="Segoe UI" w:hAnsi="Segoe UI" w:cs="Segoe UI"/>
        </w:rPr>
        <w:t>co</w:t>
      </w:r>
      <w:r w:rsidRPr="00B23923">
        <w:rPr>
          <w:rFonts w:ascii="Segoe UI" w:hAnsi="Segoe UI" w:cs="Segoe UI"/>
          <w:spacing w:val="-2"/>
        </w:rPr>
        <w:t>n</w:t>
      </w:r>
      <w:r w:rsidRPr="00B23923">
        <w:rPr>
          <w:rFonts w:ascii="Segoe UI" w:hAnsi="Segoe UI" w:cs="Segoe UI"/>
        </w:rPr>
        <w:t>sultation</w:t>
      </w:r>
      <w:r w:rsidRPr="00B23923">
        <w:rPr>
          <w:rFonts w:ascii="Segoe UI" w:hAnsi="Segoe UI" w:cs="Segoe UI"/>
          <w:spacing w:val="5"/>
        </w:rPr>
        <w:t xml:space="preserve"> </w:t>
      </w:r>
      <w:r w:rsidRPr="00B23923">
        <w:rPr>
          <w:rFonts w:ascii="Segoe UI" w:hAnsi="Segoe UI" w:cs="Segoe UI"/>
        </w:rPr>
        <w:t>and commu</w:t>
      </w:r>
      <w:r w:rsidRPr="00B23923">
        <w:rPr>
          <w:rFonts w:ascii="Segoe UI" w:hAnsi="Segoe UI" w:cs="Segoe UI"/>
          <w:spacing w:val="-2"/>
        </w:rPr>
        <w:t>n</w:t>
      </w:r>
      <w:r w:rsidRPr="00B23923">
        <w:rPr>
          <w:rFonts w:ascii="Segoe UI" w:hAnsi="Segoe UI" w:cs="Segoe UI"/>
        </w:rPr>
        <w:t>i</w:t>
      </w:r>
      <w:r w:rsidRPr="00B23923">
        <w:rPr>
          <w:rFonts w:ascii="Segoe UI" w:hAnsi="Segoe UI" w:cs="Segoe UI"/>
          <w:spacing w:val="-2"/>
        </w:rPr>
        <w:t>c</w:t>
      </w:r>
      <w:r w:rsidRPr="00B23923">
        <w:rPr>
          <w:rFonts w:ascii="Segoe UI" w:hAnsi="Segoe UI" w:cs="Segoe UI"/>
        </w:rPr>
        <w:t>ation,</w:t>
      </w:r>
      <w:r w:rsidRPr="00B23923">
        <w:rPr>
          <w:rFonts w:ascii="Segoe UI" w:hAnsi="Segoe UI" w:cs="Segoe UI"/>
          <w:spacing w:val="36"/>
        </w:rPr>
        <w:t xml:space="preserve"> </w:t>
      </w:r>
      <w:r w:rsidRPr="00B23923">
        <w:rPr>
          <w:rFonts w:ascii="Segoe UI" w:hAnsi="Segoe UI" w:cs="Segoe UI"/>
        </w:rPr>
        <w:t>st</w:t>
      </w:r>
      <w:r w:rsidRPr="00B23923">
        <w:rPr>
          <w:rFonts w:ascii="Segoe UI" w:hAnsi="Segoe UI" w:cs="Segoe UI"/>
          <w:spacing w:val="-2"/>
        </w:rPr>
        <w:t>r</w:t>
      </w:r>
      <w:r w:rsidRPr="00B23923">
        <w:rPr>
          <w:rFonts w:ascii="Segoe UI" w:hAnsi="Segoe UI" w:cs="Segoe UI"/>
        </w:rPr>
        <w:t>ategic</w:t>
      </w:r>
      <w:r w:rsidRPr="00B23923">
        <w:rPr>
          <w:rFonts w:ascii="Segoe UI" w:hAnsi="Segoe UI" w:cs="Segoe UI"/>
          <w:spacing w:val="36"/>
        </w:rPr>
        <w:t xml:space="preserve"> </w:t>
      </w:r>
      <w:r w:rsidRPr="00B23923">
        <w:rPr>
          <w:rFonts w:ascii="Segoe UI" w:hAnsi="Segoe UI" w:cs="Segoe UI"/>
        </w:rPr>
        <w:t>planni</w:t>
      </w:r>
      <w:r w:rsidRPr="00B23923">
        <w:rPr>
          <w:rFonts w:ascii="Segoe UI" w:hAnsi="Segoe UI" w:cs="Segoe UI"/>
          <w:spacing w:val="-2"/>
        </w:rPr>
        <w:t>n</w:t>
      </w:r>
      <w:r w:rsidRPr="00B23923">
        <w:rPr>
          <w:rFonts w:ascii="Segoe UI" w:hAnsi="Segoe UI" w:cs="Segoe UI"/>
        </w:rPr>
        <w:t>g</w:t>
      </w:r>
      <w:r w:rsidR="005B0068">
        <w:rPr>
          <w:rFonts w:ascii="Segoe UI" w:hAnsi="Segoe UI" w:cs="Segoe UI"/>
        </w:rPr>
        <w:t xml:space="preserve"> and asset</w:t>
      </w:r>
      <w:r w:rsidRPr="00B23923">
        <w:rPr>
          <w:rFonts w:ascii="Segoe UI" w:hAnsi="Segoe UI" w:cs="Segoe UI"/>
          <w:spacing w:val="35"/>
        </w:rPr>
        <w:t xml:space="preserve"> </w:t>
      </w:r>
      <w:r w:rsidRPr="00B23923">
        <w:rPr>
          <w:rFonts w:ascii="Segoe UI" w:hAnsi="Segoe UI" w:cs="Segoe UI"/>
        </w:rPr>
        <w:t>management</w:t>
      </w:r>
      <w:r w:rsidR="005B0068">
        <w:rPr>
          <w:rFonts w:ascii="Segoe UI" w:hAnsi="Segoe UI" w:cs="Segoe UI"/>
        </w:rPr>
        <w:t>.</w:t>
      </w:r>
    </w:p>
    <w:p w:rsidR="00EA696B" w:rsidRDefault="00EA696B" w:rsidP="008A0B1B">
      <w:pPr>
        <w:pStyle w:val="BodyText"/>
        <w:ind w:left="0"/>
        <w:rPr>
          <w:rFonts w:ascii="Segoe UI" w:hAnsi="Segoe UI" w:cs="Segoe UI"/>
        </w:rPr>
      </w:pPr>
    </w:p>
    <w:p w:rsidR="006F3F37" w:rsidRPr="004A31E1" w:rsidRDefault="006F3F37" w:rsidP="008A0B1B">
      <w:pPr>
        <w:pStyle w:val="Heading3"/>
        <w:ind w:left="0" w:firstLine="0"/>
        <w:rPr>
          <w:rFonts w:ascii="Segoe UI" w:hAnsi="Segoe UI" w:cs="Segoe UI"/>
        </w:rPr>
      </w:pPr>
      <w:bookmarkStart w:id="19" w:name="_Toc384626111"/>
      <w:bookmarkStart w:id="20" w:name="_Toc385249523"/>
      <w:r w:rsidRPr="004A31E1">
        <w:rPr>
          <w:rFonts w:ascii="Segoe UI" w:hAnsi="Segoe UI" w:cs="Segoe UI"/>
        </w:rPr>
        <w:t>Our Values</w:t>
      </w:r>
      <w:bookmarkEnd w:id="19"/>
      <w:bookmarkEnd w:id="20"/>
    </w:p>
    <w:p w:rsidR="006F3F37" w:rsidRPr="00C502A5" w:rsidRDefault="006F3F37" w:rsidP="008A0B1B">
      <w:pPr>
        <w:tabs>
          <w:tab w:val="left" w:pos="142"/>
        </w:tabs>
        <w:kinsoku w:val="0"/>
        <w:overflowPunct w:val="0"/>
        <w:spacing w:before="10" w:line="220" w:lineRule="exact"/>
        <w:rPr>
          <w:rFonts w:ascii="Segoe UI" w:hAnsi="Segoe UI" w:cs="Segoe UI"/>
          <w:sz w:val="22"/>
          <w:szCs w:val="22"/>
        </w:rPr>
      </w:pPr>
    </w:p>
    <w:p w:rsidR="006F3F37" w:rsidRPr="00C502A5" w:rsidRDefault="006F3F37" w:rsidP="008A0B1B">
      <w:pPr>
        <w:pStyle w:val="BodyText"/>
        <w:ind w:left="0"/>
        <w:rPr>
          <w:rFonts w:ascii="Segoe UI" w:hAnsi="Segoe UI" w:cs="Segoe UI"/>
        </w:rPr>
      </w:pPr>
      <w:r w:rsidRPr="00C502A5">
        <w:rPr>
          <w:rFonts w:ascii="Segoe UI" w:hAnsi="Segoe UI" w:cs="Segoe UI"/>
        </w:rPr>
        <w:t xml:space="preserve">This Property Strategy is built upon the achievement of </w:t>
      </w:r>
      <w:r w:rsidR="00C502A5">
        <w:rPr>
          <w:rFonts w:ascii="Segoe UI" w:hAnsi="Segoe UI" w:cs="Segoe UI"/>
        </w:rPr>
        <w:t xml:space="preserve">Council’s </w:t>
      </w:r>
      <w:r w:rsidR="00EA696B">
        <w:rPr>
          <w:rFonts w:ascii="Segoe UI" w:hAnsi="Segoe UI" w:cs="Segoe UI"/>
        </w:rPr>
        <w:t>quadruple bottom line</w:t>
      </w:r>
      <w:r w:rsidRPr="00C502A5">
        <w:rPr>
          <w:rFonts w:ascii="Segoe UI" w:hAnsi="Segoe UI" w:cs="Segoe UI"/>
        </w:rPr>
        <w:t>:</w:t>
      </w:r>
    </w:p>
    <w:p w:rsidR="006F3F37" w:rsidRPr="002840F8" w:rsidRDefault="006F3F37" w:rsidP="008A0B1B">
      <w:pPr>
        <w:tabs>
          <w:tab w:val="left" w:pos="142"/>
        </w:tabs>
        <w:kinsoku w:val="0"/>
        <w:overflowPunct w:val="0"/>
        <w:spacing w:before="7" w:line="150" w:lineRule="exact"/>
        <w:rPr>
          <w:rFonts w:ascii="Arial" w:hAnsi="Arial" w:cs="Arial"/>
          <w:sz w:val="15"/>
          <w:szCs w:val="15"/>
        </w:rPr>
      </w:pPr>
    </w:p>
    <w:p w:rsidR="00A75F5D" w:rsidRPr="005B0068" w:rsidRDefault="005B0068" w:rsidP="008A0B1B">
      <w:pPr>
        <w:pStyle w:val="ListParagraph"/>
        <w:numPr>
          <w:ilvl w:val="0"/>
          <w:numId w:val="18"/>
        </w:numPr>
        <w:tabs>
          <w:tab w:val="left" w:pos="142"/>
        </w:tabs>
        <w:kinsoku w:val="0"/>
        <w:overflowPunct w:val="0"/>
        <w:spacing w:before="7" w:line="240" w:lineRule="exact"/>
      </w:pPr>
      <w:r>
        <w:rPr>
          <w:rFonts w:ascii="Segoe UI" w:hAnsi="Segoe UI" w:cs="Segoe UI"/>
        </w:rPr>
        <w:t xml:space="preserve">Economic Sustainability – identifying and developing a sustainable </w:t>
      </w:r>
      <w:r w:rsidR="00175403">
        <w:rPr>
          <w:rFonts w:ascii="Segoe UI" w:hAnsi="Segoe UI" w:cs="Segoe UI"/>
        </w:rPr>
        <w:t xml:space="preserve">and commercial </w:t>
      </w:r>
      <w:r>
        <w:rPr>
          <w:rFonts w:ascii="Segoe UI" w:hAnsi="Segoe UI" w:cs="Segoe UI"/>
        </w:rPr>
        <w:t xml:space="preserve">income stream to strengthen the economic base of the </w:t>
      </w:r>
      <w:r w:rsidR="0040313C">
        <w:rPr>
          <w:rFonts w:ascii="Segoe UI" w:hAnsi="Segoe UI" w:cs="Segoe UI"/>
        </w:rPr>
        <w:t>S</w:t>
      </w:r>
      <w:r>
        <w:rPr>
          <w:rFonts w:ascii="Segoe UI" w:hAnsi="Segoe UI" w:cs="Segoe UI"/>
        </w:rPr>
        <w:t>hire.</w:t>
      </w:r>
    </w:p>
    <w:p w:rsidR="005B0068" w:rsidRPr="005B0068" w:rsidRDefault="005B0068" w:rsidP="008A0B1B">
      <w:pPr>
        <w:pStyle w:val="ListParagraph"/>
        <w:numPr>
          <w:ilvl w:val="0"/>
          <w:numId w:val="0"/>
        </w:numPr>
        <w:tabs>
          <w:tab w:val="left" w:pos="142"/>
        </w:tabs>
        <w:kinsoku w:val="0"/>
        <w:overflowPunct w:val="0"/>
        <w:spacing w:before="7" w:line="240" w:lineRule="exact"/>
        <w:ind w:left="720"/>
      </w:pPr>
    </w:p>
    <w:p w:rsidR="00A75F5D" w:rsidRPr="005B0068" w:rsidRDefault="00A75F5D" w:rsidP="008A0B1B">
      <w:pPr>
        <w:pStyle w:val="ListParagraph"/>
        <w:numPr>
          <w:ilvl w:val="0"/>
          <w:numId w:val="18"/>
        </w:numPr>
        <w:tabs>
          <w:tab w:val="left" w:pos="142"/>
        </w:tabs>
        <w:kinsoku w:val="0"/>
        <w:overflowPunct w:val="0"/>
        <w:spacing w:before="7" w:line="240" w:lineRule="exact"/>
      </w:pPr>
      <w:r w:rsidRPr="005B0068">
        <w:rPr>
          <w:rFonts w:ascii="Segoe UI" w:hAnsi="Segoe UI" w:cs="Segoe UI"/>
        </w:rPr>
        <w:t>Envi</w:t>
      </w:r>
      <w:r w:rsidR="005B0068">
        <w:rPr>
          <w:rFonts w:ascii="Segoe UI" w:hAnsi="Segoe UI" w:cs="Segoe UI"/>
        </w:rPr>
        <w:t xml:space="preserve">ronmental Sustainability – protecting, conserving and </w:t>
      </w:r>
      <w:r w:rsidR="00175403">
        <w:rPr>
          <w:rFonts w:ascii="Segoe UI" w:hAnsi="Segoe UI" w:cs="Segoe UI"/>
        </w:rPr>
        <w:t xml:space="preserve">maintaining </w:t>
      </w:r>
      <w:r w:rsidR="005B0068">
        <w:rPr>
          <w:rFonts w:ascii="Segoe UI" w:hAnsi="Segoe UI" w:cs="Segoe UI"/>
        </w:rPr>
        <w:t xml:space="preserve">natural ecosystems. Ensuring property development </w:t>
      </w:r>
      <w:r w:rsidR="0040313C">
        <w:rPr>
          <w:rFonts w:ascii="Segoe UI" w:hAnsi="Segoe UI" w:cs="Segoe UI"/>
        </w:rPr>
        <w:t>is sustainable</w:t>
      </w:r>
      <w:r w:rsidR="005B0068">
        <w:rPr>
          <w:rFonts w:ascii="Segoe UI" w:hAnsi="Segoe UI" w:cs="Segoe UI"/>
        </w:rPr>
        <w:t>.</w:t>
      </w:r>
    </w:p>
    <w:p w:rsidR="005B0068" w:rsidRPr="005B0068" w:rsidRDefault="005B0068" w:rsidP="008A0B1B">
      <w:pPr>
        <w:pStyle w:val="ListParagraph"/>
        <w:numPr>
          <w:ilvl w:val="0"/>
          <w:numId w:val="0"/>
        </w:numPr>
        <w:ind w:left="720"/>
      </w:pPr>
    </w:p>
    <w:p w:rsidR="00A75F5D" w:rsidRPr="00EA5AC0" w:rsidRDefault="00A75F5D" w:rsidP="008A0B1B">
      <w:pPr>
        <w:pStyle w:val="ListParagraph"/>
        <w:numPr>
          <w:ilvl w:val="0"/>
          <w:numId w:val="18"/>
        </w:numPr>
        <w:tabs>
          <w:tab w:val="left" w:pos="142"/>
        </w:tabs>
        <w:kinsoku w:val="0"/>
        <w:overflowPunct w:val="0"/>
        <w:spacing w:before="7" w:line="240" w:lineRule="exact"/>
      </w:pPr>
      <w:r w:rsidRPr="005B0068">
        <w:rPr>
          <w:rFonts w:ascii="Segoe UI" w:hAnsi="Segoe UI" w:cs="Segoe UI"/>
        </w:rPr>
        <w:t xml:space="preserve">Social Sustainability </w:t>
      </w:r>
      <w:r w:rsidR="005B0068">
        <w:rPr>
          <w:rFonts w:ascii="Segoe UI" w:hAnsi="Segoe UI" w:cs="Segoe UI"/>
        </w:rPr>
        <w:t>– Ensuring adequate and well maintained property infrast</w:t>
      </w:r>
      <w:r w:rsidR="00EA5AC0">
        <w:rPr>
          <w:rFonts w:ascii="Segoe UI" w:hAnsi="Segoe UI" w:cs="Segoe UI"/>
        </w:rPr>
        <w:t xml:space="preserve">ructure is available </w:t>
      </w:r>
      <w:r w:rsidR="0040313C">
        <w:rPr>
          <w:rFonts w:ascii="Segoe UI" w:hAnsi="Segoe UI" w:cs="Segoe UI"/>
        </w:rPr>
        <w:t>for core Council services</w:t>
      </w:r>
    </w:p>
    <w:p w:rsidR="00EA5AC0" w:rsidRPr="005B0068" w:rsidRDefault="00EA5AC0" w:rsidP="008A0B1B">
      <w:pPr>
        <w:pStyle w:val="ListParagraph"/>
        <w:numPr>
          <w:ilvl w:val="0"/>
          <w:numId w:val="0"/>
        </w:numPr>
        <w:ind w:left="720"/>
      </w:pPr>
    </w:p>
    <w:p w:rsidR="006F3F37" w:rsidRPr="005B0068" w:rsidRDefault="00A75F5D" w:rsidP="008A0B1B">
      <w:pPr>
        <w:pStyle w:val="ListParagraph"/>
        <w:numPr>
          <w:ilvl w:val="0"/>
          <w:numId w:val="18"/>
        </w:numPr>
        <w:tabs>
          <w:tab w:val="left" w:pos="142"/>
        </w:tabs>
        <w:kinsoku w:val="0"/>
        <w:overflowPunct w:val="0"/>
        <w:spacing w:before="7" w:line="240" w:lineRule="exact"/>
      </w:pPr>
      <w:r w:rsidRPr="005B0068">
        <w:rPr>
          <w:rFonts w:ascii="Segoe UI" w:hAnsi="Segoe UI" w:cs="Segoe UI"/>
        </w:rPr>
        <w:t xml:space="preserve">Governance – </w:t>
      </w:r>
      <w:r w:rsidR="0040313C">
        <w:rPr>
          <w:rFonts w:ascii="Segoe UI" w:hAnsi="Segoe UI" w:cs="Segoe UI"/>
        </w:rPr>
        <w:t xml:space="preserve">Provide </w:t>
      </w:r>
      <w:r w:rsidR="00EA5AC0">
        <w:rPr>
          <w:rFonts w:ascii="Segoe UI" w:hAnsi="Segoe UI" w:cs="Segoe UI"/>
        </w:rPr>
        <w:t xml:space="preserve">leadership and </w:t>
      </w:r>
      <w:r w:rsidR="0040313C">
        <w:rPr>
          <w:rFonts w:ascii="Segoe UI" w:hAnsi="Segoe UI" w:cs="Segoe UI"/>
        </w:rPr>
        <w:t xml:space="preserve">commercial </w:t>
      </w:r>
      <w:r w:rsidR="00EA5AC0">
        <w:rPr>
          <w:rFonts w:ascii="Segoe UI" w:hAnsi="Segoe UI" w:cs="Segoe UI"/>
        </w:rPr>
        <w:t xml:space="preserve">management of </w:t>
      </w:r>
      <w:r w:rsidR="0040313C">
        <w:rPr>
          <w:rFonts w:ascii="Segoe UI" w:hAnsi="Segoe UI" w:cs="Segoe UI"/>
        </w:rPr>
        <w:t xml:space="preserve">our </w:t>
      </w:r>
      <w:r w:rsidR="00EA5AC0">
        <w:rPr>
          <w:rFonts w:ascii="Segoe UI" w:hAnsi="Segoe UI" w:cs="Segoe UI"/>
        </w:rPr>
        <w:t xml:space="preserve">property </w:t>
      </w:r>
      <w:r w:rsidR="0040313C">
        <w:rPr>
          <w:rFonts w:ascii="Segoe UI" w:hAnsi="Segoe UI" w:cs="Segoe UI"/>
        </w:rPr>
        <w:t xml:space="preserve">in a </w:t>
      </w:r>
      <w:r w:rsidR="00EA5AC0">
        <w:rPr>
          <w:rFonts w:ascii="Segoe UI" w:hAnsi="Segoe UI" w:cs="Segoe UI"/>
        </w:rPr>
        <w:t>transparen</w:t>
      </w:r>
      <w:r w:rsidR="0040313C">
        <w:rPr>
          <w:rFonts w:ascii="Segoe UI" w:hAnsi="Segoe UI" w:cs="Segoe UI"/>
        </w:rPr>
        <w:t>t</w:t>
      </w:r>
      <w:r w:rsidR="00EA5AC0">
        <w:rPr>
          <w:rFonts w:ascii="Segoe UI" w:hAnsi="Segoe UI" w:cs="Segoe UI"/>
        </w:rPr>
        <w:t xml:space="preserve"> </w:t>
      </w:r>
      <w:r w:rsidR="0040313C">
        <w:rPr>
          <w:rFonts w:ascii="Segoe UI" w:hAnsi="Segoe UI" w:cs="Segoe UI"/>
        </w:rPr>
        <w:t>manner</w:t>
      </w:r>
    </w:p>
    <w:p w:rsidR="00082DEE" w:rsidRPr="00AF5EA4" w:rsidRDefault="00082DEE" w:rsidP="008A0B1B">
      <w:pPr>
        <w:pStyle w:val="ListParagraph"/>
        <w:numPr>
          <w:ilvl w:val="0"/>
          <w:numId w:val="0"/>
        </w:numPr>
        <w:ind w:left="720"/>
        <w:rPr>
          <w:rFonts w:ascii="Segoe UI" w:hAnsi="Segoe UI" w:cs="Segoe UI"/>
        </w:rPr>
      </w:pPr>
    </w:p>
    <w:p w:rsidR="006C1215" w:rsidRDefault="006C1215" w:rsidP="008A0B1B">
      <w:pPr>
        <w:widowControl/>
        <w:autoSpaceDE/>
        <w:autoSpaceDN/>
        <w:adjustRightInd/>
        <w:spacing w:after="200" w:line="276" w:lineRule="auto"/>
        <w:rPr>
          <w:rFonts w:ascii="Arial" w:hAnsi="Arial" w:cs="Arial"/>
        </w:rPr>
      </w:pPr>
      <w:r>
        <w:rPr>
          <w:rFonts w:ascii="Arial" w:hAnsi="Arial" w:cs="Arial"/>
        </w:rPr>
        <w:br w:type="page"/>
      </w:r>
    </w:p>
    <w:p w:rsidR="006F3F37" w:rsidRPr="004A31E1" w:rsidRDefault="006F3F37" w:rsidP="008A0B1B">
      <w:pPr>
        <w:pStyle w:val="Heading2"/>
      </w:pPr>
      <w:bookmarkStart w:id="21" w:name="_Toc384626112"/>
      <w:bookmarkStart w:id="22" w:name="_Toc385249524"/>
      <w:r w:rsidRPr="004A31E1">
        <w:lastRenderedPageBreak/>
        <w:t>Why Is Council in the Business Of Property?</w:t>
      </w:r>
      <w:bookmarkEnd w:id="21"/>
      <w:bookmarkEnd w:id="22"/>
    </w:p>
    <w:p w:rsidR="006F3F37" w:rsidRPr="002840F8" w:rsidRDefault="006F3F37" w:rsidP="008A0B1B">
      <w:pPr>
        <w:tabs>
          <w:tab w:val="left" w:pos="142"/>
        </w:tabs>
        <w:kinsoku w:val="0"/>
        <w:overflowPunct w:val="0"/>
        <w:spacing w:line="200" w:lineRule="exact"/>
        <w:rPr>
          <w:rFonts w:ascii="Arial" w:hAnsi="Arial" w:cs="Arial"/>
          <w:sz w:val="20"/>
          <w:szCs w:val="20"/>
        </w:rPr>
      </w:pPr>
    </w:p>
    <w:p w:rsidR="006F3F37" w:rsidRPr="004A31E1" w:rsidRDefault="006F3F37" w:rsidP="008A0B1B">
      <w:pPr>
        <w:pStyle w:val="Heading3"/>
        <w:ind w:left="-142" w:firstLine="142"/>
        <w:rPr>
          <w:rFonts w:ascii="Segoe UI" w:hAnsi="Segoe UI" w:cs="Segoe UI"/>
        </w:rPr>
      </w:pPr>
      <w:bookmarkStart w:id="23" w:name="_Toc384626113"/>
      <w:bookmarkStart w:id="24" w:name="_Toc385249525"/>
      <w:r w:rsidRPr="004A31E1">
        <w:rPr>
          <w:rFonts w:ascii="Segoe UI" w:hAnsi="Segoe UI" w:cs="Segoe UI"/>
        </w:rPr>
        <w:t>What is Property?</w:t>
      </w:r>
      <w:bookmarkEnd w:id="23"/>
      <w:bookmarkEnd w:id="24"/>
    </w:p>
    <w:p w:rsidR="006F3F37" w:rsidRPr="002840F8" w:rsidRDefault="006F3F37" w:rsidP="008A0B1B">
      <w:pPr>
        <w:tabs>
          <w:tab w:val="left" w:pos="142"/>
        </w:tabs>
        <w:kinsoku w:val="0"/>
        <w:overflowPunct w:val="0"/>
        <w:spacing w:before="14" w:line="220" w:lineRule="exact"/>
        <w:rPr>
          <w:rFonts w:ascii="Arial" w:hAnsi="Arial" w:cs="Arial"/>
          <w:sz w:val="22"/>
          <w:szCs w:val="22"/>
        </w:rPr>
      </w:pPr>
    </w:p>
    <w:p w:rsidR="00B46C50" w:rsidRDefault="00B46C50" w:rsidP="008A0B1B">
      <w:pPr>
        <w:pStyle w:val="BodyText"/>
        <w:ind w:left="0"/>
        <w:rPr>
          <w:rFonts w:ascii="Segoe UI" w:hAnsi="Segoe UI" w:cs="Segoe UI"/>
          <w:spacing w:val="-1"/>
        </w:rPr>
      </w:pPr>
      <w:r w:rsidRPr="00C502A5">
        <w:rPr>
          <w:rFonts w:ascii="Segoe UI" w:hAnsi="Segoe UI" w:cs="Segoe UI"/>
        </w:rPr>
        <w:t>A</w:t>
      </w:r>
      <w:r w:rsidRPr="00C502A5">
        <w:rPr>
          <w:rFonts w:ascii="Segoe UI" w:hAnsi="Segoe UI" w:cs="Segoe UI"/>
          <w:spacing w:val="-1"/>
        </w:rPr>
        <w:t>s</w:t>
      </w:r>
      <w:r w:rsidRPr="00C502A5">
        <w:rPr>
          <w:rFonts w:ascii="Segoe UI" w:hAnsi="Segoe UI" w:cs="Segoe UI"/>
        </w:rPr>
        <w:t>se</w:t>
      </w:r>
      <w:r w:rsidRPr="00C502A5">
        <w:rPr>
          <w:rFonts w:ascii="Segoe UI" w:hAnsi="Segoe UI" w:cs="Segoe UI"/>
          <w:spacing w:val="-1"/>
        </w:rPr>
        <w:t>t</w:t>
      </w:r>
      <w:r w:rsidRPr="00C502A5">
        <w:rPr>
          <w:rFonts w:ascii="Segoe UI" w:hAnsi="Segoe UI" w:cs="Segoe UI"/>
        </w:rPr>
        <w:t>s</w:t>
      </w:r>
      <w:r w:rsidRPr="00C502A5">
        <w:rPr>
          <w:rFonts w:ascii="Segoe UI" w:hAnsi="Segoe UI" w:cs="Segoe UI"/>
          <w:spacing w:val="1"/>
        </w:rPr>
        <w:t xml:space="preserve"> </w:t>
      </w:r>
      <w:r w:rsidRPr="00C502A5">
        <w:rPr>
          <w:rFonts w:ascii="Segoe UI" w:hAnsi="Segoe UI" w:cs="Segoe UI"/>
          <w:spacing w:val="-2"/>
        </w:rPr>
        <w:t>t</w:t>
      </w:r>
      <w:r w:rsidRPr="00C502A5">
        <w:rPr>
          <w:rFonts w:ascii="Segoe UI" w:hAnsi="Segoe UI" w:cs="Segoe UI"/>
        </w:rPr>
        <w:t>a</w:t>
      </w:r>
      <w:r w:rsidRPr="00C502A5">
        <w:rPr>
          <w:rFonts w:ascii="Segoe UI" w:hAnsi="Segoe UI" w:cs="Segoe UI"/>
          <w:spacing w:val="-1"/>
        </w:rPr>
        <w:t>k</w:t>
      </w:r>
      <w:r w:rsidRPr="00C502A5">
        <w:rPr>
          <w:rFonts w:ascii="Segoe UI" w:hAnsi="Segoe UI" w:cs="Segoe UI"/>
        </w:rPr>
        <w:t>e a var</w:t>
      </w:r>
      <w:r w:rsidRPr="00C502A5">
        <w:rPr>
          <w:rFonts w:ascii="Segoe UI" w:hAnsi="Segoe UI" w:cs="Segoe UI"/>
          <w:spacing w:val="-1"/>
        </w:rPr>
        <w:t>i</w:t>
      </w:r>
      <w:r w:rsidRPr="00C502A5">
        <w:rPr>
          <w:rFonts w:ascii="Segoe UI" w:hAnsi="Segoe UI" w:cs="Segoe UI"/>
        </w:rPr>
        <w:t>e</w:t>
      </w:r>
      <w:r w:rsidRPr="00C502A5">
        <w:rPr>
          <w:rFonts w:ascii="Segoe UI" w:hAnsi="Segoe UI" w:cs="Segoe UI"/>
          <w:spacing w:val="-1"/>
        </w:rPr>
        <w:t>t</w:t>
      </w:r>
      <w:r w:rsidRPr="00C502A5">
        <w:rPr>
          <w:rFonts w:ascii="Segoe UI" w:hAnsi="Segoe UI" w:cs="Segoe UI"/>
        </w:rPr>
        <w:t>y of f</w:t>
      </w:r>
      <w:r w:rsidRPr="00C502A5">
        <w:rPr>
          <w:rFonts w:ascii="Segoe UI" w:hAnsi="Segoe UI" w:cs="Segoe UI"/>
          <w:spacing w:val="-1"/>
        </w:rPr>
        <w:t>o</w:t>
      </w:r>
      <w:r w:rsidRPr="00C502A5">
        <w:rPr>
          <w:rFonts w:ascii="Segoe UI" w:hAnsi="Segoe UI" w:cs="Segoe UI"/>
        </w:rPr>
        <w:t xml:space="preserve">rms. </w:t>
      </w:r>
      <w:r w:rsidR="008A0B1B">
        <w:rPr>
          <w:rFonts w:ascii="Segoe UI" w:hAnsi="Segoe UI" w:cs="Segoe UI"/>
        </w:rPr>
        <w:t xml:space="preserve"> </w:t>
      </w:r>
      <w:r w:rsidRPr="00C502A5">
        <w:rPr>
          <w:rFonts w:ascii="Segoe UI" w:hAnsi="Segoe UI" w:cs="Segoe UI"/>
        </w:rPr>
        <w:t>T</w:t>
      </w:r>
      <w:r w:rsidRPr="00C502A5">
        <w:rPr>
          <w:rFonts w:ascii="Segoe UI" w:hAnsi="Segoe UI" w:cs="Segoe UI"/>
          <w:spacing w:val="-2"/>
        </w:rPr>
        <w:t>h</w:t>
      </w:r>
      <w:r w:rsidRPr="00C502A5">
        <w:rPr>
          <w:rFonts w:ascii="Segoe UI" w:hAnsi="Segoe UI" w:cs="Segoe UI"/>
        </w:rPr>
        <w:t>is</w:t>
      </w:r>
      <w:r w:rsidRPr="00C502A5">
        <w:rPr>
          <w:rFonts w:ascii="Segoe UI" w:hAnsi="Segoe UI" w:cs="Segoe UI"/>
          <w:spacing w:val="1"/>
        </w:rPr>
        <w:t xml:space="preserve"> </w:t>
      </w:r>
      <w:r w:rsidRPr="00C502A5">
        <w:rPr>
          <w:rFonts w:ascii="Segoe UI" w:hAnsi="Segoe UI" w:cs="Segoe UI"/>
          <w:spacing w:val="-1"/>
        </w:rPr>
        <w:t>St</w:t>
      </w:r>
      <w:r w:rsidRPr="00C502A5">
        <w:rPr>
          <w:rFonts w:ascii="Segoe UI" w:hAnsi="Segoe UI" w:cs="Segoe UI"/>
          <w:spacing w:val="-2"/>
        </w:rPr>
        <w:t>r</w:t>
      </w:r>
      <w:r w:rsidRPr="00C502A5">
        <w:rPr>
          <w:rFonts w:ascii="Segoe UI" w:hAnsi="Segoe UI" w:cs="Segoe UI"/>
        </w:rPr>
        <w:t>a</w:t>
      </w:r>
      <w:r w:rsidRPr="00C502A5">
        <w:rPr>
          <w:rFonts w:ascii="Segoe UI" w:hAnsi="Segoe UI" w:cs="Segoe UI"/>
          <w:spacing w:val="-1"/>
        </w:rPr>
        <w:t>te</w:t>
      </w:r>
      <w:r w:rsidRPr="00C502A5">
        <w:rPr>
          <w:rFonts w:ascii="Segoe UI" w:hAnsi="Segoe UI" w:cs="Segoe UI"/>
        </w:rPr>
        <w:t>gy dea</w:t>
      </w:r>
      <w:r w:rsidRPr="00C502A5">
        <w:rPr>
          <w:rFonts w:ascii="Segoe UI" w:hAnsi="Segoe UI" w:cs="Segoe UI"/>
          <w:spacing w:val="-2"/>
        </w:rPr>
        <w:t>l</w:t>
      </w:r>
      <w:r w:rsidRPr="00C502A5">
        <w:rPr>
          <w:rFonts w:ascii="Segoe UI" w:hAnsi="Segoe UI" w:cs="Segoe UI"/>
        </w:rPr>
        <w:t>s</w:t>
      </w:r>
      <w:r w:rsidRPr="00C502A5">
        <w:rPr>
          <w:rFonts w:ascii="Segoe UI" w:hAnsi="Segoe UI" w:cs="Segoe UI"/>
          <w:spacing w:val="-1"/>
        </w:rPr>
        <w:t xml:space="preserve"> </w:t>
      </w:r>
      <w:r w:rsidRPr="00C502A5">
        <w:rPr>
          <w:rFonts w:ascii="Segoe UI" w:hAnsi="Segoe UI" w:cs="Segoe UI"/>
        </w:rPr>
        <w:t>with</w:t>
      </w:r>
      <w:r w:rsidRPr="00C502A5">
        <w:rPr>
          <w:rFonts w:ascii="Segoe UI" w:hAnsi="Segoe UI" w:cs="Segoe UI"/>
          <w:spacing w:val="1"/>
        </w:rPr>
        <w:t xml:space="preserve"> </w:t>
      </w:r>
      <w:r w:rsidRPr="00C502A5">
        <w:rPr>
          <w:rFonts w:ascii="Segoe UI" w:hAnsi="Segoe UI" w:cs="Segoe UI"/>
        </w:rPr>
        <w:t>prop</w:t>
      </w:r>
      <w:r w:rsidRPr="00C502A5">
        <w:rPr>
          <w:rFonts w:ascii="Segoe UI" w:hAnsi="Segoe UI" w:cs="Segoe UI"/>
          <w:spacing w:val="-2"/>
        </w:rPr>
        <w:t>e</w:t>
      </w:r>
      <w:r w:rsidRPr="00C502A5">
        <w:rPr>
          <w:rFonts w:ascii="Segoe UI" w:hAnsi="Segoe UI" w:cs="Segoe UI"/>
        </w:rPr>
        <w:t>r</w:t>
      </w:r>
      <w:r w:rsidRPr="00C502A5">
        <w:rPr>
          <w:rFonts w:ascii="Segoe UI" w:hAnsi="Segoe UI" w:cs="Segoe UI"/>
          <w:spacing w:val="-2"/>
        </w:rPr>
        <w:t>t</w:t>
      </w:r>
      <w:r w:rsidRPr="00C502A5">
        <w:rPr>
          <w:rFonts w:ascii="Segoe UI" w:hAnsi="Segoe UI" w:cs="Segoe UI"/>
        </w:rPr>
        <w:t>y asse</w:t>
      </w:r>
      <w:r w:rsidRPr="00C502A5">
        <w:rPr>
          <w:rFonts w:ascii="Segoe UI" w:hAnsi="Segoe UI" w:cs="Segoe UI"/>
          <w:spacing w:val="-2"/>
        </w:rPr>
        <w:t>t</w:t>
      </w:r>
      <w:r w:rsidRPr="00C502A5">
        <w:rPr>
          <w:rFonts w:ascii="Segoe UI" w:hAnsi="Segoe UI" w:cs="Segoe UI"/>
        </w:rPr>
        <w:t>s</w:t>
      </w:r>
      <w:r w:rsidRPr="00C502A5">
        <w:rPr>
          <w:rFonts w:ascii="Segoe UI" w:hAnsi="Segoe UI" w:cs="Segoe UI"/>
          <w:spacing w:val="1"/>
        </w:rPr>
        <w:t xml:space="preserve"> </w:t>
      </w:r>
      <w:r w:rsidRPr="00C502A5">
        <w:rPr>
          <w:rFonts w:ascii="Segoe UI" w:hAnsi="Segoe UI" w:cs="Segoe UI"/>
        </w:rPr>
        <w:t>that</w:t>
      </w:r>
      <w:r w:rsidRPr="00C502A5">
        <w:rPr>
          <w:rFonts w:ascii="Segoe UI" w:hAnsi="Segoe UI" w:cs="Segoe UI"/>
          <w:spacing w:val="-1"/>
        </w:rPr>
        <w:t xml:space="preserve"> </w:t>
      </w:r>
      <w:r w:rsidRPr="00C502A5">
        <w:rPr>
          <w:rFonts w:ascii="Segoe UI" w:hAnsi="Segoe UI" w:cs="Segoe UI"/>
        </w:rPr>
        <w:t>are</w:t>
      </w:r>
      <w:r w:rsidRPr="00C502A5">
        <w:rPr>
          <w:rFonts w:ascii="Segoe UI" w:hAnsi="Segoe UI" w:cs="Segoe UI"/>
          <w:spacing w:val="1"/>
        </w:rPr>
        <w:t xml:space="preserve"> </w:t>
      </w:r>
      <w:r w:rsidRPr="00C502A5">
        <w:rPr>
          <w:rFonts w:ascii="Segoe UI" w:hAnsi="Segoe UI" w:cs="Segoe UI"/>
        </w:rPr>
        <w:t>phy</w:t>
      </w:r>
      <w:r w:rsidRPr="00C502A5">
        <w:rPr>
          <w:rFonts w:ascii="Segoe UI" w:hAnsi="Segoe UI" w:cs="Segoe UI"/>
          <w:spacing w:val="-1"/>
        </w:rPr>
        <w:t>s</w:t>
      </w:r>
      <w:r w:rsidRPr="00C502A5">
        <w:rPr>
          <w:rFonts w:ascii="Segoe UI" w:hAnsi="Segoe UI" w:cs="Segoe UI"/>
        </w:rPr>
        <w:t>i</w:t>
      </w:r>
      <w:r w:rsidRPr="00C502A5">
        <w:rPr>
          <w:rFonts w:ascii="Segoe UI" w:hAnsi="Segoe UI" w:cs="Segoe UI"/>
          <w:spacing w:val="-1"/>
        </w:rPr>
        <w:t>c</w:t>
      </w:r>
      <w:r w:rsidRPr="00C502A5">
        <w:rPr>
          <w:rFonts w:ascii="Segoe UI" w:hAnsi="Segoe UI" w:cs="Segoe UI"/>
        </w:rPr>
        <w:t xml:space="preserve">al </w:t>
      </w:r>
      <w:r w:rsidRPr="00C502A5">
        <w:rPr>
          <w:rFonts w:ascii="Segoe UI" w:hAnsi="Segoe UI" w:cs="Segoe UI"/>
          <w:spacing w:val="-1"/>
        </w:rPr>
        <w:t>i</w:t>
      </w:r>
      <w:r w:rsidRPr="00C502A5">
        <w:rPr>
          <w:rFonts w:ascii="Segoe UI" w:hAnsi="Segoe UI" w:cs="Segoe UI"/>
        </w:rPr>
        <w:t>n</w:t>
      </w:r>
      <w:r w:rsidRPr="00C502A5">
        <w:rPr>
          <w:rFonts w:ascii="Segoe UI" w:hAnsi="Segoe UI" w:cs="Segoe UI"/>
          <w:spacing w:val="-1"/>
        </w:rPr>
        <w:t xml:space="preserve"> nature.</w:t>
      </w:r>
    </w:p>
    <w:p w:rsidR="00B46C50" w:rsidRPr="00C502A5" w:rsidRDefault="00B46C50" w:rsidP="008A0B1B">
      <w:pPr>
        <w:pStyle w:val="BodyText"/>
        <w:ind w:left="0"/>
        <w:rPr>
          <w:rFonts w:ascii="Segoe UI" w:hAnsi="Segoe UI" w:cs="Segoe UI"/>
        </w:rPr>
      </w:pPr>
    </w:p>
    <w:p w:rsidR="006F3F37" w:rsidRPr="00C502A5" w:rsidRDefault="006F3F37" w:rsidP="008A0B1B">
      <w:pPr>
        <w:pStyle w:val="BodyText"/>
        <w:ind w:left="0"/>
        <w:rPr>
          <w:rFonts w:ascii="Segoe UI" w:hAnsi="Segoe UI" w:cs="Segoe UI"/>
        </w:rPr>
      </w:pPr>
      <w:r w:rsidRPr="00C502A5">
        <w:rPr>
          <w:rFonts w:ascii="Segoe UI" w:hAnsi="Segoe UI" w:cs="Segoe UI"/>
        </w:rPr>
        <w:t>Property</w:t>
      </w:r>
      <w:r w:rsidRPr="00C502A5">
        <w:rPr>
          <w:rFonts w:ascii="Segoe UI" w:hAnsi="Segoe UI" w:cs="Segoe UI"/>
          <w:spacing w:val="18"/>
        </w:rPr>
        <w:t xml:space="preserve"> </w:t>
      </w:r>
      <w:r w:rsidRPr="00C502A5">
        <w:rPr>
          <w:rFonts w:ascii="Segoe UI" w:hAnsi="Segoe UI" w:cs="Segoe UI"/>
        </w:rPr>
        <w:t>is</w:t>
      </w:r>
      <w:r w:rsidRPr="00C502A5">
        <w:rPr>
          <w:rFonts w:ascii="Segoe UI" w:hAnsi="Segoe UI" w:cs="Segoe UI"/>
          <w:spacing w:val="19"/>
        </w:rPr>
        <w:t xml:space="preserve"> </w:t>
      </w:r>
      <w:r w:rsidRPr="00C502A5">
        <w:rPr>
          <w:rFonts w:ascii="Segoe UI" w:hAnsi="Segoe UI" w:cs="Segoe UI"/>
        </w:rPr>
        <w:t>a</w:t>
      </w:r>
      <w:r w:rsidRPr="00C502A5">
        <w:rPr>
          <w:rFonts w:ascii="Segoe UI" w:hAnsi="Segoe UI" w:cs="Segoe UI"/>
          <w:spacing w:val="19"/>
        </w:rPr>
        <w:t xml:space="preserve"> </w:t>
      </w:r>
      <w:r w:rsidRPr="00C502A5">
        <w:rPr>
          <w:rFonts w:ascii="Segoe UI" w:hAnsi="Segoe UI" w:cs="Segoe UI"/>
        </w:rPr>
        <w:t>type</w:t>
      </w:r>
      <w:r w:rsidRPr="00C502A5">
        <w:rPr>
          <w:rFonts w:ascii="Segoe UI" w:hAnsi="Segoe UI" w:cs="Segoe UI"/>
          <w:spacing w:val="20"/>
        </w:rPr>
        <w:t xml:space="preserve"> </w:t>
      </w:r>
      <w:r w:rsidRPr="00C502A5">
        <w:rPr>
          <w:rFonts w:ascii="Segoe UI" w:hAnsi="Segoe UI" w:cs="Segoe UI"/>
          <w:spacing w:val="-1"/>
        </w:rPr>
        <w:t>o</w:t>
      </w:r>
      <w:r w:rsidRPr="00C502A5">
        <w:rPr>
          <w:rFonts w:ascii="Segoe UI" w:hAnsi="Segoe UI" w:cs="Segoe UI"/>
        </w:rPr>
        <w:t>f</w:t>
      </w:r>
      <w:r w:rsidRPr="00C502A5">
        <w:rPr>
          <w:rFonts w:ascii="Segoe UI" w:hAnsi="Segoe UI" w:cs="Segoe UI"/>
          <w:spacing w:val="19"/>
        </w:rPr>
        <w:t xml:space="preserve"> </w:t>
      </w:r>
      <w:r w:rsidRPr="00C502A5">
        <w:rPr>
          <w:rFonts w:ascii="Segoe UI" w:hAnsi="Segoe UI" w:cs="Segoe UI"/>
        </w:rPr>
        <w:t>a</w:t>
      </w:r>
      <w:r w:rsidRPr="00C502A5">
        <w:rPr>
          <w:rFonts w:ascii="Segoe UI" w:hAnsi="Segoe UI" w:cs="Segoe UI"/>
          <w:spacing w:val="-1"/>
        </w:rPr>
        <w:t>s</w:t>
      </w:r>
      <w:r w:rsidRPr="00C502A5">
        <w:rPr>
          <w:rFonts w:ascii="Segoe UI" w:hAnsi="Segoe UI" w:cs="Segoe UI"/>
        </w:rPr>
        <w:t>s</w:t>
      </w:r>
      <w:r w:rsidRPr="00C502A5">
        <w:rPr>
          <w:rFonts w:ascii="Segoe UI" w:hAnsi="Segoe UI" w:cs="Segoe UI"/>
          <w:spacing w:val="-2"/>
        </w:rPr>
        <w:t>e</w:t>
      </w:r>
      <w:r w:rsidRPr="00C502A5">
        <w:rPr>
          <w:rFonts w:ascii="Segoe UI" w:hAnsi="Segoe UI" w:cs="Segoe UI"/>
        </w:rPr>
        <w:t>t</w:t>
      </w:r>
      <w:r w:rsidRPr="00C502A5">
        <w:rPr>
          <w:rFonts w:ascii="Segoe UI" w:hAnsi="Segoe UI" w:cs="Segoe UI"/>
          <w:spacing w:val="20"/>
        </w:rPr>
        <w:t xml:space="preserve"> </w:t>
      </w:r>
      <w:r w:rsidRPr="00C502A5">
        <w:rPr>
          <w:rFonts w:ascii="Segoe UI" w:hAnsi="Segoe UI" w:cs="Segoe UI"/>
        </w:rPr>
        <w:t>which</w:t>
      </w:r>
      <w:r w:rsidRPr="00C502A5">
        <w:rPr>
          <w:rFonts w:ascii="Segoe UI" w:hAnsi="Segoe UI" w:cs="Segoe UI"/>
          <w:spacing w:val="18"/>
        </w:rPr>
        <w:t xml:space="preserve"> </w:t>
      </w:r>
      <w:r w:rsidRPr="00C502A5">
        <w:rPr>
          <w:rFonts w:ascii="Segoe UI" w:hAnsi="Segoe UI" w:cs="Segoe UI"/>
        </w:rPr>
        <w:t>has</w:t>
      </w:r>
      <w:r w:rsidRPr="00C502A5">
        <w:rPr>
          <w:rFonts w:ascii="Segoe UI" w:hAnsi="Segoe UI" w:cs="Segoe UI"/>
          <w:spacing w:val="18"/>
        </w:rPr>
        <w:t xml:space="preserve"> </w:t>
      </w:r>
      <w:r w:rsidRPr="00C502A5">
        <w:rPr>
          <w:rFonts w:ascii="Segoe UI" w:hAnsi="Segoe UI" w:cs="Segoe UI"/>
        </w:rPr>
        <w:t>value</w:t>
      </w:r>
      <w:r w:rsidRPr="00C502A5">
        <w:rPr>
          <w:rFonts w:ascii="Segoe UI" w:hAnsi="Segoe UI" w:cs="Segoe UI"/>
          <w:spacing w:val="20"/>
        </w:rPr>
        <w:t xml:space="preserve"> </w:t>
      </w:r>
      <w:r w:rsidRPr="00C502A5">
        <w:rPr>
          <w:rFonts w:ascii="Segoe UI" w:hAnsi="Segoe UI" w:cs="Segoe UI"/>
          <w:spacing w:val="-2"/>
        </w:rPr>
        <w:t>b</w:t>
      </w:r>
      <w:r w:rsidRPr="00C502A5">
        <w:rPr>
          <w:rFonts w:ascii="Segoe UI" w:hAnsi="Segoe UI" w:cs="Segoe UI"/>
        </w:rPr>
        <w:t>oth</w:t>
      </w:r>
      <w:r w:rsidRPr="00C502A5">
        <w:rPr>
          <w:rFonts w:ascii="Segoe UI" w:hAnsi="Segoe UI" w:cs="Segoe UI"/>
          <w:spacing w:val="18"/>
        </w:rPr>
        <w:t xml:space="preserve"> </w:t>
      </w:r>
      <w:r w:rsidRPr="00C502A5">
        <w:rPr>
          <w:rFonts w:ascii="Segoe UI" w:hAnsi="Segoe UI" w:cs="Segoe UI"/>
        </w:rPr>
        <w:t>in</w:t>
      </w:r>
      <w:r w:rsidRPr="00C502A5">
        <w:rPr>
          <w:rFonts w:ascii="Segoe UI" w:hAnsi="Segoe UI" w:cs="Segoe UI"/>
          <w:spacing w:val="20"/>
        </w:rPr>
        <w:t xml:space="preserve"> </w:t>
      </w:r>
      <w:r w:rsidRPr="00C502A5">
        <w:rPr>
          <w:rFonts w:ascii="Segoe UI" w:hAnsi="Segoe UI" w:cs="Segoe UI"/>
        </w:rPr>
        <w:t>an</w:t>
      </w:r>
      <w:r w:rsidRPr="00C502A5">
        <w:rPr>
          <w:rFonts w:ascii="Segoe UI" w:hAnsi="Segoe UI" w:cs="Segoe UI"/>
          <w:spacing w:val="18"/>
        </w:rPr>
        <w:t xml:space="preserve"> </w:t>
      </w:r>
      <w:r w:rsidRPr="00C502A5">
        <w:rPr>
          <w:rFonts w:ascii="Segoe UI" w:hAnsi="Segoe UI" w:cs="Segoe UI"/>
        </w:rPr>
        <w:t>a</w:t>
      </w:r>
      <w:r w:rsidRPr="00C502A5">
        <w:rPr>
          <w:rFonts w:ascii="Segoe UI" w:hAnsi="Segoe UI" w:cs="Segoe UI"/>
          <w:spacing w:val="-1"/>
        </w:rPr>
        <w:t>c</w:t>
      </w:r>
      <w:r w:rsidRPr="00C502A5">
        <w:rPr>
          <w:rFonts w:ascii="Segoe UI" w:hAnsi="Segoe UI" w:cs="Segoe UI"/>
        </w:rPr>
        <w:t>count</w:t>
      </w:r>
      <w:r w:rsidRPr="00C502A5">
        <w:rPr>
          <w:rFonts w:ascii="Segoe UI" w:hAnsi="Segoe UI" w:cs="Segoe UI"/>
          <w:spacing w:val="-1"/>
        </w:rPr>
        <w:t>in</w:t>
      </w:r>
      <w:r w:rsidRPr="00C502A5">
        <w:rPr>
          <w:rFonts w:ascii="Segoe UI" w:hAnsi="Segoe UI" w:cs="Segoe UI"/>
        </w:rPr>
        <w:t>g</w:t>
      </w:r>
      <w:r w:rsidRPr="00C502A5">
        <w:rPr>
          <w:rFonts w:ascii="Segoe UI" w:hAnsi="Segoe UI" w:cs="Segoe UI"/>
          <w:spacing w:val="20"/>
        </w:rPr>
        <w:t xml:space="preserve"> </w:t>
      </w:r>
      <w:r w:rsidRPr="00C502A5">
        <w:rPr>
          <w:rFonts w:ascii="Segoe UI" w:hAnsi="Segoe UI" w:cs="Segoe UI"/>
        </w:rPr>
        <w:t>se</w:t>
      </w:r>
      <w:r w:rsidRPr="00C502A5">
        <w:rPr>
          <w:rFonts w:ascii="Segoe UI" w:hAnsi="Segoe UI" w:cs="Segoe UI"/>
          <w:spacing w:val="-2"/>
        </w:rPr>
        <w:t>n</w:t>
      </w:r>
      <w:r w:rsidRPr="00C502A5">
        <w:rPr>
          <w:rFonts w:ascii="Segoe UI" w:hAnsi="Segoe UI" w:cs="Segoe UI"/>
        </w:rPr>
        <w:t>se</w:t>
      </w:r>
      <w:r w:rsidRPr="00C502A5">
        <w:rPr>
          <w:rFonts w:ascii="Segoe UI" w:hAnsi="Segoe UI" w:cs="Segoe UI"/>
          <w:spacing w:val="18"/>
        </w:rPr>
        <w:t xml:space="preserve"> </w:t>
      </w:r>
      <w:r w:rsidRPr="00C502A5">
        <w:rPr>
          <w:rFonts w:ascii="Segoe UI" w:hAnsi="Segoe UI" w:cs="Segoe UI"/>
        </w:rPr>
        <w:t>and</w:t>
      </w:r>
      <w:r w:rsidRPr="00C502A5">
        <w:rPr>
          <w:rFonts w:ascii="Segoe UI" w:hAnsi="Segoe UI" w:cs="Segoe UI"/>
          <w:spacing w:val="18"/>
        </w:rPr>
        <w:t xml:space="preserve"> </w:t>
      </w:r>
      <w:r w:rsidRPr="00C502A5">
        <w:rPr>
          <w:rFonts w:ascii="Segoe UI" w:hAnsi="Segoe UI" w:cs="Segoe UI"/>
        </w:rPr>
        <w:t>in</w:t>
      </w:r>
      <w:r w:rsidRPr="00C502A5">
        <w:rPr>
          <w:rFonts w:ascii="Segoe UI" w:hAnsi="Segoe UI" w:cs="Segoe UI"/>
          <w:spacing w:val="20"/>
        </w:rPr>
        <w:t xml:space="preserve"> </w:t>
      </w:r>
      <w:r w:rsidRPr="00C502A5">
        <w:rPr>
          <w:rFonts w:ascii="Segoe UI" w:hAnsi="Segoe UI" w:cs="Segoe UI"/>
          <w:spacing w:val="-2"/>
        </w:rPr>
        <w:t>h</w:t>
      </w:r>
      <w:r w:rsidRPr="00C502A5">
        <w:rPr>
          <w:rFonts w:ascii="Segoe UI" w:hAnsi="Segoe UI" w:cs="Segoe UI"/>
        </w:rPr>
        <w:t>ow</w:t>
      </w:r>
      <w:r w:rsidRPr="00C502A5">
        <w:rPr>
          <w:rFonts w:ascii="Segoe UI" w:hAnsi="Segoe UI" w:cs="Segoe UI"/>
          <w:spacing w:val="18"/>
        </w:rPr>
        <w:t xml:space="preserve"> </w:t>
      </w:r>
      <w:r w:rsidRPr="00C502A5">
        <w:rPr>
          <w:rFonts w:ascii="Segoe UI" w:hAnsi="Segoe UI" w:cs="Segoe UI"/>
        </w:rPr>
        <w:t xml:space="preserve">it </w:t>
      </w:r>
      <w:r w:rsidRPr="00C502A5">
        <w:rPr>
          <w:rFonts w:ascii="Segoe UI" w:hAnsi="Segoe UI" w:cs="Segoe UI"/>
          <w:spacing w:val="-1"/>
        </w:rPr>
        <w:t>cont</w:t>
      </w:r>
      <w:r w:rsidRPr="00C502A5">
        <w:rPr>
          <w:rFonts w:ascii="Segoe UI" w:hAnsi="Segoe UI" w:cs="Segoe UI"/>
          <w:spacing w:val="-2"/>
        </w:rPr>
        <w:t>r</w:t>
      </w:r>
      <w:r w:rsidRPr="00C502A5">
        <w:rPr>
          <w:rFonts w:ascii="Segoe UI" w:hAnsi="Segoe UI" w:cs="Segoe UI"/>
        </w:rPr>
        <w:t>i</w:t>
      </w:r>
      <w:r w:rsidRPr="00C502A5">
        <w:rPr>
          <w:rFonts w:ascii="Segoe UI" w:hAnsi="Segoe UI" w:cs="Segoe UI"/>
          <w:spacing w:val="-1"/>
        </w:rPr>
        <w:t>bute</w:t>
      </w:r>
      <w:r w:rsidRPr="00C502A5">
        <w:rPr>
          <w:rFonts w:ascii="Segoe UI" w:hAnsi="Segoe UI" w:cs="Segoe UI"/>
        </w:rPr>
        <w:t>s</w:t>
      </w:r>
      <w:r w:rsidRPr="00C502A5">
        <w:rPr>
          <w:rFonts w:ascii="Segoe UI" w:hAnsi="Segoe UI" w:cs="Segoe UI"/>
          <w:spacing w:val="-1"/>
        </w:rPr>
        <w:t xml:space="preserve"> </w:t>
      </w:r>
      <w:r w:rsidRPr="00C502A5">
        <w:rPr>
          <w:rFonts w:ascii="Segoe UI" w:hAnsi="Segoe UI" w:cs="Segoe UI"/>
          <w:spacing w:val="-2"/>
        </w:rPr>
        <w:t>t</w:t>
      </w:r>
      <w:r w:rsidRPr="00C502A5">
        <w:rPr>
          <w:rFonts w:ascii="Segoe UI" w:hAnsi="Segoe UI" w:cs="Segoe UI"/>
        </w:rPr>
        <w:t xml:space="preserve">o </w:t>
      </w:r>
      <w:r w:rsidRPr="00C502A5">
        <w:rPr>
          <w:rFonts w:ascii="Segoe UI" w:hAnsi="Segoe UI" w:cs="Segoe UI"/>
          <w:spacing w:val="-1"/>
        </w:rPr>
        <w:t>se</w:t>
      </w:r>
      <w:r w:rsidRPr="00C502A5">
        <w:rPr>
          <w:rFonts w:ascii="Segoe UI" w:hAnsi="Segoe UI" w:cs="Segoe UI"/>
          <w:spacing w:val="-2"/>
        </w:rPr>
        <w:t>r</w:t>
      </w:r>
      <w:r w:rsidRPr="00C502A5">
        <w:rPr>
          <w:rFonts w:ascii="Segoe UI" w:hAnsi="Segoe UI" w:cs="Segoe UI"/>
        </w:rPr>
        <w:t>v</w:t>
      </w:r>
      <w:r w:rsidRPr="00C502A5">
        <w:rPr>
          <w:rFonts w:ascii="Segoe UI" w:hAnsi="Segoe UI" w:cs="Segoe UI"/>
          <w:spacing w:val="-1"/>
        </w:rPr>
        <w:t>i</w:t>
      </w:r>
      <w:r w:rsidRPr="00C502A5">
        <w:rPr>
          <w:rFonts w:ascii="Segoe UI" w:hAnsi="Segoe UI" w:cs="Segoe UI"/>
        </w:rPr>
        <w:t>ce</w:t>
      </w:r>
      <w:r w:rsidRPr="00C502A5">
        <w:rPr>
          <w:rFonts w:ascii="Segoe UI" w:hAnsi="Segoe UI" w:cs="Segoe UI"/>
          <w:spacing w:val="-1"/>
        </w:rPr>
        <w:t xml:space="preserve"> delivery.</w:t>
      </w:r>
      <w:r w:rsidR="00082DEE">
        <w:rPr>
          <w:rFonts w:ascii="Segoe UI" w:hAnsi="Segoe UI" w:cs="Segoe UI"/>
          <w:spacing w:val="-1"/>
        </w:rPr>
        <w:t xml:space="preserve"> </w:t>
      </w:r>
      <w:r w:rsidR="008A0B1B">
        <w:rPr>
          <w:rFonts w:ascii="Segoe UI" w:hAnsi="Segoe UI" w:cs="Segoe UI"/>
          <w:spacing w:val="-1"/>
        </w:rPr>
        <w:t xml:space="preserve"> </w:t>
      </w:r>
      <w:r w:rsidR="00082DEE">
        <w:rPr>
          <w:rFonts w:ascii="Segoe UI" w:hAnsi="Segoe UI" w:cs="Segoe UI"/>
          <w:spacing w:val="-1"/>
        </w:rPr>
        <w:t xml:space="preserve">The value of a property asset </w:t>
      </w:r>
      <w:r w:rsidR="00FA6563">
        <w:rPr>
          <w:rFonts w:ascii="Segoe UI" w:hAnsi="Segoe UI" w:cs="Segoe UI"/>
          <w:spacing w:val="-1"/>
        </w:rPr>
        <w:t xml:space="preserve">to Wyong Shire Council </w:t>
      </w:r>
      <w:r w:rsidR="00082DEE">
        <w:rPr>
          <w:rFonts w:ascii="Segoe UI" w:hAnsi="Segoe UI" w:cs="Segoe UI"/>
          <w:spacing w:val="-1"/>
        </w:rPr>
        <w:t xml:space="preserve">cannot, therefore, always be measured purely in monetary terms. </w:t>
      </w:r>
    </w:p>
    <w:p w:rsidR="006F3F37" w:rsidRPr="00C502A5" w:rsidRDefault="006F3F37" w:rsidP="008A0B1B">
      <w:pPr>
        <w:pStyle w:val="BodyText"/>
        <w:ind w:left="0"/>
        <w:rPr>
          <w:rFonts w:ascii="Segoe UI" w:hAnsi="Segoe UI" w:cs="Segoe UI"/>
        </w:rPr>
      </w:pPr>
    </w:p>
    <w:p w:rsidR="006F3F37" w:rsidRPr="00C502A5" w:rsidRDefault="00B46C50" w:rsidP="008A0B1B">
      <w:pPr>
        <w:pStyle w:val="BodyText"/>
        <w:ind w:left="0"/>
        <w:rPr>
          <w:rFonts w:ascii="Segoe UI" w:hAnsi="Segoe UI" w:cs="Segoe UI"/>
        </w:rPr>
      </w:pPr>
      <w:r w:rsidRPr="00C502A5">
        <w:rPr>
          <w:rFonts w:ascii="Segoe UI" w:hAnsi="Segoe UI" w:cs="Segoe UI"/>
          <w:spacing w:val="-1"/>
        </w:rPr>
        <w:t>I</w:t>
      </w:r>
      <w:r w:rsidRPr="00C502A5">
        <w:rPr>
          <w:rFonts w:ascii="Segoe UI" w:hAnsi="Segoe UI" w:cs="Segoe UI"/>
        </w:rPr>
        <w:t>n</w:t>
      </w:r>
      <w:r w:rsidRPr="00C502A5">
        <w:rPr>
          <w:rFonts w:ascii="Segoe UI" w:hAnsi="Segoe UI" w:cs="Segoe UI"/>
          <w:spacing w:val="25"/>
        </w:rPr>
        <w:t xml:space="preserve"> </w:t>
      </w:r>
      <w:r w:rsidRPr="00C502A5">
        <w:rPr>
          <w:rFonts w:ascii="Segoe UI" w:hAnsi="Segoe UI" w:cs="Segoe UI"/>
        </w:rPr>
        <w:t>the</w:t>
      </w:r>
      <w:r w:rsidRPr="00C502A5">
        <w:rPr>
          <w:rFonts w:ascii="Segoe UI" w:hAnsi="Segoe UI" w:cs="Segoe UI"/>
          <w:spacing w:val="26"/>
        </w:rPr>
        <w:t xml:space="preserve"> </w:t>
      </w:r>
      <w:r w:rsidRPr="00C502A5">
        <w:rPr>
          <w:rFonts w:ascii="Segoe UI" w:hAnsi="Segoe UI" w:cs="Segoe UI"/>
        </w:rPr>
        <w:t>public</w:t>
      </w:r>
      <w:r w:rsidRPr="00C502A5">
        <w:rPr>
          <w:rFonts w:ascii="Segoe UI" w:hAnsi="Segoe UI" w:cs="Segoe UI"/>
          <w:spacing w:val="25"/>
        </w:rPr>
        <w:t xml:space="preserve"> </w:t>
      </w:r>
      <w:r w:rsidRPr="00C502A5">
        <w:rPr>
          <w:rFonts w:ascii="Segoe UI" w:hAnsi="Segoe UI" w:cs="Segoe UI"/>
        </w:rPr>
        <w:t>sec</w:t>
      </w:r>
      <w:r w:rsidRPr="00C502A5">
        <w:rPr>
          <w:rFonts w:ascii="Segoe UI" w:hAnsi="Segoe UI" w:cs="Segoe UI"/>
          <w:spacing w:val="-2"/>
        </w:rPr>
        <w:t>t</w:t>
      </w:r>
      <w:r w:rsidRPr="00C502A5">
        <w:rPr>
          <w:rFonts w:ascii="Segoe UI" w:hAnsi="Segoe UI" w:cs="Segoe UI"/>
        </w:rPr>
        <w:t>or</w:t>
      </w:r>
      <w:r w:rsidRPr="00C502A5">
        <w:rPr>
          <w:rFonts w:ascii="Segoe UI" w:hAnsi="Segoe UI" w:cs="Segoe UI"/>
          <w:spacing w:val="26"/>
        </w:rPr>
        <w:t xml:space="preserve"> </w:t>
      </w:r>
      <w:r w:rsidRPr="00C502A5">
        <w:rPr>
          <w:rFonts w:ascii="Segoe UI" w:hAnsi="Segoe UI" w:cs="Segoe UI"/>
        </w:rPr>
        <w:t>it</w:t>
      </w:r>
      <w:r w:rsidRPr="00C502A5">
        <w:rPr>
          <w:rFonts w:ascii="Segoe UI" w:hAnsi="Segoe UI" w:cs="Segoe UI"/>
          <w:spacing w:val="24"/>
        </w:rPr>
        <w:t xml:space="preserve"> </w:t>
      </w:r>
      <w:r w:rsidRPr="00C502A5">
        <w:rPr>
          <w:rFonts w:ascii="Segoe UI" w:hAnsi="Segoe UI" w:cs="Segoe UI"/>
        </w:rPr>
        <w:t>is</w:t>
      </w:r>
      <w:r w:rsidRPr="00C502A5">
        <w:rPr>
          <w:rFonts w:ascii="Segoe UI" w:hAnsi="Segoe UI" w:cs="Segoe UI"/>
          <w:spacing w:val="26"/>
        </w:rPr>
        <w:t xml:space="preserve"> </w:t>
      </w:r>
      <w:r w:rsidRPr="00C502A5">
        <w:rPr>
          <w:rFonts w:ascii="Segoe UI" w:hAnsi="Segoe UI" w:cs="Segoe UI"/>
        </w:rPr>
        <w:t>im</w:t>
      </w:r>
      <w:r w:rsidRPr="00C502A5">
        <w:rPr>
          <w:rFonts w:ascii="Segoe UI" w:hAnsi="Segoe UI" w:cs="Segoe UI"/>
          <w:spacing w:val="-2"/>
        </w:rPr>
        <w:t>p</w:t>
      </w:r>
      <w:r w:rsidRPr="00C502A5">
        <w:rPr>
          <w:rFonts w:ascii="Segoe UI" w:hAnsi="Segoe UI" w:cs="Segoe UI"/>
        </w:rPr>
        <w:t>ortant</w:t>
      </w:r>
      <w:r w:rsidRPr="00C502A5">
        <w:rPr>
          <w:rFonts w:ascii="Segoe UI" w:hAnsi="Segoe UI" w:cs="Segoe UI"/>
          <w:spacing w:val="45"/>
        </w:rPr>
        <w:t xml:space="preserve"> </w:t>
      </w:r>
      <w:r w:rsidRPr="00C502A5">
        <w:rPr>
          <w:rFonts w:ascii="Segoe UI" w:hAnsi="Segoe UI" w:cs="Segoe UI"/>
          <w:spacing w:val="-2"/>
        </w:rPr>
        <w:t>t</w:t>
      </w:r>
      <w:r w:rsidRPr="00C502A5">
        <w:rPr>
          <w:rFonts w:ascii="Segoe UI" w:hAnsi="Segoe UI" w:cs="Segoe UI"/>
        </w:rPr>
        <w:t>o</w:t>
      </w:r>
      <w:r w:rsidRPr="00C502A5">
        <w:rPr>
          <w:rFonts w:ascii="Segoe UI" w:hAnsi="Segoe UI" w:cs="Segoe UI"/>
          <w:spacing w:val="44"/>
        </w:rPr>
        <w:t xml:space="preserve"> </w:t>
      </w:r>
      <w:r w:rsidRPr="00C502A5">
        <w:rPr>
          <w:rFonts w:ascii="Segoe UI" w:hAnsi="Segoe UI" w:cs="Segoe UI"/>
        </w:rPr>
        <w:t>appre</w:t>
      </w:r>
      <w:r w:rsidRPr="00C502A5">
        <w:rPr>
          <w:rFonts w:ascii="Segoe UI" w:hAnsi="Segoe UI" w:cs="Segoe UI"/>
          <w:spacing w:val="-1"/>
        </w:rPr>
        <w:t>c</w:t>
      </w:r>
      <w:r w:rsidRPr="00C502A5">
        <w:rPr>
          <w:rFonts w:ascii="Segoe UI" w:hAnsi="Segoe UI" w:cs="Segoe UI"/>
        </w:rPr>
        <w:t>iate</w:t>
      </w:r>
      <w:r w:rsidRPr="00C502A5">
        <w:rPr>
          <w:rFonts w:ascii="Segoe UI" w:hAnsi="Segoe UI" w:cs="Segoe UI"/>
          <w:spacing w:val="44"/>
        </w:rPr>
        <w:t xml:space="preserve"> </w:t>
      </w:r>
      <w:r w:rsidRPr="00C502A5">
        <w:rPr>
          <w:rFonts w:ascii="Segoe UI" w:hAnsi="Segoe UI" w:cs="Segoe UI"/>
        </w:rPr>
        <w:t>the</w:t>
      </w:r>
      <w:r w:rsidRPr="00C502A5">
        <w:rPr>
          <w:rFonts w:ascii="Segoe UI" w:hAnsi="Segoe UI" w:cs="Segoe UI"/>
          <w:spacing w:val="45"/>
        </w:rPr>
        <w:t xml:space="preserve"> </w:t>
      </w:r>
      <w:r w:rsidRPr="00C502A5">
        <w:rPr>
          <w:rFonts w:ascii="Segoe UI" w:hAnsi="Segoe UI" w:cs="Segoe UI"/>
        </w:rPr>
        <w:t>non-mo</w:t>
      </w:r>
      <w:r w:rsidRPr="00C502A5">
        <w:rPr>
          <w:rFonts w:ascii="Segoe UI" w:hAnsi="Segoe UI" w:cs="Segoe UI"/>
          <w:spacing w:val="-2"/>
        </w:rPr>
        <w:t>n</w:t>
      </w:r>
      <w:r w:rsidRPr="00C502A5">
        <w:rPr>
          <w:rFonts w:ascii="Segoe UI" w:hAnsi="Segoe UI" w:cs="Segoe UI"/>
        </w:rPr>
        <w:t>etary</w:t>
      </w:r>
      <w:r w:rsidRPr="00C502A5">
        <w:rPr>
          <w:rFonts w:ascii="Segoe UI" w:hAnsi="Segoe UI" w:cs="Segoe UI"/>
          <w:spacing w:val="46"/>
        </w:rPr>
        <w:t xml:space="preserve"> </w:t>
      </w:r>
      <w:r w:rsidRPr="00C502A5">
        <w:rPr>
          <w:rFonts w:ascii="Segoe UI" w:hAnsi="Segoe UI" w:cs="Segoe UI"/>
        </w:rPr>
        <w:t>a</w:t>
      </w:r>
      <w:r w:rsidRPr="00C502A5">
        <w:rPr>
          <w:rFonts w:ascii="Segoe UI" w:hAnsi="Segoe UI" w:cs="Segoe UI"/>
          <w:spacing w:val="-1"/>
        </w:rPr>
        <w:t>s</w:t>
      </w:r>
      <w:r w:rsidRPr="00C502A5">
        <w:rPr>
          <w:rFonts w:ascii="Segoe UI" w:hAnsi="Segoe UI" w:cs="Segoe UI"/>
        </w:rPr>
        <w:t>pec</w:t>
      </w:r>
      <w:r w:rsidRPr="00C502A5">
        <w:rPr>
          <w:rFonts w:ascii="Segoe UI" w:hAnsi="Segoe UI" w:cs="Segoe UI"/>
          <w:spacing w:val="-2"/>
        </w:rPr>
        <w:t>t</w:t>
      </w:r>
      <w:r w:rsidRPr="00C502A5">
        <w:rPr>
          <w:rFonts w:ascii="Segoe UI" w:hAnsi="Segoe UI" w:cs="Segoe UI"/>
        </w:rPr>
        <w:t>s</w:t>
      </w:r>
      <w:r w:rsidRPr="00C502A5">
        <w:rPr>
          <w:rFonts w:ascii="Segoe UI" w:hAnsi="Segoe UI" w:cs="Segoe UI"/>
          <w:spacing w:val="45"/>
        </w:rPr>
        <w:t xml:space="preserve"> </w:t>
      </w:r>
      <w:r w:rsidRPr="00C502A5">
        <w:rPr>
          <w:rFonts w:ascii="Segoe UI" w:hAnsi="Segoe UI" w:cs="Segoe UI"/>
        </w:rPr>
        <w:t>of</w:t>
      </w:r>
      <w:r w:rsidRPr="00C502A5">
        <w:rPr>
          <w:rFonts w:ascii="Segoe UI" w:hAnsi="Segoe UI" w:cs="Segoe UI"/>
          <w:spacing w:val="44"/>
        </w:rPr>
        <w:t xml:space="preserve"> </w:t>
      </w:r>
      <w:r w:rsidRPr="00C502A5">
        <w:rPr>
          <w:rFonts w:ascii="Segoe UI" w:hAnsi="Segoe UI" w:cs="Segoe UI"/>
        </w:rPr>
        <w:t>a</w:t>
      </w:r>
      <w:r w:rsidRPr="00C502A5">
        <w:rPr>
          <w:rFonts w:ascii="Segoe UI" w:hAnsi="Segoe UI" w:cs="Segoe UI"/>
          <w:spacing w:val="45"/>
        </w:rPr>
        <w:t xml:space="preserve"> </w:t>
      </w:r>
      <w:r w:rsidRPr="00C502A5">
        <w:rPr>
          <w:rFonts w:ascii="Segoe UI" w:hAnsi="Segoe UI" w:cs="Segoe UI"/>
        </w:rPr>
        <w:t>p</w:t>
      </w:r>
      <w:r w:rsidRPr="00C502A5">
        <w:rPr>
          <w:rFonts w:ascii="Segoe UI" w:hAnsi="Segoe UI" w:cs="Segoe UI"/>
          <w:spacing w:val="-2"/>
        </w:rPr>
        <w:t>r</w:t>
      </w:r>
      <w:r w:rsidRPr="00C502A5">
        <w:rPr>
          <w:rFonts w:ascii="Segoe UI" w:hAnsi="Segoe UI" w:cs="Segoe UI"/>
        </w:rPr>
        <w:t>op</w:t>
      </w:r>
      <w:r w:rsidRPr="00C502A5">
        <w:rPr>
          <w:rFonts w:ascii="Segoe UI" w:hAnsi="Segoe UI" w:cs="Segoe UI"/>
          <w:spacing w:val="-2"/>
        </w:rPr>
        <w:t>e</w:t>
      </w:r>
      <w:r w:rsidRPr="00C502A5">
        <w:rPr>
          <w:rFonts w:ascii="Segoe UI" w:hAnsi="Segoe UI" w:cs="Segoe UI"/>
        </w:rPr>
        <w:t>rty’s</w:t>
      </w:r>
      <w:r w:rsidRPr="00C502A5">
        <w:rPr>
          <w:rFonts w:ascii="Segoe UI" w:hAnsi="Segoe UI" w:cs="Segoe UI"/>
          <w:spacing w:val="45"/>
        </w:rPr>
        <w:t xml:space="preserve"> </w:t>
      </w:r>
      <w:r w:rsidRPr="00C502A5">
        <w:rPr>
          <w:rFonts w:ascii="Segoe UI" w:hAnsi="Segoe UI" w:cs="Segoe UI"/>
        </w:rPr>
        <w:t>value.</w:t>
      </w:r>
      <w:r w:rsidRPr="00C502A5">
        <w:rPr>
          <w:rFonts w:ascii="Segoe UI" w:hAnsi="Segoe UI" w:cs="Segoe UI"/>
          <w:spacing w:val="45"/>
        </w:rPr>
        <w:t xml:space="preserve"> </w:t>
      </w:r>
      <w:r>
        <w:rPr>
          <w:rFonts w:ascii="Segoe UI" w:hAnsi="Segoe UI" w:cs="Segoe UI"/>
        </w:rPr>
        <w:t>A large number of Council’s p</w:t>
      </w:r>
      <w:r w:rsidR="006F3F37" w:rsidRPr="00C502A5">
        <w:rPr>
          <w:rFonts w:ascii="Segoe UI" w:hAnsi="Segoe UI" w:cs="Segoe UI"/>
        </w:rPr>
        <w:t>roperty</w:t>
      </w:r>
      <w:r w:rsidR="006F3F37" w:rsidRPr="00C502A5">
        <w:rPr>
          <w:rFonts w:ascii="Segoe UI" w:hAnsi="Segoe UI" w:cs="Segoe UI"/>
          <w:spacing w:val="25"/>
        </w:rPr>
        <w:t xml:space="preserve"> </w:t>
      </w:r>
      <w:r>
        <w:rPr>
          <w:rFonts w:ascii="Segoe UI" w:hAnsi="Segoe UI" w:cs="Segoe UI"/>
        </w:rPr>
        <w:t>a</w:t>
      </w:r>
      <w:r w:rsidR="006F3F37" w:rsidRPr="00C502A5">
        <w:rPr>
          <w:rFonts w:ascii="Segoe UI" w:hAnsi="Segoe UI" w:cs="Segoe UI"/>
          <w:spacing w:val="-1"/>
        </w:rPr>
        <w:t>sse</w:t>
      </w:r>
      <w:r w:rsidR="006F3F37" w:rsidRPr="00C502A5">
        <w:rPr>
          <w:rFonts w:ascii="Segoe UI" w:hAnsi="Segoe UI" w:cs="Segoe UI"/>
        </w:rPr>
        <w:t>ts</w:t>
      </w:r>
      <w:r w:rsidR="006F3F37" w:rsidRPr="00C502A5">
        <w:rPr>
          <w:rFonts w:ascii="Segoe UI" w:hAnsi="Segoe UI" w:cs="Segoe UI"/>
          <w:spacing w:val="26"/>
        </w:rPr>
        <w:t xml:space="preserve"> </w:t>
      </w:r>
      <w:r w:rsidR="006F3F37" w:rsidRPr="00C502A5">
        <w:rPr>
          <w:rFonts w:ascii="Segoe UI" w:hAnsi="Segoe UI" w:cs="Segoe UI"/>
        </w:rPr>
        <w:t>have</w:t>
      </w:r>
      <w:r w:rsidR="006F3F37" w:rsidRPr="00C502A5">
        <w:rPr>
          <w:rFonts w:ascii="Segoe UI" w:hAnsi="Segoe UI" w:cs="Segoe UI"/>
          <w:spacing w:val="25"/>
        </w:rPr>
        <w:t xml:space="preserve"> </w:t>
      </w:r>
      <w:r w:rsidR="006F3F37" w:rsidRPr="00C502A5">
        <w:rPr>
          <w:rFonts w:ascii="Segoe UI" w:hAnsi="Segoe UI" w:cs="Segoe UI"/>
        </w:rPr>
        <w:t>se</w:t>
      </w:r>
      <w:r w:rsidR="006F3F37" w:rsidRPr="00C502A5">
        <w:rPr>
          <w:rFonts w:ascii="Segoe UI" w:hAnsi="Segoe UI" w:cs="Segoe UI"/>
          <w:spacing w:val="-2"/>
        </w:rPr>
        <w:t>r</w:t>
      </w:r>
      <w:r w:rsidR="006F3F37" w:rsidRPr="00C502A5">
        <w:rPr>
          <w:rFonts w:ascii="Segoe UI" w:hAnsi="Segoe UI" w:cs="Segoe UI"/>
        </w:rPr>
        <w:t>vice</w:t>
      </w:r>
      <w:r w:rsidR="006F3F37" w:rsidRPr="00C502A5">
        <w:rPr>
          <w:rFonts w:ascii="Segoe UI" w:hAnsi="Segoe UI" w:cs="Segoe UI"/>
          <w:spacing w:val="25"/>
        </w:rPr>
        <w:t xml:space="preserve"> </w:t>
      </w:r>
      <w:r w:rsidR="006F3F37" w:rsidRPr="00C502A5">
        <w:rPr>
          <w:rFonts w:ascii="Segoe UI" w:hAnsi="Segoe UI" w:cs="Segoe UI"/>
        </w:rPr>
        <w:t>poten</w:t>
      </w:r>
      <w:r w:rsidR="006F3F37" w:rsidRPr="00C502A5">
        <w:rPr>
          <w:rFonts w:ascii="Segoe UI" w:hAnsi="Segoe UI" w:cs="Segoe UI"/>
          <w:spacing w:val="-2"/>
        </w:rPr>
        <w:t>t</w:t>
      </w:r>
      <w:r w:rsidR="006F3F37" w:rsidRPr="00C502A5">
        <w:rPr>
          <w:rFonts w:ascii="Segoe UI" w:hAnsi="Segoe UI" w:cs="Segoe UI"/>
        </w:rPr>
        <w:t>i</w:t>
      </w:r>
      <w:r w:rsidR="006F3F37" w:rsidRPr="00C502A5">
        <w:rPr>
          <w:rFonts w:ascii="Segoe UI" w:hAnsi="Segoe UI" w:cs="Segoe UI"/>
          <w:spacing w:val="-1"/>
        </w:rPr>
        <w:t>a</w:t>
      </w:r>
      <w:r w:rsidR="006F3F37" w:rsidRPr="00C502A5">
        <w:rPr>
          <w:rFonts w:ascii="Segoe UI" w:hAnsi="Segoe UI" w:cs="Segoe UI"/>
        </w:rPr>
        <w:t>l.</w:t>
      </w:r>
      <w:r w:rsidR="006F3F37" w:rsidRPr="00C502A5">
        <w:rPr>
          <w:rFonts w:ascii="Segoe UI" w:hAnsi="Segoe UI" w:cs="Segoe UI"/>
          <w:spacing w:val="52"/>
        </w:rPr>
        <w:t xml:space="preserve"> </w:t>
      </w:r>
      <w:r w:rsidR="006F3F37" w:rsidRPr="00C502A5">
        <w:rPr>
          <w:rFonts w:ascii="Segoe UI" w:hAnsi="Segoe UI" w:cs="Segoe UI"/>
        </w:rPr>
        <w:t>The</w:t>
      </w:r>
      <w:r w:rsidR="006F3F37" w:rsidRPr="00C502A5">
        <w:rPr>
          <w:rFonts w:ascii="Segoe UI" w:hAnsi="Segoe UI" w:cs="Segoe UI"/>
          <w:spacing w:val="45"/>
        </w:rPr>
        <w:t xml:space="preserve"> </w:t>
      </w:r>
      <w:r w:rsidR="006F3F37" w:rsidRPr="00C502A5">
        <w:rPr>
          <w:rFonts w:ascii="Segoe UI" w:hAnsi="Segoe UI" w:cs="Segoe UI"/>
        </w:rPr>
        <w:t>term “se</w:t>
      </w:r>
      <w:r w:rsidR="006F3F37" w:rsidRPr="00C502A5">
        <w:rPr>
          <w:rFonts w:ascii="Segoe UI" w:hAnsi="Segoe UI" w:cs="Segoe UI"/>
          <w:spacing w:val="-2"/>
        </w:rPr>
        <w:t>r</w:t>
      </w:r>
      <w:r w:rsidR="006F3F37" w:rsidRPr="00C502A5">
        <w:rPr>
          <w:rFonts w:ascii="Segoe UI" w:hAnsi="Segoe UI" w:cs="Segoe UI"/>
        </w:rPr>
        <w:t>v</w:t>
      </w:r>
      <w:r w:rsidR="006F3F37" w:rsidRPr="00C502A5">
        <w:rPr>
          <w:rFonts w:ascii="Segoe UI" w:hAnsi="Segoe UI" w:cs="Segoe UI"/>
          <w:spacing w:val="-1"/>
        </w:rPr>
        <w:t>i</w:t>
      </w:r>
      <w:r w:rsidR="006F3F37" w:rsidRPr="00C502A5">
        <w:rPr>
          <w:rFonts w:ascii="Segoe UI" w:hAnsi="Segoe UI" w:cs="Segoe UI"/>
        </w:rPr>
        <w:t>ce</w:t>
      </w:r>
      <w:r w:rsidR="006F3F37" w:rsidRPr="00C502A5">
        <w:rPr>
          <w:rFonts w:ascii="Segoe UI" w:hAnsi="Segoe UI" w:cs="Segoe UI"/>
          <w:spacing w:val="5"/>
        </w:rPr>
        <w:t xml:space="preserve"> </w:t>
      </w:r>
      <w:r w:rsidR="006F3F37" w:rsidRPr="00C502A5">
        <w:rPr>
          <w:rFonts w:ascii="Segoe UI" w:hAnsi="Segoe UI" w:cs="Segoe UI"/>
        </w:rPr>
        <w:t>pot</w:t>
      </w:r>
      <w:r w:rsidR="006F3F37" w:rsidRPr="00C502A5">
        <w:rPr>
          <w:rFonts w:ascii="Segoe UI" w:hAnsi="Segoe UI" w:cs="Segoe UI"/>
          <w:spacing w:val="-2"/>
        </w:rPr>
        <w:t>e</w:t>
      </w:r>
      <w:r w:rsidR="006F3F37" w:rsidRPr="00C502A5">
        <w:rPr>
          <w:rFonts w:ascii="Segoe UI" w:hAnsi="Segoe UI" w:cs="Segoe UI"/>
        </w:rPr>
        <w:t>ntial”</w:t>
      </w:r>
      <w:r w:rsidR="006F3F37" w:rsidRPr="00C502A5">
        <w:rPr>
          <w:rFonts w:ascii="Segoe UI" w:hAnsi="Segoe UI" w:cs="Segoe UI"/>
          <w:spacing w:val="5"/>
        </w:rPr>
        <w:t xml:space="preserve"> </w:t>
      </w:r>
      <w:r w:rsidR="006F3F37" w:rsidRPr="00C502A5">
        <w:rPr>
          <w:rFonts w:ascii="Segoe UI" w:hAnsi="Segoe UI" w:cs="Segoe UI"/>
          <w:spacing w:val="-1"/>
        </w:rPr>
        <w:t>i</w:t>
      </w:r>
      <w:r w:rsidR="006F3F37" w:rsidRPr="00C502A5">
        <w:rPr>
          <w:rFonts w:ascii="Segoe UI" w:hAnsi="Segoe UI" w:cs="Segoe UI"/>
        </w:rPr>
        <w:t>s</w:t>
      </w:r>
      <w:r w:rsidR="006F3F37" w:rsidRPr="00C502A5">
        <w:rPr>
          <w:rFonts w:ascii="Segoe UI" w:hAnsi="Segoe UI" w:cs="Segoe UI"/>
          <w:spacing w:val="6"/>
        </w:rPr>
        <w:t xml:space="preserve"> </w:t>
      </w:r>
      <w:r w:rsidR="006F3F37" w:rsidRPr="00C502A5">
        <w:rPr>
          <w:rFonts w:ascii="Segoe UI" w:hAnsi="Segoe UI" w:cs="Segoe UI"/>
        </w:rPr>
        <w:t>us</w:t>
      </w:r>
      <w:r w:rsidR="006F3F37" w:rsidRPr="00C502A5">
        <w:rPr>
          <w:rFonts w:ascii="Segoe UI" w:hAnsi="Segoe UI" w:cs="Segoe UI"/>
          <w:spacing w:val="-2"/>
        </w:rPr>
        <w:t>e</w:t>
      </w:r>
      <w:r w:rsidR="006F3F37" w:rsidRPr="00C502A5">
        <w:rPr>
          <w:rFonts w:ascii="Segoe UI" w:hAnsi="Segoe UI" w:cs="Segoe UI"/>
        </w:rPr>
        <w:t>d</w:t>
      </w:r>
      <w:r w:rsidR="006F3F37" w:rsidRPr="00C502A5">
        <w:rPr>
          <w:rFonts w:ascii="Segoe UI" w:hAnsi="Segoe UI" w:cs="Segoe UI"/>
          <w:spacing w:val="4"/>
        </w:rPr>
        <w:t xml:space="preserve"> </w:t>
      </w:r>
      <w:r w:rsidR="006F3F37" w:rsidRPr="00C502A5">
        <w:rPr>
          <w:rFonts w:ascii="Segoe UI" w:hAnsi="Segoe UI" w:cs="Segoe UI"/>
        </w:rPr>
        <w:t>to</w:t>
      </w:r>
      <w:r w:rsidR="006F3F37" w:rsidRPr="00C502A5">
        <w:rPr>
          <w:rFonts w:ascii="Segoe UI" w:hAnsi="Segoe UI" w:cs="Segoe UI"/>
          <w:spacing w:val="5"/>
        </w:rPr>
        <w:t xml:space="preserve"> </w:t>
      </w:r>
      <w:r w:rsidR="006F3F37" w:rsidRPr="00C502A5">
        <w:rPr>
          <w:rFonts w:ascii="Segoe UI" w:hAnsi="Segoe UI" w:cs="Segoe UI"/>
        </w:rPr>
        <w:t>des</w:t>
      </w:r>
      <w:r w:rsidR="006F3F37" w:rsidRPr="00C502A5">
        <w:rPr>
          <w:rFonts w:ascii="Segoe UI" w:hAnsi="Segoe UI" w:cs="Segoe UI"/>
          <w:spacing w:val="-1"/>
        </w:rPr>
        <w:t>c</w:t>
      </w:r>
      <w:r w:rsidR="006F3F37" w:rsidRPr="00C502A5">
        <w:rPr>
          <w:rFonts w:ascii="Segoe UI" w:hAnsi="Segoe UI" w:cs="Segoe UI"/>
        </w:rPr>
        <w:t>ribe</w:t>
      </w:r>
      <w:r w:rsidR="006F3F37" w:rsidRPr="00C502A5">
        <w:rPr>
          <w:rFonts w:ascii="Segoe UI" w:hAnsi="Segoe UI" w:cs="Segoe UI"/>
          <w:spacing w:val="5"/>
        </w:rPr>
        <w:t xml:space="preserve"> </w:t>
      </w:r>
      <w:r w:rsidR="006F3F37" w:rsidRPr="00C502A5">
        <w:rPr>
          <w:rFonts w:ascii="Segoe UI" w:hAnsi="Segoe UI" w:cs="Segoe UI"/>
          <w:spacing w:val="-2"/>
        </w:rPr>
        <w:t>t</w:t>
      </w:r>
      <w:r w:rsidR="006F3F37" w:rsidRPr="00C502A5">
        <w:rPr>
          <w:rFonts w:ascii="Segoe UI" w:hAnsi="Segoe UI" w:cs="Segoe UI"/>
          <w:spacing w:val="-1"/>
        </w:rPr>
        <w:t>h</w:t>
      </w:r>
      <w:r w:rsidR="006F3F37" w:rsidRPr="00C502A5">
        <w:rPr>
          <w:rFonts w:ascii="Segoe UI" w:hAnsi="Segoe UI" w:cs="Segoe UI"/>
        </w:rPr>
        <w:t>e</w:t>
      </w:r>
      <w:r w:rsidR="006F3F37" w:rsidRPr="00C502A5">
        <w:rPr>
          <w:rFonts w:ascii="Segoe UI" w:hAnsi="Segoe UI" w:cs="Segoe UI"/>
          <w:spacing w:val="5"/>
        </w:rPr>
        <w:t xml:space="preserve"> </w:t>
      </w:r>
      <w:r w:rsidR="006F3F37" w:rsidRPr="00C502A5">
        <w:rPr>
          <w:rFonts w:ascii="Segoe UI" w:hAnsi="Segoe UI" w:cs="Segoe UI"/>
        </w:rPr>
        <w:t>utility</w:t>
      </w:r>
      <w:r w:rsidR="006F3F37" w:rsidRPr="00C502A5">
        <w:rPr>
          <w:rFonts w:ascii="Segoe UI" w:hAnsi="Segoe UI" w:cs="Segoe UI"/>
          <w:spacing w:val="5"/>
        </w:rPr>
        <w:t xml:space="preserve"> </w:t>
      </w:r>
      <w:r w:rsidR="006F3F37" w:rsidRPr="00C502A5">
        <w:rPr>
          <w:rFonts w:ascii="Segoe UI" w:hAnsi="Segoe UI" w:cs="Segoe UI"/>
        </w:rPr>
        <w:t>of</w:t>
      </w:r>
      <w:r w:rsidR="006F3F37" w:rsidRPr="00C502A5">
        <w:rPr>
          <w:rFonts w:ascii="Segoe UI" w:hAnsi="Segoe UI" w:cs="Segoe UI"/>
          <w:spacing w:val="4"/>
        </w:rPr>
        <w:t xml:space="preserve"> </w:t>
      </w:r>
      <w:r w:rsidR="006F3F37" w:rsidRPr="00C502A5">
        <w:rPr>
          <w:rFonts w:ascii="Segoe UI" w:hAnsi="Segoe UI" w:cs="Segoe UI"/>
        </w:rPr>
        <w:t>a</w:t>
      </w:r>
      <w:r w:rsidR="006F3F37" w:rsidRPr="00C502A5">
        <w:rPr>
          <w:rFonts w:ascii="Segoe UI" w:hAnsi="Segoe UI" w:cs="Segoe UI"/>
          <w:spacing w:val="5"/>
        </w:rPr>
        <w:t xml:space="preserve"> </w:t>
      </w:r>
      <w:r w:rsidR="006F3F37" w:rsidRPr="00C502A5">
        <w:rPr>
          <w:rFonts w:ascii="Segoe UI" w:hAnsi="Segoe UI" w:cs="Segoe UI"/>
        </w:rPr>
        <w:t>prop</w:t>
      </w:r>
      <w:r w:rsidR="006F3F37" w:rsidRPr="00C502A5">
        <w:rPr>
          <w:rFonts w:ascii="Segoe UI" w:hAnsi="Segoe UI" w:cs="Segoe UI"/>
          <w:spacing w:val="-2"/>
        </w:rPr>
        <w:t>e</w:t>
      </w:r>
      <w:r w:rsidR="006F3F37" w:rsidRPr="00C502A5">
        <w:rPr>
          <w:rFonts w:ascii="Segoe UI" w:hAnsi="Segoe UI" w:cs="Segoe UI"/>
        </w:rPr>
        <w:t>rty</w:t>
      </w:r>
      <w:r w:rsidR="006F3F37" w:rsidRPr="00C502A5">
        <w:rPr>
          <w:rFonts w:ascii="Segoe UI" w:hAnsi="Segoe UI" w:cs="Segoe UI"/>
          <w:spacing w:val="5"/>
        </w:rPr>
        <w:t xml:space="preserve"> </w:t>
      </w:r>
      <w:r w:rsidR="006F3F37" w:rsidRPr="00C502A5">
        <w:rPr>
          <w:rFonts w:ascii="Segoe UI" w:hAnsi="Segoe UI" w:cs="Segoe UI"/>
        </w:rPr>
        <w:t>a</w:t>
      </w:r>
      <w:r w:rsidR="006F3F37" w:rsidRPr="00C502A5">
        <w:rPr>
          <w:rFonts w:ascii="Segoe UI" w:hAnsi="Segoe UI" w:cs="Segoe UI"/>
          <w:spacing w:val="-1"/>
        </w:rPr>
        <w:t>s</w:t>
      </w:r>
      <w:r w:rsidR="006F3F37" w:rsidRPr="00C502A5">
        <w:rPr>
          <w:rFonts w:ascii="Segoe UI" w:hAnsi="Segoe UI" w:cs="Segoe UI"/>
        </w:rPr>
        <w:t>set</w:t>
      </w:r>
      <w:r w:rsidR="006F3F37" w:rsidRPr="00C502A5">
        <w:rPr>
          <w:rFonts w:ascii="Segoe UI" w:hAnsi="Segoe UI" w:cs="Segoe UI"/>
          <w:spacing w:val="5"/>
        </w:rPr>
        <w:t xml:space="preserve"> </w:t>
      </w:r>
      <w:r w:rsidR="006F3F37" w:rsidRPr="00C502A5">
        <w:rPr>
          <w:rFonts w:ascii="Segoe UI" w:hAnsi="Segoe UI" w:cs="Segoe UI"/>
        </w:rPr>
        <w:t>in</w:t>
      </w:r>
      <w:r w:rsidR="006F3F37" w:rsidRPr="00C502A5">
        <w:rPr>
          <w:rFonts w:ascii="Segoe UI" w:hAnsi="Segoe UI" w:cs="Segoe UI"/>
          <w:spacing w:val="5"/>
        </w:rPr>
        <w:t xml:space="preserve"> </w:t>
      </w:r>
      <w:r w:rsidR="006F3F37" w:rsidRPr="00C502A5">
        <w:rPr>
          <w:rFonts w:ascii="Segoe UI" w:hAnsi="Segoe UI" w:cs="Segoe UI"/>
        </w:rPr>
        <w:t>mee</w:t>
      </w:r>
      <w:r w:rsidR="006F3F37" w:rsidRPr="00C502A5">
        <w:rPr>
          <w:rFonts w:ascii="Segoe UI" w:hAnsi="Segoe UI" w:cs="Segoe UI"/>
          <w:spacing w:val="-2"/>
        </w:rPr>
        <w:t>t</w:t>
      </w:r>
      <w:r w:rsidR="006F3F37" w:rsidRPr="00C502A5">
        <w:rPr>
          <w:rFonts w:ascii="Segoe UI" w:hAnsi="Segoe UI" w:cs="Segoe UI"/>
        </w:rPr>
        <w:t>i</w:t>
      </w:r>
      <w:r w:rsidR="006F3F37" w:rsidRPr="00C502A5">
        <w:rPr>
          <w:rFonts w:ascii="Segoe UI" w:hAnsi="Segoe UI" w:cs="Segoe UI"/>
          <w:spacing w:val="-2"/>
        </w:rPr>
        <w:t>n</w:t>
      </w:r>
      <w:r w:rsidR="006F3F37" w:rsidRPr="00C502A5">
        <w:rPr>
          <w:rFonts w:ascii="Segoe UI" w:hAnsi="Segoe UI" w:cs="Segoe UI"/>
        </w:rPr>
        <w:t>g</w:t>
      </w:r>
      <w:r w:rsidR="006F3F37" w:rsidRPr="00C502A5">
        <w:rPr>
          <w:rFonts w:ascii="Segoe UI" w:hAnsi="Segoe UI" w:cs="Segoe UI"/>
          <w:spacing w:val="5"/>
        </w:rPr>
        <w:t xml:space="preserve"> </w:t>
      </w:r>
      <w:r w:rsidR="006F3F37" w:rsidRPr="00C502A5">
        <w:rPr>
          <w:rFonts w:ascii="Segoe UI" w:hAnsi="Segoe UI" w:cs="Segoe UI"/>
        </w:rPr>
        <w:t>ser</w:t>
      </w:r>
      <w:r w:rsidR="006F3F37" w:rsidRPr="00C502A5">
        <w:rPr>
          <w:rFonts w:ascii="Segoe UI" w:hAnsi="Segoe UI" w:cs="Segoe UI"/>
          <w:spacing w:val="-1"/>
        </w:rPr>
        <w:t>v</w:t>
      </w:r>
      <w:r w:rsidR="006F3F37" w:rsidRPr="00C502A5">
        <w:rPr>
          <w:rFonts w:ascii="Segoe UI" w:hAnsi="Segoe UI" w:cs="Segoe UI"/>
        </w:rPr>
        <w:t xml:space="preserve">ice </w:t>
      </w:r>
      <w:r w:rsidR="006F3F37" w:rsidRPr="00C502A5">
        <w:rPr>
          <w:rFonts w:ascii="Segoe UI" w:hAnsi="Segoe UI" w:cs="Segoe UI"/>
          <w:spacing w:val="-1"/>
        </w:rPr>
        <w:t>deliver</w:t>
      </w:r>
      <w:r w:rsidR="006F3F37" w:rsidRPr="00C502A5">
        <w:rPr>
          <w:rFonts w:ascii="Segoe UI" w:hAnsi="Segoe UI" w:cs="Segoe UI"/>
        </w:rPr>
        <w:t>y</w:t>
      </w:r>
      <w:r w:rsidR="006F3F37" w:rsidRPr="00C502A5">
        <w:rPr>
          <w:rFonts w:ascii="Segoe UI" w:hAnsi="Segoe UI" w:cs="Segoe UI"/>
          <w:spacing w:val="14"/>
        </w:rPr>
        <w:t xml:space="preserve"> </w:t>
      </w:r>
      <w:r w:rsidR="006F3F37" w:rsidRPr="00C502A5">
        <w:rPr>
          <w:rFonts w:ascii="Segoe UI" w:hAnsi="Segoe UI" w:cs="Segoe UI"/>
          <w:spacing w:val="-1"/>
        </w:rPr>
        <w:t>objective</w:t>
      </w:r>
      <w:r w:rsidR="006F3F37" w:rsidRPr="00C502A5">
        <w:rPr>
          <w:rFonts w:ascii="Segoe UI" w:hAnsi="Segoe UI" w:cs="Segoe UI"/>
        </w:rPr>
        <w:t>s</w:t>
      </w:r>
      <w:r w:rsidR="006F3F37" w:rsidRPr="00C502A5">
        <w:rPr>
          <w:rFonts w:ascii="Segoe UI" w:hAnsi="Segoe UI" w:cs="Segoe UI"/>
          <w:spacing w:val="15"/>
        </w:rPr>
        <w:t xml:space="preserve"> </w:t>
      </w:r>
      <w:r w:rsidR="006F3F37" w:rsidRPr="00C502A5">
        <w:rPr>
          <w:rFonts w:ascii="Segoe UI" w:hAnsi="Segoe UI" w:cs="Segoe UI"/>
          <w:spacing w:val="-1"/>
        </w:rPr>
        <w:t>a</w:t>
      </w:r>
      <w:r w:rsidR="006F3F37" w:rsidRPr="00C502A5">
        <w:rPr>
          <w:rFonts w:ascii="Segoe UI" w:hAnsi="Segoe UI" w:cs="Segoe UI"/>
          <w:spacing w:val="-2"/>
        </w:rPr>
        <w:t>n</w:t>
      </w:r>
      <w:r w:rsidR="006F3F37" w:rsidRPr="00C502A5">
        <w:rPr>
          <w:rFonts w:ascii="Segoe UI" w:hAnsi="Segoe UI" w:cs="Segoe UI"/>
        </w:rPr>
        <w:t>d</w:t>
      </w:r>
      <w:r w:rsidR="006F3F37" w:rsidRPr="00C502A5">
        <w:rPr>
          <w:rFonts w:ascii="Segoe UI" w:hAnsi="Segoe UI" w:cs="Segoe UI"/>
          <w:spacing w:val="15"/>
        </w:rPr>
        <w:t xml:space="preserve"> </w:t>
      </w:r>
      <w:r w:rsidR="006F3F37" w:rsidRPr="00C502A5">
        <w:rPr>
          <w:rFonts w:ascii="Segoe UI" w:hAnsi="Segoe UI" w:cs="Segoe UI"/>
          <w:spacing w:val="-1"/>
        </w:rPr>
        <w:t>i</w:t>
      </w:r>
      <w:r w:rsidR="006F3F37" w:rsidRPr="00C502A5">
        <w:rPr>
          <w:rFonts w:ascii="Segoe UI" w:hAnsi="Segoe UI" w:cs="Segoe UI"/>
        </w:rPr>
        <w:t>s</w:t>
      </w:r>
      <w:r w:rsidR="006F3F37" w:rsidRPr="00C502A5">
        <w:rPr>
          <w:rFonts w:ascii="Segoe UI" w:hAnsi="Segoe UI" w:cs="Segoe UI"/>
          <w:spacing w:val="14"/>
        </w:rPr>
        <w:t xml:space="preserve"> </w:t>
      </w:r>
      <w:r w:rsidR="006F3F37" w:rsidRPr="00C502A5">
        <w:rPr>
          <w:rFonts w:ascii="Segoe UI" w:hAnsi="Segoe UI" w:cs="Segoe UI"/>
        </w:rPr>
        <w:t>a</w:t>
      </w:r>
      <w:r w:rsidR="006F3F37" w:rsidRPr="00C502A5">
        <w:rPr>
          <w:rFonts w:ascii="Segoe UI" w:hAnsi="Segoe UI" w:cs="Segoe UI"/>
          <w:spacing w:val="15"/>
        </w:rPr>
        <w:t xml:space="preserve"> </w:t>
      </w:r>
      <w:r w:rsidR="006F3F37" w:rsidRPr="00C502A5">
        <w:rPr>
          <w:rFonts w:ascii="Segoe UI" w:hAnsi="Segoe UI" w:cs="Segoe UI"/>
          <w:spacing w:val="-1"/>
        </w:rPr>
        <w:t>usefu</w:t>
      </w:r>
      <w:r w:rsidR="006F3F37" w:rsidRPr="00C502A5">
        <w:rPr>
          <w:rFonts w:ascii="Segoe UI" w:hAnsi="Segoe UI" w:cs="Segoe UI"/>
        </w:rPr>
        <w:t>l</w:t>
      </w:r>
      <w:r w:rsidR="006F3F37" w:rsidRPr="00C502A5">
        <w:rPr>
          <w:rFonts w:ascii="Segoe UI" w:hAnsi="Segoe UI" w:cs="Segoe UI"/>
          <w:spacing w:val="15"/>
        </w:rPr>
        <w:t xml:space="preserve"> </w:t>
      </w:r>
      <w:r w:rsidR="006F3F37" w:rsidRPr="00C502A5">
        <w:rPr>
          <w:rFonts w:ascii="Segoe UI" w:hAnsi="Segoe UI" w:cs="Segoe UI"/>
          <w:spacing w:val="-1"/>
        </w:rPr>
        <w:t>concep</w:t>
      </w:r>
      <w:r w:rsidR="006F3F37" w:rsidRPr="00C502A5">
        <w:rPr>
          <w:rFonts w:ascii="Segoe UI" w:hAnsi="Segoe UI" w:cs="Segoe UI"/>
        </w:rPr>
        <w:t>t</w:t>
      </w:r>
      <w:r w:rsidR="006F3F37" w:rsidRPr="00C502A5">
        <w:rPr>
          <w:rFonts w:ascii="Segoe UI" w:hAnsi="Segoe UI" w:cs="Segoe UI"/>
          <w:spacing w:val="15"/>
        </w:rPr>
        <w:t xml:space="preserve"> </w:t>
      </w:r>
      <w:r w:rsidR="006F3F37" w:rsidRPr="00C502A5">
        <w:rPr>
          <w:rFonts w:ascii="Segoe UI" w:hAnsi="Segoe UI" w:cs="Segoe UI"/>
          <w:spacing w:val="-1"/>
        </w:rPr>
        <w:t>t</w:t>
      </w:r>
      <w:r w:rsidR="006F3F37" w:rsidRPr="00C502A5">
        <w:rPr>
          <w:rFonts w:ascii="Segoe UI" w:hAnsi="Segoe UI" w:cs="Segoe UI"/>
        </w:rPr>
        <w:t>o</w:t>
      </w:r>
      <w:r w:rsidR="006F3F37" w:rsidRPr="00C502A5">
        <w:rPr>
          <w:rFonts w:ascii="Segoe UI" w:hAnsi="Segoe UI" w:cs="Segoe UI"/>
          <w:spacing w:val="15"/>
        </w:rPr>
        <w:t xml:space="preserve"> </w:t>
      </w:r>
      <w:r w:rsidR="006F3F37" w:rsidRPr="00C502A5">
        <w:rPr>
          <w:rFonts w:ascii="Segoe UI" w:hAnsi="Segoe UI" w:cs="Segoe UI"/>
          <w:spacing w:val="-2"/>
        </w:rPr>
        <w:t>e</w:t>
      </w:r>
      <w:r w:rsidR="006F3F37" w:rsidRPr="00C502A5">
        <w:rPr>
          <w:rFonts w:ascii="Segoe UI" w:hAnsi="Segoe UI" w:cs="Segoe UI"/>
        </w:rPr>
        <w:t>m</w:t>
      </w:r>
      <w:r w:rsidR="006F3F37" w:rsidRPr="00C502A5">
        <w:rPr>
          <w:rFonts w:ascii="Segoe UI" w:hAnsi="Segoe UI" w:cs="Segoe UI"/>
          <w:spacing w:val="-1"/>
        </w:rPr>
        <w:t>plo</w:t>
      </w:r>
      <w:r w:rsidR="006F3F37" w:rsidRPr="00C502A5">
        <w:rPr>
          <w:rFonts w:ascii="Segoe UI" w:hAnsi="Segoe UI" w:cs="Segoe UI"/>
        </w:rPr>
        <w:t>y</w:t>
      </w:r>
      <w:r w:rsidR="006F3F37" w:rsidRPr="00C502A5">
        <w:rPr>
          <w:rFonts w:ascii="Segoe UI" w:hAnsi="Segoe UI" w:cs="Segoe UI"/>
          <w:spacing w:val="15"/>
        </w:rPr>
        <w:t xml:space="preserve"> </w:t>
      </w:r>
      <w:r w:rsidR="006F3F37" w:rsidRPr="00C502A5">
        <w:rPr>
          <w:rFonts w:ascii="Segoe UI" w:hAnsi="Segoe UI" w:cs="Segoe UI"/>
          <w:spacing w:val="-1"/>
        </w:rPr>
        <w:t>wher</w:t>
      </w:r>
      <w:r w:rsidR="006F3F37" w:rsidRPr="00C502A5">
        <w:rPr>
          <w:rFonts w:ascii="Segoe UI" w:hAnsi="Segoe UI" w:cs="Segoe UI"/>
        </w:rPr>
        <w:t>e</w:t>
      </w:r>
      <w:r w:rsidR="006F3F37" w:rsidRPr="00C502A5">
        <w:rPr>
          <w:rFonts w:ascii="Segoe UI" w:hAnsi="Segoe UI" w:cs="Segoe UI"/>
          <w:spacing w:val="15"/>
        </w:rPr>
        <w:t xml:space="preserve"> </w:t>
      </w:r>
      <w:r w:rsidR="006F3F37" w:rsidRPr="00C502A5">
        <w:rPr>
          <w:rFonts w:ascii="Segoe UI" w:hAnsi="Segoe UI" w:cs="Segoe UI"/>
        </w:rPr>
        <w:t>a</w:t>
      </w:r>
      <w:r w:rsidR="006F3F37" w:rsidRPr="00C502A5">
        <w:rPr>
          <w:rFonts w:ascii="Segoe UI" w:hAnsi="Segoe UI" w:cs="Segoe UI"/>
          <w:spacing w:val="15"/>
        </w:rPr>
        <w:t xml:space="preserve"> </w:t>
      </w:r>
      <w:r w:rsidR="006F3F37" w:rsidRPr="00C502A5">
        <w:rPr>
          <w:rFonts w:ascii="Segoe UI" w:hAnsi="Segoe UI" w:cs="Segoe UI"/>
          <w:spacing w:val="-1"/>
        </w:rPr>
        <w:t>propert</w:t>
      </w:r>
      <w:r w:rsidR="006F3F37" w:rsidRPr="00C502A5">
        <w:rPr>
          <w:rFonts w:ascii="Segoe UI" w:hAnsi="Segoe UI" w:cs="Segoe UI"/>
        </w:rPr>
        <w:t>y</w:t>
      </w:r>
      <w:r w:rsidR="006F3F37" w:rsidRPr="00C502A5">
        <w:rPr>
          <w:rFonts w:ascii="Segoe UI" w:hAnsi="Segoe UI" w:cs="Segoe UI"/>
          <w:spacing w:val="15"/>
        </w:rPr>
        <w:t xml:space="preserve"> </w:t>
      </w:r>
      <w:r w:rsidR="006F3F37" w:rsidRPr="00C502A5">
        <w:rPr>
          <w:rFonts w:ascii="Segoe UI" w:hAnsi="Segoe UI" w:cs="Segoe UI"/>
          <w:spacing w:val="-1"/>
        </w:rPr>
        <w:t>asse</w:t>
      </w:r>
      <w:r w:rsidR="006F3F37" w:rsidRPr="00C502A5">
        <w:rPr>
          <w:rFonts w:ascii="Segoe UI" w:hAnsi="Segoe UI" w:cs="Segoe UI"/>
        </w:rPr>
        <w:t>t</w:t>
      </w:r>
      <w:r w:rsidR="006F3F37" w:rsidRPr="00C502A5">
        <w:rPr>
          <w:rFonts w:ascii="Segoe UI" w:hAnsi="Segoe UI" w:cs="Segoe UI"/>
          <w:spacing w:val="14"/>
        </w:rPr>
        <w:t xml:space="preserve"> </w:t>
      </w:r>
      <w:r w:rsidR="006F3F37" w:rsidRPr="00C502A5">
        <w:rPr>
          <w:rFonts w:ascii="Segoe UI" w:hAnsi="Segoe UI" w:cs="Segoe UI"/>
          <w:spacing w:val="-1"/>
        </w:rPr>
        <w:t>doe</w:t>
      </w:r>
      <w:r w:rsidR="006F3F37" w:rsidRPr="00C502A5">
        <w:rPr>
          <w:rFonts w:ascii="Segoe UI" w:hAnsi="Segoe UI" w:cs="Segoe UI"/>
        </w:rPr>
        <w:t>s</w:t>
      </w:r>
      <w:r w:rsidR="006F3F37" w:rsidRPr="00C502A5">
        <w:rPr>
          <w:rFonts w:ascii="Segoe UI" w:hAnsi="Segoe UI" w:cs="Segoe UI"/>
          <w:spacing w:val="15"/>
        </w:rPr>
        <w:t xml:space="preserve"> </w:t>
      </w:r>
      <w:r w:rsidR="006F3F37" w:rsidRPr="00C502A5">
        <w:rPr>
          <w:rFonts w:ascii="Segoe UI" w:hAnsi="Segoe UI" w:cs="Segoe UI"/>
          <w:spacing w:val="-1"/>
        </w:rPr>
        <w:t>not generat</w:t>
      </w:r>
      <w:r w:rsidR="006F3F37" w:rsidRPr="00C502A5">
        <w:rPr>
          <w:rFonts w:ascii="Segoe UI" w:hAnsi="Segoe UI" w:cs="Segoe UI"/>
        </w:rPr>
        <w:t>e</w:t>
      </w:r>
      <w:r w:rsidR="006F3F37" w:rsidRPr="00C502A5">
        <w:rPr>
          <w:rFonts w:ascii="Segoe UI" w:hAnsi="Segoe UI" w:cs="Segoe UI"/>
          <w:spacing w:val="-1"/>
        </w:rPr>
        <w:t xml:space="preserve"> i</w:t>
      </w:r>
      <w:r w:rsidR="006F3F37" w:rsidRPr="00C502A5">
        <w:rPr>
          <w:rFonts w:ascii="Segoe UI" w:hAnsi="Segoe UI" w:cs="Segoe UI"/>
          <w:spacing w:val="-2"/>
        </w:rPr>
        <w:t>n</w:t>
      </w:r>
      <w:r w:rsidR="006F3F37" w:rsidRPr="00C502A5">
        <w:rPr>
          <w:rFonts w:ascii="Segoe UI" w:hAnsi="Segoe UI" w:cs="Segoe UI"/>
          <w:spacing w:val="-1"/>
        </w:rPr>
        <w:t>come</w:t>
      </w:r>
      <w:r w:rsidR="006F3F37" w:rsidRPr="00C502A5">
        <w:rPr>
          <w:rFonts w:ascii="Segoe UI" w:hAnsi="Segoe UI" w:cs="Segoe UI"/>
        </w:rPr>
        <w:t>.</w:t>
      </w:r>
      <w:r w:rsidR="008A0B1B">
        <w:rPr>
          <w:rFonts w:ascii="Segoe UI" w:hAnsi="Segoe UI" w:cs="Segoe UI"/>
        </w:rPr>
        <w:t xml:space="preserve"> </w:t>
      </w:r>
      <w:r w:rsidR="006F3F37" w:rsidRPr="00C502A5">
        <w:rPr>
          <w:rFonts w:ascii="Segoe UI" w:hAnsi="Segoe UI" w:cs="Segoe UI"/>
          <w:spacing w:val="59"/>
        </w:rPr>
        <w:t xml:space="preserve"> </w:t>
      </w:r>
      <w:r w:rsidR="006F3F37" w:rsidRPr="00C502A5">
        <w:rPr>
          <w:rFonts w:ascii="Segoe UI" w:hAnsi="Segoe UI" w:cs="Segoe UI"/>
          <w:spacing w:val="-1"/>
        </w:rPr>
        <w:t>I</w:t>
      </w:r>
      <w:r w:rsidR="006F3F37" w:rsidRPr="00C502A5">
        <w:rPr>
          <w:rFonts w:ascii="Segoe UI" w:hAnsi="Segoe UI" w:cs="Segoe UI"/>
        </w:rPr>
        <w:t>t</w:t>
      </w:r>
      <w:r w:rsidR="006F3F37" w:rsidRPr="00C502A5">
        <w:rPr>
          <w:rFonts w:ascii="Segoe UI" w:hAnsi="Segoe UI" w:cs="Segoe UI"/>
          <w:spacing w:val="-1"/>
        </w:rPr>
        <w:t xml:space="preserve"> i</w:t>
      </w:r>
      <w:r w:rsidR="006F3F37" w:rsidRPr="00C502A5">
        <w:rPr>
          <w:rFonts w:ascii="Segoe UI" w:hAnsi="Segoe UI" w:cs="Segoe UI"/>
        </w:rPr>
        <w:t>s</w:t>
      </w:r>
      <w:r w:rsidR="006F3F37" w:rsidRPr="00C502A5">
        <w:rPr>
          <w:rFonts w:ascii="Segoe UI" w:hAnsi="Segoe UI" w:cs="Segoe UI"/>
          <w:spacing w:val="-1"/>
        </w:rPr>
        <w:t xml:space="preserve"> a</w:t>
      </w:r>
      <w:r w:rsidR="006F3F37" w:rsidRPr="00C502A5">
        <w:rPr>
          <w:rFonts w:ascii="Segoe UI" w:hAnsi="Segoe UI" w:cs="Segoe UI"/>
          <w:spacing w:val="-2"/>
        </w:rPr>
        <w:t>l</w:t>
      </w:r>
      <w:r w:rsidR="006F3F37" w:rsidRPr="00C502A5">
        <w:rPr>
          <w:rFonts w:ascii="Segoe UI" w:hAnsi="Segoe UI" w:cs="Segoe UI"/>
          <w:spacing w:val="-1"/>
        </w:rPr>
        <w:t>s</w:t>
      </w:r>
      <w:r w:rsidR="006F3F37" w:rsidRPr="00C502A5">
        <w:rPr>
          <w:rFonts w:ascii="Segoe UI" w:hAnsi="Segoe UI" w:cs="Segoe UI"/>
        </w:rPr>
        <w:t>o</w:t>
      </w:r>
      <w:r w:rsidR="006F3F37" w:rsidRPr="00C502A5">
        <w:rPr>
          <w:rFonts w:ascii="Segoe UI" w:hAnsi="Segoe UI" w:cs="Segoe UI"/>
          <w:spacing w:val="-1"/>
        </w:rPr>
        <w:t xml:space="preserve"> referre</w:t>
      </w:r>
      <w:r w:rsidR="006F3F37" w:rsidRPr="00C502A5">
        <w:rPr>
          <w:rFonts w:ascii="Segoe UI" w:hAnsi="Segoe UI" w:cs="Segoe UI"/>
        </w:rPr>
        <w:t>d</w:t>
      </w:r>
      <w:r w:rsidR="006F3F37" w:rsidRPr="00C502A5">
        <w:rPr>
          <w:rFonts w:ascii="Segoe UI" w:hAnsi="Segoe UI" w:cs="Segoe UI"/>
          <w:spacing w:val="-1"/>
        </w:rPr>
        <w:t xml:space="preserve"> t</w:t>
      </w:r>
      <w:r w:rsidR="006F3F37" w:rsidRPr="00C502A5">
        <w:rPr>
          <w:rFonts w:ascii="Segoe UI" w:hAnsi="Segoe UI" w:cs="Segoe UI"/>
        </w:rPr>
        <w:t>o</w:t>
      </w:r>
      <w:r w:rsidR="006F3F37" w:rsidRPr="00C502A5">
        <w:rPr>
          <w:rFonts w:ascii="Segoe UI" w:hAnsi="Segoe UI" w:cs="Segoe UI"/>
          <w:spacing w:val="-2"/>
        </w:rPr>
        <w:t xml:space="preserve"> </w:t>
      </w:r>
      <w:r w:rsidR="006F3F37" w:rsidRPr="00C502A5">
        <w:rPr>
          <w:rFonts w:ascii="Segoe UI" w:hAnsi="Segoe UI" w:cs="Segoe UI"/>
          <w:spacing w:val="-1"/>
        </w:rPr>
        <w:t>a</w:t>
      </w:r>
      <w:r w:rsidR="006F3F37" w:rsidRPr="00C502A5">
        <w:rPr>
          <w:rFonts w:ascii="Segoe UI" w:hAnsi="Segoe UI" w:cs="Segoe UI"/>
        </w:rPr>
        <w:t>s</w:t>
      </w:r>
      <w:r w:rsidR="006F3F37" w:rsidRPr="00C502A5">
        <w:rPr>
          <w:rFonts w:ascii="Segoe UI" w:hAnsi="Segoe UI" w:cs="Segoe UI"/>
          <w:spacing w:val="2"/>
        </w:rPr>
        <w:t xml:space="preserve"> </w:t>
      </w:r>
      <w:r w:rsidR="006F3F37" w:rsidRPr="00C502A5">
        <w:rPr>
          <w:rFonts w:ascii="Segoe UI" w:hAnsi="Segoe UI" w:cs="Segoe UI"/>
        </w:rPr>
        <w:t>the</w:t>
      </w:r>
      <w:r w:rsidR="006F3F37" w:rsidRPr="00C502A5">
        <w:rPr>
          <w:rFonts w:ascii="Segoe UI" w:hAnsi="Segoe UI" w:cs="Segoe UI"/>
          <w:spacing w:val="-1"/>
        </w:rPr>
        <w:t xml:space="preserve"> </w:t>
      </w:r>
      <w:r w:rsidR="006F3F37" w:rsidRPr="00C502A5">
        <w:rPr>
          <w:rFonts w:ascii="Segoe UI" w:hAnsi="Segoe UI" w:cs="Segoe UI"/>
        </w:rPr>
        <w:t>exp</w:t>
      </w:r>
      <w:r w:rsidR="006F3F37" w:rsidRPr="00C502A5">
        <w:rPr>
          <w:rFonts w:ascii="Segoe UI" w:hAnsi="Segoe UI" w:cs="Segoe UI"/>
          <w:spacing w:val="-2"/>
        </w:rPr>
        <w:t>e</w:t>
      </w:r>
      <w:r w:rsidR="006F3F37" w:rsidRPr="00C502A5">
        <w:rPr>
          <w:rFonts w:ascii="Segoe UI" w:hAnsi="Segoe UI" w:cs="Segoe UI"/>
        </w:rPr>
        <w:t>c</w:t>
      </w:r>
      <w:r w:rsidR="006F3F37" w:rsidRPr="00C502A5">
        <w:rPr>
          <w:rFonts w:ascii="Segoe UI" w:hAnsi="Segoe UI" w:cs="Segoe UI"/>
          <w:spacing w:val="-2"/>
        </w:rPr>
        <w:t>t</w:t>
      </w:r>
      <w:r w:rsidR="006F3F37" w:rsidRPr="00C502A5">
        <w:rPr>
          <w:rFonts w:ascii="Segoe UI" w:hAnsi="Segoe UI" w:cs="Segoe UI"/>
        </w:rPr>
        <w:t>ed</w:t>
      </w:r>
      <w:r w:rsidR="006F3F37" w:rsidRPr="00C502A5">
        <w:rPr>
          <w:rFonts w:ascii="Segoe UI" w:hAnsi="Segoe UI" w:cs="Segoe UI"/>
          <w:spacing w:val="-1"/>
        </w:rPr>
        <w:t xml:space="preserve"> </w:t>
      </w:r>
      <w:r w:rsidR="006F3F37" w:rsidRPr="00C502A5">
        <w:rPr>
          <w:rFonts w:ascii="Segoe UI" w:hAnsi="Segoe UI" w:cs="Segoe UI"/>
        </w:rPr>
        <w:t>“future</w:t>
      </w:r>
      <w:r w:rsidR="006F3F37" w:rsidRPr="00C502A5">
        <w:rPr>
          <w:rFonts w:ascii="Segoe UI" w:hAnsi="Segoe UI" w:cs="Segoe UI"/>
          <w:spacing w:val="-1"/>
        </w:rPr>
        <w:t xml:space="preserve"> </w:t>
      </w:r>
      <w:r w:rsidR="006F3F37" w:rsidRPr="00C502A5">
        <w:rPr>
          <w:rFonts w:ascii="Segoe UI" w:hAnsi="Segoe UI" w:cs="Segoe UI"/>
        </w:rPr>
        <w:t>b</w:t>
      </w:r>
      <w:r w:rsidR="006F3F37" w:rsidRPr="00C502A5">
        <w:rPr>
          <w:rFonts w:ascii="Segoe UI" w:hAnsi="Segoe UI" w:cs="Segoe UI"/>
          <w:spacing w:val="-2"/>
        </w:rPr>
        <w:t>e</w:t>
      </w:r>
      <w:r w:rsidR="006F3F37" w:rsidRPr="00C502A5">
        <w:rPr>
          <w:rFonts w:ascii="Segoe UI" w:hAnsi="Segoe UI" w:cs="Segoe UI"/>
        </w:rPr>
        <w:t>nefit”</w:t>
      </w:r>
      <w:r w:rsidR="006F3F37" w:rsidRPr="00C502A5">
        <w:rPr>
          <w:rFonts w:ascii="Segoe UI" w:hAnsi="Segoe UI" w:cs="Segoe UI"/>
          <w:spacing w:val="-1"/>
        </w:rPr>
        <w:t xml:space="preserve"> </w:t>
      </w:r>
      <w:r w:rsidR="006F3F37" w:rsidRPr="00C502A5">
        <w:rPr>
          <w:rFonts w:ascii="Segoe UI" w:hAnsi="Segoe UI" w:cs="Segoe UI"/>
          <w:spacing w:val="-2"/>
        </w:rPr>
        <w:t>t</w:t>
      </w:r>
      <w:r w:rsidR="006F3F37" w:rsidRPr="00C502A5">
        <w:rPr>
          <w:rFonts w:ascii="Segoe UI" w:hAnsi="Segoe UI" w:cs="Segoe UI"/>
        </w:rPr>
        <w:t>o be</w:t>
      </w:r>
      <w:r w:rsidR="006F3F37" w:rsidRPr="00C502A5">
        <w:rPr>
          <w:rFonts w:ascii="Segoe UI" w:hAnsi="Segoe UI" w:cs="Segoe UI"/>
          <w:spacing w:val="-2"/>
        </w:rPr>
        <w:t xml:space="preserve"> </w:t>
      </w:r>
      <w:r w:rsidR="006F3F37" w:rsidRPr="00C502A5">
        <w:rPr>
          <w:rFonts w:ascii="Segoe UI" w:hAnsi="Segoe UI" w:cs="Segoe UI"/>
        </w:rPr>
        <w:t>deriv</w:t>
      </w:r>
      <w:r w:rsidR="006F3F37" w:rsidRPr="00C502A5">
        <w:rPr>
          <w:rFonts w:ascii="Segoe UI" w:hAnsi="Segoe UI" w:cs="Segoe UI"/>
          <w:spacing w:val="-2"/>
        </w:rPr>
        <w:t>e</w:t>
      </w:r>
      <w:r w:rsidR="006F3F37" w:rsidRPr="00C502A5">
        <w:rPr>
          <w:rFonts w:ascii="Segoe UI" w:hAnsi="Segoe UI" w:cs="Segoe UI"/>
        </w:rPr>
        <w:t>d.</w:t>
      </w:r>
    </w:p>
    <w:p w:rsidR="006F3F37" w:rsidRPr="00C502A5" w:rsidRDefault="006F3F37" w:rsidP="008A0B1B">
      <w:pPr>
        <w:pStyle w:val="BodyText"/>
        <w:ind w:left="0"/>
        <w:rPr>
          <w:rFonts w:ascii="Segoe UI" w:hAnsi="Segoe UI" w:cs="Segoe UI"/>
        </w:rPr>
      </w:pPr>
    </w:p>
    <w:p w:rsidR="00D70378" w:rsidRDefault="006F3F37" w:rsidP="008A0B1B">
      <w:pPr>
        <w:pStyle w:val="BodyText"/>
        <w:ind w:left="0"/>
        <w:rPr>
          <w:rFonts w:ascii="Segoe UI" w:hAnsi="Segoe UI" w:cs="Segoe UI"/>
        </w:rPr>
      </w:pPr>
      <w:r w:rsidRPr="00C502A5">
        <w:rPr>
          <w:rFonts w:ascii="Segoe UI" w:hAnsi="Segoe UI" w:cs="Segoe UI"/>
        </w:rPr>
        <w:t>Property</w:t>
      </w:r>
      <w:r w:rsidRPr="00C502A5">
        <w:rPr>
          <w:rFonts w:ascii="Segoe UI" w:hAnsi="Segoe UI" w:cs="Segoe UI"/>
          <w:spacing w:val="6"/>
        </w:rPr>
        <w:t xml:space="preserve"> </w:t>
      </w:r>
      <w:r w:rsidRPr="00C502A5">
        <w:rPr>
          <w:rFonts w:ascii="Segoe UI" w:hAnsi="Segoe UI" w:cs="Segoe UI"/>
        </w:rPr>
        <w:t>in</w:t>
      </w:r>
      <w:r w:rsidRPr="00C502A5">
        <w:rPr>
          <w:rFonts w:ascii="Segoe UI" w:hAnsi="Segoe UI" w:cs="Segoe UI"/>
          <w:spacing w:val="8"/>
        </w:rPr>
        <w:t xml:space="preserve"> </w:t>
      </w:r>
      <w:r w:rsidRPr="00C502A5">
        <w:rPr>
          <w:rFonts w:ascii="Segoe UI" w:hAnsi="Segoe UI" w:cs="Segoe UI"/>
          <w:spacing w:val="-2"/>
        </w:rPr>
        <w:t>t</w:t>
      </w:r>
      <w:r w:rsidRPr="00C502A5">
        <w:rPr>
          <w:rFonts w:ascii="Segoe UI" w:hAnsi="Segoe UI" w:cs="Segoe UI"/>
        </w:rPr>
        <w:t>he</w:t>
      </w:r>
      <w:r w:rsidRPr="00C502A5">
        <w:rPr>
          <w:rFonts w:ascii="Segoe UI" w:hAnsi="Segoe UI" w:cs="Segoe UI"/>
          <w:spacing w:val="8"/>
        </w:rPr>
        <w:t xml:space="preserve"> </w:t>
      </w:r>
      <w:r w:rsidRPr="00C502A5">
        <w:rPr>
          <w:rFonts w:ascii="Segoe UI" w:hAnsi="Segoe UI" w:cs="Segoe UI"/>
        </w:rPr>
        <w:t>cont</w:t>
      </w:r>
      <w:r w:rsidRPr="00C502A5">
        <w:rPr>
          <w:rFonts w:ascii="Segoe UI" w:hAnsi="Segoe UI" w:cs="Segoe UI"/>
          <w:spacing w:val="-2"/>
        </w:rPr>
        <w:t>e</w:t>
      </w:r>
      <w:r w:rsidRPr="00C502A5">
        <w:rPr>
          <w:rFonts w:ascii="Segoe UI" w:hAnsi="Segoe UI" w:cs="Segoe UI"/>
        </w:rPr>
        <w:t>xt</w:t>
      </w:r>
      <w:r w:rsidRPr="00C502A5">
        <w:rPr>
          <w:rFonts w:ascii="Segoe UI" w:hAnsi="Segoe UI" w:cs="Segoe UI"/>
          <w:spacing w:val="8"/>
        </w:rPr>
        <w:t xml:space="preserve"> </w:t>
      </w:r>
      <w:r w:rsidRPr="00C502A5">
        <w:rPr>
          <w:rFonts w:ascii="Segoe UI" w:hAnsi="Segoe UI" w:cs="Segoe UI"/>
        </w:rPr>
        <w:t>of</w:t>
      </w:r>
      <w:r w:rsidRPr="00C502A5">
        <w:rPr>
          <w:rFonts w:ascii="Segoe UI" w:hAnsi="Segoe UI" w:cs="Segoe UI"/>
          <w:spacing w:val="7"/>
        </w:rPr>
        <w:t xml:space="preserve"> </w:t>
      </w:r>
      <w:r w:rsidRPr="00C502A5">
        <w:rPr>
          <w:rFonts w:ascii="Segoe UI" w:hAnsi="Segoe UI" w:cs="Segoe UI"/>
        </w:rPr>
        <w:t>this</w:t>
      </w:r>
      <w:r w:rsidRPr="00C502A5">
        <w:rPr>
          <w:rFonts w:ascii="Segoe UI" w:hAnsi="Segoe UI" w:cs="Segoe UI"/>
          <w:spacing w:val="8"/>
        </w:rPr>
        <w:t xml:space="preserve"> </w:t>
      </w:r>
      <w:r w:rsidRPr="00C502A5">
        <w:rPr>
          <w:rFonts w:ascii="Segoe UI" w:hAnsi="Segoe UI" w:cs="Segoe UI"/>
        </w:rPr>
        <w:t>St</w:t>
      </w:r>
      <w:r w:rsidRPr="00C502A5">
        <w:rPr>
          <w:rFonts w:ascii="Segoe UI" w:hAnsi="Segoe UI" w:cs="Segoe UI"/>
          <w:spacing w:val="-2"/>
        </w:rPr>
        <w:t>r</w:t>
      </w:r>
      <w:r w:rsidRPr="00C502A5">
        <w:rPr>
          <w:rFonts w:ascii="Segoe UI" w:hAnsi="Segoe UI" w:cs="Segoe UI"/>
        </w:rPr>
        <w:t>ategy</w:t>
      </w:r>
      <w:r w:rsidRPr="00C502A5">
        <w:rPr>
          <w:rFonts w:ascii="Segoe UI" w:hAnsi="Segoe UI" w:cs="Segoe UI"/>
          <w:spacing w:val="6"/>
        </w:rPr>
        <w:t xml:space="preserve"> </w:t>
      </w:r>
      <w:r w:rsidRPr="00C502A5">
        <w:rPr>
          <w:rFonts w:ascii="Segoe UI" w:hAnsi="Segoe UI" w:cs="Segoe UI"/>
        </w:rPr>
        <w:t>is</w:t>
      </w:r>
      <w:r w:rsidRPr="00C502A5">
        <w:rPr>
          <w:rFonts w:ascii="Segoe UI" w:hAnsi="Segoe UI" w:cs="Segoe UI"/>
          <w:spacing w:val="8"/>
        </w:rPr>
        <w:t xml:space="preserve"> </w:t>
      </w:r>
      <w:r w:rsidRPr="00C502A5">
        <w:rPr>
          <w:rFonts w:ascii="Segoe UI" w:hAnsi="Segoe UI" w:cs="Segoe UI"/>
          <w:spacing w:val="-2"/>
        </w:rPr>
        <w:t>u</w:t>
      </w:r>
      <w:r w:rsidRPr="00C502A5">
        <w:rPr>
          <w:rFonts w:ascii="Segoe UI" w:hAnsi="Segoe UI" w:cs="Segoe UI"/>
        </w:rPr>
        <w:t>sed</w:t>
      </w:r>
      <w:r w:rsidRPr="00C502A5">
        <w:rPr>
          <w:rFonts w:ascii="Segoe UI" w:hAnsi="Segoe UI" w:cs="Segoe UI"/>
          <w:spacing w:val="8"/>
        </w:rPr>
        <w:t xml:space="preserve"> </w:t>
      </w:r>
      <w:r w:rsidRPr="00C502A5">
        <w:rPr>
          <w:rFonts w:ascii="Segoe UI" w:hAnsi="Segoe UI" w:cs="Segoe UI"/>
          <w:spacing w:val="-2"/>
        </w:rPr>
        <w:t>t</w:t>
      </w:r>
      <w:r w:rsidRPr="00C502A5">
        <w:rPr>
          <w:rFonts w:ascii="Segoe UI" w:hAnsi="Segoe UI" w:cs="Segoe UI"/>
        </w:rPr>
        <w:t>o</w:t>
      </w:r>
      <w:r w:rsidRPr="00C502A5">
        <w:rPr>
          <w:rFonts w:ascii="Segoe UI" w:hAnsi="Segoe UI" w:cs="Segoe UI"/>
          <w:spacing w:val="8"/>
        </w:rPr>
        <w:t xml:space="preserve"> </w:t>
      </w:r>
      <w:r w:rsidRPr="00C502A5">
        <w:rPr>
          <w:rFonts w:ascii="Segoe UI" w:hAnsi="Segoe UI" w:cs="Segoe UI"/>
          <w:spacing w:val="-2"/>
        </w:rPr>
        <w:t>d</w:t>
      </w:r>
      <w:r w:rsidRPr="00C502A5">
        <w:rPr>
          <w:rFonts w:ascii="Segoe UI" w:hAnsi="Segoe UI" w:cs="Segoe UI"/>
        </w:rPr>
        <w:t>esc</w:t>
      </w:r>
      <w:r w:rsidRPr="00C502A5">
        <w:rPr>
          <w:rFonts w:ascii="Segoe UI" w:hAnsi="Segoe UI" w:cs="Segoe UI"/>
          <w:spacing w:val="-2"/>
        </w:rPr>
        <w:t>r</w:t>
      </w:r>
      <w:r w:rsidRPr="00C502A5">
        <w:rPr>
          <w:rFonts w:ascii="Segoe UI" w:hAnsi="Segoe UI" w:cs="Segoe UI"/>
        </w:rPr>
        <w:t>ibe</w:t>
      </w:r>
      <w:r w:rsidRPr="00C502A5">
        <w:rPr>
          <w:rFonts w:ascii="Segoe UI" w:hAnsi="Segoe UI" w:cs="Segoe UI"/>
          <w:spacing w:val="6"/>
        </w:rPr>
        <w:t xml:space="preserve"> </w:t>
      </w:r>
      <w:r w:rsidRPr="00C502A5">
        <w:rPr>
          <w:rFonts w:ascii="Segoe UI" w:hAnsi="Segoe UI" w:cs="Segoe UI"/>
        </w:rPr>
        <w:t>any</w:t>
      </w:r>
      <w:r w:rsidRPr="00C502A5">
        <w:rPr>
          <w:rFonts w:ascii="Segoe UI" w:hAnsi="Segoe UI" w:cs="Segoe UI"/>
          <w:spacing w:val="8"/>
        </w:rPr>
        <w:t xml:space="preserve"> </w:t>
      </w:r>
      <w:r w:rsidRPr="00C502A5">
        <w:rPr>
          <w:rFonts w:ascii="Segoe UI" w:hAnsi="Segoe UI" w:cs="Segoe UI"/>
          <w:spacing w:val="-2"/>
        </w:rPr>
        <w:t>k</w:t>
      </w:r>
      <w:r w:rsidRPr="00C502A5">
        <w:rPr>
          <w:rFonts w:ascii="Segoe UI" w:hAnsi="Segoe UI" w:cs="Segoe UI"/>
        </w:rPr>
        <w:t>ind</w:t>
      </w:r>
      <w:r w:rsidRPr="00C502A5">
        <w:rPr>
          <w:rFonts w:ascii="Segoe UI" w:hAnsi="Segoe UI" w:cs="Segoe UI"/>
          <w:spacing w:val="8"/>
        </w:rPr>
        <w:t xml:space="preserve"> </w:t>
      </w:r>
      <w:r w:rsidRPr="00C502A5">
        <w:rPr>
          <w:rFonts w:ascii="Segoe UI" w:hAnsi="Segoe UI" w:cs="Segoe UI"/>
        </w:rPr>
        <w:t>of</w:t>
      </w:r>
      <w:r w:rsidRPr="00C502A5">
        <w:rPr>
          <w:rFonts w:ascii="Segoe UI" w:hAnsi="Segoe UI" w:cs="Segoe UI"/>
          <w:spacing w:val="8"/>
        </w:rPr>
        <w:t xml:space="preserve"> </w:t>
      </w:r>
      <w:r w:rsidRPr="00C502A5">
        <w:rPr>
          <w:rFonts w:ascii="Segoe UI" w:hAnsi="Segoe UI" w:cs="Segoe UI"/>
        </w:rPr>
        <w:t>int</w:t>
      </w:r>
      <w:r w:rsidRPr="00C502A5">
        <w:rPr>
          <w:rFonts w:ascii="Segoe UI" w:hAnsi="Segoe UI" w:cs="Segoe UI"/>
          <w:spacing w:val="-2"/>
        </w:rPr>
        <w:t>e</w:t>
      </w:r>
      <w:r w:rsidRPr="00C502A5">
        <w:rPr>
          <w:rFonts w:ascii="Segoe UI" w:hAnsi="Segoe UI" w:cs="Segoe UI"/>
        </w:rPr>
        <w:t>rest</w:t>
      </w:r>
      <w:r w:rsidRPr="00C502A5">
        <w:rPr>
          <w:rFonts w:ascii="Segoe UI" w:hAnsi="Segoe UI" w:cs="Segoe UI"/>
          <w:spacing w:val="7"/>
        </w:rPr>
        <w:t xml:space="preserve"> </w:t>
      </w:r>
      <w:r w:rsidRPr="00C502A5">
        <w:rPr>
          <w:rFonts w:ascii="Segoe UI" w:hAnsi="Segoe UI" w:cs="Segoe UI"/>
        </w:rPr>
        <w:t>in</w:t>
      </w:r>
      <w:r w:rsidRPr="00C502A5">
        <w:rPr>
          <w:rFonts w:ascii="Segoe UI" w:hAnsi="Segoe UI" w:cs="Segoe UI"/>
          <w:spacing w:val="8"/>
        </w:rPr>
        <w:t xml:space="preserve"> </w:t>
      </w:r>
      <w:r w:rsidRPr="00C502A5">
        <w:rPr>
          <w:rFonts w:ascii="Segoe UI" w:hAnsi="Segoe UI" w:cs="Segoe UI"/>
        </w:rPr>
        <w:t>land, which</w:t>
      </w:r>
      <w:r w:rsidRPr="00C502A5">
        <w:rPr>
          <w:rFonts w:ascii="Segoe UI" w:hAnsi="Segoe UI" w:cs="Segoe UI"/>
          <w:spacing w:val="9"/>
        </w:rPr>
        <w:t xml:space="preserve"> </w:t>
      </w:r>
      <w:r w:rsidRPr="00C502A5">
        <w:rPr>
          <w:rFonts w:ascii="Segoe UI" w:hAnsi="Segoe UI" w:cs="Segoe UI"/>
        </w:rPr>
        <w:t>Council</w:t>
      </w:r>
      <w:r w:rsidRPr="00C502A5">
        <w:rPr>
          <w:rFonts w:ascii="Segoe UI" w:hAnsi="Segoe UI" w:cs="Segoe UI"/>
          <w:spacing w:val="9"/>
        </w:rPr>
        <w:t xml:space="preserve"> </w:t>
      </w:r>
      <w:r w:rsidRPr="00C502A5">
        <w:rPr>
          <w:rFonts w:ascii="Segoe UI" w:hAnsi="Segoe UI" w:cs="Segoe UI"/>
        </w:rPr>
        <w:t>either</w:t>
      </w:r>
      <w:r w:rsidRPr="00C502A5">
        <w:rPr>
          <w:rFonts w:ascii="Segoe UI" w:hAnsi="Segoe UI" w:cs="Segoe UI"/>
          <w:spacing w:val="9"/>
        </w:rPr>
        <w:t xml:space="preserve"> </w:t>
      </w:r>
      <w:r w:rsidRPr="00C502A5">
        <w:rPr>
          <w:rFonts w:ascii="Segoe UI" w:hAnsi="Segoe UI" w:cs="Segoe UI"/>
          <w:spacing w:val="-2"/>
        </w:rPr>
        <w:t>h</w:t>
      </w:r>
      <w:r w:rsidRPr="00C502A5">
        <w:rPr>
          <w:rFonts w:ascii="Segoe UI" w:hAnsi="Segoe UI" w:cs="Segoe UI"/>
        </w:rPr>
        <w:t>olds</w:t>
      </w:r>
      <w:r w:rsidRPr="00C502A5">
        <w:rPr>
          <w:rFonts w:ascii="Segoe UI" w:hAnsi="Segoe UI" w:cs="Segoe UI"/>
          <w:spacing w:val="8"/>
        </w:rPr>
        <w:t xml:space="preserve"> </w:t>
      </w:r>
      <w:r w:rsidRPr="00C502A5">
        <w:rPr>
          <w:rFonts w:ascii="Segoe UI" w:hAnsi="Segoe UI" w:cs="Segoe UI"/>
        </w:rPr>
        <w:t>or</w:t>
      </w:r>
      <w:r w:rsidRPr="00C502A5">
        <w:rPr>
          <w:rFonts w:ascii="Segoe UI" w:hAnsi="Segoe UI" w:cs="Segoe UI"/>
          <w:spacing w:val="9"/>
        </w:rPr>
        <w:t xml:space="preserve"> </w:t>
      </w:r>
      <w:r w:rsidRPr="00C502A5">
        <w:rPr>
          <w:rFonts w:ascii="Segoe UI" w:hAnsi="Segoe UI" w:cs="Segoe UI"/>
        </w:rPr>
        <w:t>has</w:t>
      </w:r>
      <w:r w:rsidRPr="00C502A5">
        <w:rPr>
          <w:rFonts w:ascii="Segoe UI" w:hAnsi="Segoe UI" w:cs="Segoe UI"/>
          <w:spacing w:val="9"/>
        </w:rPr>
        <w:t xml:space="preserve"> </w:t>
      </w:r>
      <w:r w:rsidR="003D76E8">
        <w:rPr>
          <w:rFonts w:ascii="Segoe UI" w:hAnsi="Segoe UI" w:cs="Segoe UI"/>
          <w:spacing w:val="9"/>
        </w:rPr>
        <w:t xml:space="preserve">been </w:t>
      </w:r>
      <w:r w:rsidRPr="00C502A5">
        <w:rPr>
          <w:rFonts w:ascii="Segoe UI" w:hAnsi="Segoe UI" w:cs="Segoe UI"/>
        </w:rPr>
        <w:t>granted.</w:t>
      </w:r>
      <w:r w:rsidR="008A0B1B">
        <w:rPr>
          <w:rFonts w:ascii="Segoe UI" w:hAnsi="Segoe UI" w:cs="Segoe UI"/>
        </w:rPr>
        <w:t xml:space="preserve"> </w:t>
      </w:r>
      <w:r w:rsidRPr="00C502A5">
        <w:rPr>
          <w:rFonts w:ascii="Segoe UI" w:hAnsi="Segoe UI" w:cs="Segoe UI"/>
          <w:spacing w:val="19"/>
        </w:rPr>
        <w:t xml:space="preserve"> </w:t>
      </w:r>
      <w:r w:rsidRPr="00C502A5">
        <w:rPr>
          <w:rFonts w:ascii="Segoe UI" w:hAnsi="Segoe UI" w:cs="Segoe UI"/>
        </w:rPr>
        <w:t>It</w:t>
      </w:r>
      <w:r w:rsidRPr="00C502A5">
        <w:rPr>
          <w:rFonts w:ascii="Segoe UI" w:hAnsi="Segoe UI" w:cs="Segoe UI"/>
          <w:spacing w:val="9"/>
        </w:rPr>
        <w:t xml:space="preserve"> </w:t>
      </w:r>
      <w:r w:rsidRPr="00C502A5">
        <w:rPr>
          <w:rFonts w:ascii="Segoe UI" w:hAnsi="Segoe UI" w:cs="Segoe UI"/>
        </w:rPr>
        <w:t>includes</w:t>
      </w:r>
      <w:r w:rsidRPr="00C502A5">
        <w:rPr>
          <w:rFonts w:ascii="Segoe UI" w:hAnsi="Segoe UI" w:cs="Segoe UI"/>
          <w:spacing w:val="9"/>
        </w:rPr>
        <w:t xml:space="preserve"> </w:t>
      </w:r>
      <w:r w:rsidRPr="00C502A5">
        <w:rPr>
          <w:rFonts w:ascii="Segoe UI" w:hAnsi="Segoe UI" w:cs="Segoe UI"/>
        </w:rPr>
        <w:t>all</w:t>
      </w:r>
      <w:r w:rsidRPr="00C502A5">
        <w:rPr>
          <w:rFonts w:ascii="Segoe UI" w:hAnsi="Segoe UI" w:cs="Segoe UI"/>
          <w:spacing w:val="9"/>
        </w:rPr>
        <w:t xml:space="preserve"> </w:t>
      </w:r>
      <w:r w:rsidRPr="00C502A5">
        <w:rPr>
          <w:rFonts w:ascii="Segoe UI" w:hAnsi="Segoe UI" w:cs="Segoe UI"/>
        </w:rPr>
        <w:t>bui</w:t>
      </w:r>
      <w:r w:rsidRPr="00C502A5">
        <w:rPr>
          <w:rFonts w:ascii="Segoe UI" w:hAnsi="Segoe UI" w:cs="Segoe UI"/>
          <w:spacing w:val="-2"/>
        </w:rPr>
        <w:t>l</w:t>
      </w:r>
      <w:r w:rsidRPr="00C502A5">
        <w:rPr>
          <w:rFonts w:ascii="Segoe UI" w:hAnsi="Segoe UI" w:cs="Segoe UI"/>
        </w:rPr>
        <w:t>dings</w:t>
      </w:r>
      <w:r w:rsidRPr="00C502A5">
        <w:rPr>
          <w:rFonts w:ascii="Segoe UI" w:hAnsi="Segoe UI" w:cs="Segoe UI"/>
          <w:spacing w:val="8"/>
        </w:rPr>
        <w:t xml:space="preserve"> </w:t>
      </w:r>
      <w:r w:rsidRPr="00C502A5">
        <w:rPr>
          <w:rFonts w:ascii="Segoe UI" w:hAnsi="Segoe UI" w:cs="Segoe UI"/>
        </w:rPr>
        <w:t>or</w:t>
      </w:r>
      <w:r w:rsidRPr="00C502A5">
        <w:rPr>
          <w:rFonts w:ascii="Segoe UI" w:hAnsi="Segoe UI" w:cs="Segoe UI"/>
          <w:spacing w:val="9"/>
        </w:rPr>
        <w:t xml:space="preserve"> </w:t>
      </w:r>
      <w:r w:rsidRPr="00C502A5">
        <w:rPr>
          <w:rFonts w:ascii="Segoe UI" w:hAnsi="Segoe UI" w:cs="Segoe UI"/>
        </w:rPr>
        <w:t>rooms</w:t>
      </w:r>
      <w:r w:rsidRPr="00C502A5">
        <w:rPr>
          <w:rFonts w:ascii="Segoe UI" w:hAnsi="Segoe UI" w:cs="Segoe UI"/>
          <w:spacing w:val="9"/>
        </w:rPr>
        <w:t xml:space="preserve"> </w:t>
      </w:r>
      <w:r w:rsidRPr="00C502A5">
        <w:rPr>
          <w:rFonts w:ascii="Segoe UI" w:hAnsi="Segoe UI" w:cs="Segoe UI"/>
          <w:spacing w:val="-2"/>
        </w:rPr>
        <w:t>w</w:t>
      </w:r>
      <w:r w:rsidRPr="00C502A5">
        <w:rPr>
          <w:rFonts w:ascii="Segoe UI" w:hAnsi="Segoe UI" w:cs="Segoe UI"/>
        </w:rPr>
        <w:t>ithin buildings,</w:t>
      </w:r>
      <w:r w:rsidRPr="00C502A5">
        <w:rPr>
          <w:rFonts w:ascii="Segoe UI" w:hAnsi="Segoe UI" w:cs="Segoe UI"/>
          <w:spacing w:val="26"/>
        </w:rPr>
        <w:t xml:space="preserve"> </w:t>
      </w:r>
      <w:r w:rsidRPr="00C502A5">
        <w:rPr>
          <w:rFonts w:ascii="Segoe UI" w:hAnsi="Segoe UI" w:cs="Segoe UI"/>
          <w:spacing w:val="-2"/>
        </w:rPr>
        <w:t>r</w:t>
      </w:r>
      <w:r w:rsidRPr="00C502A5">
        <w:rPr>
          <w:rFonts w:ascii="Segoe UI" w:hAnsi="Segoe UI" w:cs="Segoe UI"/>
        </w:rPr>
        <w:t>ights</w:t>
      </w:r>
      <w:r w:rsidRPr="00C502A5">
        <w:rPr>
          <w:rFonts w:ascii="Segoe UI" w:hAnsi="Segoe UI" w:cs="Segoe UI"/>
          <w:spacing w:val="26"/>
        </w:rPr>
        <w:t xml:space="preserve"> </w:t>
      </w:r>
      <w:r w:rsidRPr="00C502A5">
        <w:rPr>
          <w:rFonts w:ascii="Segoe UI" w:hAnsi="Segoe UI" w:cs="Segoe UI"/>
        </w:rPr>
        <w:t>of</w:t>
      </w:r>
      <w:r w:rsidRPr="00C502A5">
        <w:rPr>
          <w:rFonts w:ascii="Segoe UI" w:hAnsi="Segoe UI" w:cs="Segoe UI"/>
          <w:spacing w:val="26"/>
        </w:rPr>
        <w:t xml:space="preserve"> </w:t>
      </w:r>
      <w:r w:rsidRPr="00C502A5">
        <w:rPr>
          <w:rFonts w:ascii="Segoe UI" w:hAnsi="Segoe UI" w:cs="Segoe UI"/>
        </w:rPr>
        <w:t>way,</w:t>
      </w:r>
      <w:r w:rsidRPr="00C502A5">
        <w:rPr>
          <w:rFonts w:ascii="Segoe UI" w:hAnsi="Segoe UI" w:cs="Segoe UI"/>
          <w:spacing w:val="26"/>
        </w:rPr>
        <w:t xml:space="preserve"> </w:t>
      </w:r>
      <w:r w:rsidRPr="00C502A5">
        <w:rPr>
          <w:rFonts w:ascii="Segoe UI" w:hAnsi="Segoe UI" w:cs="Segoe UI"/>
          <w:spacing w:val="-2"/>
        </w:rPr>
        <w:t>l</w:t>
      </w:r>
      <w:r w:rsidRPr="00C502A5">
        <w:rPr>
          <w:rFonts w:ascii="Segoe UI" w:hAnsi="Segoe UI" w:cs="Segoe UI"/>
        </w:rPr>
        <w:t>eas</w:t>
      </w:r>
      <w:r w:rsidRPr="00C502A5">
        <w:rPr>
          <w:rFonts w:ascii="Segoe UI" w:hAnsi="Segoe UI" w:cs="Segoe UI"/>
          <w:spacing w:val="-2"/>
        </w:rPr>
        <w:t>e</w:t>
      </w:r>
      <w:r w:rsidRPr="00C502A5">
        <w:rPr>
          <w:rFonts w:ascii="Segoe UI" w:hAnsi="Segoe UI" w:cs="Segoe UI"/>
        </w:rPr>
        <w:t>s,</w:t>
      </w:r>
      <w:r w:rsidRPr="00C502A5">
        <w:rPr>
          <w:rFonts w:ascii="Segoe UI" w:hAnsi="Segoe UI" w:cs="Segoe UI"/>
          <w:spacing w:val="26"/>
        </w:rPr>
        <w:t xml:space="preserve"> </w:t>
      </w:r>
      <w:r w:rsidRPr="00C502A5">
        <w:rPr>
          <w:rFonts w:ascii="Segoe UI" w:hAnsi="Segoe UI" w:cs="Segoe UI"/>
        </w:rPr>
        <w:t>tena</w:t>
      </w:r>
      <w:r w:rsidRPr="00C502A5">
        <w:rPr>
          <w:rFonts w:ascii="Segoe UI" w:hAnsi="Segoe UI" w:cs="Segoe UI"/>
          <w:spacing w:val="-2"/>
        </w:rPr>
        <w:t>n</w:t>
      </w:r>
      <w:r w:rsidRPr="00C502A5">
        <w:rPr>
          <w:rFonts w:ascii="Segoe UI" w:hAnsi="Segoe UI" w:cs="Segoe UI"/>
        </w:rPr>
        <w:t>ci</w:t>
      </w:r>
      <w:r w:rsidRPr="00C502A5">
        <w:rPr>
          <w:rFonts w:ascii="Segoe UI" w:hAnsi="Segoe UI" w:cs="Segoe UI"/>
          <w:spacing w:val="-2"/>
        </w:rPr>
        <w:t>e</w:t>
      </w:r>
      <w:r w:rsidRPr="00C502A5">
        <w:rPr>
          <w:rFonts w:ascii="Segoe UI" w:hAnsi="Segoe UI" w:cs="Segoe UI"/>
        </w:rPr>
        <w:t>s,</w:t>
      </w:r>
      <w:r w:rsidRPr="00C502A5">
        <w:rPr>
          <w:rFonts w:ascii="Segoe UI" w:hAnsi="Segoe UI" w:cs="Segoe UI"/>
          <w:spacing w:val="26"/>
        </w:rPr>
        <w:t xml:space="preserve"> </w:t>
      </w:r>
      <w:r w:rsidRPr="00C502A5">
        <w:rPr>
          <w:rFonts w:ascii="Segoe UI" w:hAnsi="Segoe UI" w:cs="Segoe UI"/>
        </w:rPr>
        <w:t>licences,</w:t>
      </w:r>
      <w:r w:rsidRPr="00C502A5">
        <w:rPr>
          <w:rFonts w:ascii="Segoe UI" w:hAnsi="Segoe UI" w:cs="Segoe UI"/>
          <w:spacing w:val="26"/>
        </w:rPr>
        <w:t xml:space="preserve"> </w:t>
      </w:r>
      <w:r w:rsidRPr="00C502A5">
        <w:rPr>
          <w:rFonts w:ascii="Segoe UI" w:hAnsi="Segoe UI" w:cs="Segoe UI"/>
        </w:rPr>
        <w:t>easements,</w:t>
      </w:r>
      <w:r w:rsidRPr="00C502A5">
        <w:rPr>
          <w:rFonts w:ascii="Segoe UI" w:hAnsi="Segoe UI" w:cs="Segoe UI"/>
          <w:spacing w:val="24"/>
        </w:rPr>
        <w:t xml:space="preserve"> </w:t>
      </w:r>
      <w:r w:rsidRPr="00C502A5">
        <w:rPr>
          <w:rFonts w:ascii="Segoe UI" w:hAnsi="Segoe UI" w:cs="Segoe UI"/>
        </w:rPr>
        <w:t>rent</w:t>
      </w:r>
      <w:r w:rsidRPr="00C502A5">
        <w:rPr>
          <w:rFonts w:ascii="Segoe UI" w:hAnsi="Segoe UI" w:cs="Segoe UI"/>
          <w:spacing w:val="26"/>
        </w:rPr>
        <w:t xml:space="preserve"> </w:t>
      </w:r>
      <w:r w:rsidRPr="00C502A5">
        <w:rPr>
          <w:rFonts w:ascii="Segoe UI" w:hAnsi="Segoe UI" w:cs="Segoe UI"/>
        </w:rPr>
        <w:t>c</w:t>
      </w:r>
      <w:r w:rsidRPr="00C502A5">
        <w:rPr>
          <w:rFonts w:ascii="Segoe UI" w:hAnsi="Segoe UI" w:cs="Segoe UI"/>
          <w:spacing w:val="-2"/>
        </w:rPr>
        <w:t>h</w:t>
      </w:r>
      <w:r w:rsidR="00B46C50">
        <w:rPr>
          <w:rFonts w:ascii="Segoe UI" w:hAnsi="Segoe UI" w:cs="Segoe UI"/>
        </w:rPr>
        <w:t>arges and</w:t>
      </w:r>
      <w:r w:rsidRPr="00C502A5">
        <w:rPr>
          <w:rFonts w:ascii="Segoe UI" w:hAnsi="Segoe UI" w:cs="Segoe UI"/>
          <w:spacing w:val="26"/>
        </w:rPr>
        <w:t xml:space="preserve"> </w:t>
      </w:r>
      <w:r w:rsidRPr="00C502A5">
        <w:rPr>
          <w:rFonts w:ascii="Segoe UI" w:hAnsi="Segoe UI" w:cs="Segoe UI"/>
        </w:rPr>
        <w:t>ground rents</w:t>
      </w:r>
      <w:r w:rsidR="00B46C50">
        <w:rPr>
          <w:rFonts w:ascii="Segoe UI" w:hAnsi="Segoe UI" w:cs="Segoe UI"/>
        </w:rPr>
        <w:t>.</w:t>
      </w:r>
    </w:p>
    <w:p w:rsidR="00592C0E" w:rsidRPr="002840F8" w:rsidRDefault="00592C0E" w:rsidP="008A0B1B">
      <w:pPr>
        <w:pStyle w:val="BodyText"/>
        <w:ind w:left="0"/>
      </w:pPr>
    </w:p>
    <w:p w:rsidR="006F3F37" w:rsidRPr="00CB4FB8" w:rsidRDefault="006F3F37" w:rsidP="008A0B1B">
      <w:pPr>
        <w:pStyle w:val="Heading3"/>
        <w:ind w:left="0" w:firstLine="0"/>
        <w:rPr>
          <w:rFonts w:ascii="Segoe UI" w:hAnsi="Segoe UI" w:cs="Segoe UI"/>
        </w:rPr>
      </w:pPr>
      <w:bookmarkStart w:id="25" w:name="_Toc384626114"/>
      <w:bookmarkStart w:id="26" w:name="_Toc385249526"/>
      <w:r w:rsidRPr="00CB4FB8">
        <w:rPr>
          <w:rFonts w:ascii="Segoe UI" w:hAnsi="Segoe UI" w:cs="Segoe UI"/>
        </w:rPr>
        <w:t>Why does Council Hold and Manage Property?</w:t>
      </w:r>
      <w:bookmarkEnd w:id="25"/>
      <w:bookmarkEnd w:id="26"/>
    </w:p>
    <w:p w:rsidR="006F3F37" w:rsidRPr="002840F8" w:rsidRDefault="006F3F37" w:rsidP="008A0B1B">
      <w:pPr>
        <w:tabs>
          <w:tab w:val="left" w:pos="142"/>
        </w:tabs>
        <w:kinsoku w:val="0"/>
        <w:overflowPunct w:val="0"/>
        <w:spacing w:before="10" w:line="220" w:lineRule="exact"/>
        <w:rPr>
          <w:rFonts w:ascii="Arial" w:hAnsi="Arial" w:cs="Arial"/>
          <w:sz w:val="22"/>
          <w:szCs w:val="22"/>
        </w:rPr>
      </w:pPr>
    </w:p>
    <w:p w:rsidR="006F3F37" w:rsidRPr="00CB4FB8" w:rsidRDefault="006F3F37" w:rsidP="008A0B1B">
      <w:pPr>
        <w:pStyle w:val="BodyText"/>
        <w:ind w:left="0"/>
        <w:rPr>
          <w:rFonts w:ascii="Segoe UI" w:hAnsi="Segoe UI" w:cs="Segoe UI"/>
        </w:rPr>
      </w:pPr>
      <w:r w:rsidRPr="00CB4FB8">
        <w:rPr>
          <w:rFonts w:ascii="Segoe UI" w:hAnsi="Segoe UI" w:cs="Segoe UI"/>
        </w:rPr>
        <w:t>Council</w:t>
      </w:r>
      <w:r w:rsidRPr="00CB4FB8">
        <w:rPr>
          <w:rFonts w:ascii="Segoe UI" w:hAnsi="Segoe UI" w:cs="Segoe UI"/>
          <w:spacing w:val="15"/>
        </w:rPr>
        <w:t xml:space="preserve"> </w:t>
      </w:r>
      <w:r w:rsidRPr="00CB4FB8">
        <w:rPr>
          <w:rFonts w:ascii="Segoe UI" w:hAnsi="Segoe UI" w:cs="Segoe UI"/>
        </w:rPr>
        <w:t>holds</w:t>
      </w:r>
      <w:r w:rsidRPr="00CB4FB8">
        <w:rPr>
          <w:rFonts w:ascii="Segoe UI" w:hAnsi="Segoe UI" w:cs="Segoe UI"/>
          <w:spacing w:val="15"/>
        </w:rPr>
        <w:t xml:space="preserve"> </w:t>
      </w:r>
      <w:r w:rsidRPr="00CB4FB8">
        <w:rPr>
          <w:rFonts w:ascii="Segoe UI" w:hAnsi="Segoe UI" w:cs="Segoe UI"/>
        </w:rPr>
        <w:t>property</w:t>
      </w:r>
      <w:r w:rsidRPr="00CB4FB8">
        <w:rPr>
          <w:rFonts w:ascii="Segoe UI" w:hAnsi="Segoe UI" w:cs="Segoe UI"/>
          <w:spacing w:val="15"/>
        </w:rPr>
        <w:t xml:space="preserve"> </w:t>
      </w:r>
      <w:r w:rsidRPr="00CB4FB8">
        <w:rPr>
          <w:rFonts w:ascii="Segoe UI" w:hAnsi="Segoe UI" w:cs="Segoe UI"/>
        </w:rPr>
        <w:t>to</w:t>
      </w:r>
      <w:r w:rsidRPr="00CB4FB8">
        <w:rPr>
          <w:rFonts w:ascii="Segoe UI" w:hAnsi="Segoe UI" w:cs="Segoe UI"/>
          <w:spacing w:val="13"/>
        </w:rPr>
        <w:t xml:space="preserve"> </w:t>
      </w:r>
      <w:r w:rsidRPr="00CB4FB8">
        <w:rPr>
          <w:rFonts w:ascii="Segoe UI" w:hAnsi="Segoe UI" w:cs="Segoe UI"/>
        </w:rPr>
        <w:t>support</w:t>
      </w:r>
      <w:r w:rsidRPr="00CB4FB8">
        <w:rPr>
          <w:rFonts w:ascii="Segoe UI" w:hAnsi="Segoe UI" w:cs="Segoe UI"/>
          <w:spacing w:val="15"/>
        </w:rPr>
        <w:t xml:space="preserve"> </w:t>
      </w:r>
      <w:r w:rsidRPr="00CB4FB8">
        <w:rPr>
          <w:rFonts w:ascii="Segoe UI" w:hAnsi="Segoe UI" w:cs="Segoe UI"/>
        </w:rPr>
        <w:t>the</w:t>
      </w:r>
      <w:r w:rsidRPr="00CB4FB8">
        <w:rPr>
          <w:rFonts w:ascii="Segoe UI" w:hAnsi="Segoe UI" w:cs="Segoe UI"/>
          <w:spacing w:val="14"/>
        </w:rPr>
        <w:t xml:space="preserve"> </w:t>
      </w:r>
      <w:r w:rsidRPr="00CB4FB8">
        <w:rPr>
          <w:rFonts w:ascii="Segoe UI" w:hAnsi="Segoe UI" w:cs="Segoe UI"/>
        </w:rPr>
        <w:t>effec</w:t>
      </w:r>
      <w:r w:rsidRPr="00CB4FB8">
        <w:rPr>
          <w:rFonts w:ascii="Segoe UI" w:hAnsi="Segoe UI" w:cs="Segoe UI"/>
          <w:spacing w:val="-2"/>
        </w:rPr>
        <w:t>t</w:t>
      </w:r>
      <w:r w:rsidRPr="00CB4FB8">
        <w:rPr>
          <w:rFonts w:ascii="Segoe UI" w:hAnsi="Segoe UI" w:cs="Segoe UI"/>
        </w:rPr>
        <w:t>ive</w:t>
      </w:r>
      <w:r w:rsidRPr="00CB4FB8">
        <w:rPr>
          <w:rFonts w:ascii="Segoe UI" w:hAnsi="Segoe UI" w:cs="Segoe UI"/>
          <w:spacing w:val="14"/>
        </w:rPr>
        <w:t xml:space="preserve"> </w:t>
      </w:r>
      <w:r w:rsidRPr="00CB4FB8">
        <w:rPr>
          <w:rFonts w:ascii="Segoe UI" w:hAnsi="Segoe UI" w:cs="Segoe UI"/>
        </w:rPr>
        <w:t>delivery</w:t>
      </w:r>
      <w:r w:rsidRPr="00CB4FB8">
        <w:rPr>
          <w:rFonts w:ascii="Segoe UI" w:hAnsi="Segoe UI" w:cs="Segoe UI"/>
          <w:spacing w:val="15"/>
        </w:rPr>
        <w:t xml:space="preserve"> </w:t>
      </w:r>
      <w:r w:rsidRPr="00CB4FB8">
        <w:rPr>
          <w:rFonts w:ascii="Segoe UI" w:hAnsi="Segoe UI" w:cs="Segoe UI"/>
        </w:rPr>
        <w:t>of</w:t>
      </w:r>
      <w:r w:rsidRPr="00CB4FB8">
        <w:rPr>
          <w:rFonts w:ascii="Segoe UI" w:hAnsi="Segoe UI" w:cs="Segoe UI"/>
          <w:spacing w:val="15"/>
        </w:rPr>
        <w:t xml:space="preserve"> </w:t>
      </w:r>
      <w:r w:rsidRPr="00CB4FB8">
        <w:rPr>
          <w:rFonts w:ascii="Segoe UI" w:hAnsi="Segoe UI" w:cs="Segoe UI"/>
        </w:rPr>
        <w:t>the</w:t>
      </w:r>
      <w:r w:rsidRPr="00CB4FB8">
        <w:rPr>
          <w:rFonts w:ascii="Segoe UI" w:hAnsi="Segoe UI" w:cs="Segoe UI"/>
          <w:spacing w:val="14"/>
        </w:rPr>
        <w:t xml:space="preserve"> </w:t>
      </w:r>
      <w:r w:rsidRPr="00CB4FB8">
        <w:rPr>
          <w:rFonts w:ascii="Segoe UI" w:hAnsi="Segoe UI" w:cs="Segoe UI"/>
          <w:spacing w:val="-2"/>
        </w:rPr>
        <w:t>b</w:t>
      </w:r>
      <w:r w:rsidRPr="00CB4FB8">
        <w:rPr>
          <w:rFonts w:ascii="Segoe UI" w:hAnsi="Segoe UI" w:cs="Segoe UI"/>
        </w:rPr>
        <w:t>road</w:t>
      </w:r>
      <w:r w:rsidRPr="00CB4FB8">
        <w:rPr>
          <w:rFonts w:ascii="Segoe UI" w:hAnsi="Segoe UI" w:cs="Segoe UI"/>
          <w:spacing w:val="14"/>
        </w:rPr>
        <w:t xml:space="preserve"> </w:t>
      </w:r>
      <w:r w:rsidRPr="00CB4FB8">
        <w:rPr>
          <w:rFonts w:ascii="Segoe UI" w:hAnsi="Segoe UI" w:cs="Segoe UI"/>
        </w:rPr>
        <w:t>ra</w:t>
      </w:r>
      <w:r w:rsidRPr="00CB4FB8">
        <w:rPr>
          <w:rFonts w:ascii="Segoe UI" w:hAnsi="Segoe UI" w:cs="Segoe UI"/>
          <w:spacing w:val="-2"/>
        </w:rPr>
        <w:t>n</w:t>
      </w:r>
      <w:r w:rsidRPr="00CB4FB8">
        <w:rPr>
          <w:rFonts w:ascii="Segoe UI" w:hAnsi="Segoe UI" w:cs="Segoe UI"/>
        </w:rPr>
        <w:t>ge</w:t>
      </w:r>
      <w:r w:rsidRPr="00CB4FB8">
        <w:rPr>
          <w:rFonts w:ascii="Segoe UI" w:hAnsi="Segoe UI" w:cs="Segoe UI"/>
          <w:spacing w:val="14"/>
        </w:rPr>
        <w:t xml:space="preserve"> </w:t>
      </w:r>
      <w:r w:rsidRPr="00CB4FB8">
        <w:rPr>
          <w:rFonts w:ascii="Segoe UI" w:hAnsi="Segoe UI" w:cs="Segoe UI"/>
        </w:rPr>
        <w:t>of</w:t>
      </w:r>
      <w:r w:rsidRPr="00CB4FB8">
        <w:rPr>
          <w:rFonts w:ascii="Segoe UI" w:hAnsi="Segoe UI" w:cs="Segoe UI"/>
          <w:spacing w:val="15"/>
        </w:rPr>
        <w:t xml:space="preserve"> </w:t>
      </w:r>
      <w:r w:rsidRPr="00CB4FB8">
        <w:rPr>
          <w:rFonts w:ascii="Segoe UI" w:hAnsi="Segoe UI" w:cs="Segoe UI"/>
        </w:rPr>
        <w:t>s</w:t>
      </w:r>
      <w:r w:rsidRPr="00CB4FB8">
        <w:rPr>
          <w:rFonts w:ascii="Segoe UI" w:hAnsi="Segoe UI" w:cs="Segoe UI"/>
          <w:spacing w:val="-2"/>
        </w:rPr>
        <w:t>e</w:t>
      </w:r>
      <w:r w:rsidRPr="00CB4FB8">
        <w:rPr>
          <w:rFonts w:ascii="Segoe UI" w:hAnsi="Segoe UI" w:cs="Segoe UI"/>
        </w:rPr>
        <w:t>rvic</w:t>
      </w:r>
      <w:r w:rsidRPr="00CB4FB8">
        <w:rPr>
          <w:rFonts w:ascii="Segoe UI" w:hAnsi="Segoe UI" w:cs="Segoe UI"/>
          <w:spacing w:val="-2"/>
        </w:rPr>
        <w:t>e</w:t>
      </w:r>
      <w:r w:rsidRPr="00CB4FB8">
        <w:rPr>
          <w:rFonts w:ascii="Segoe UI" w:hAnsi="Segoe UI" w:cs="Segoe UI"/>
        </w:rPr>
        <w:t>s it provid</w:t>
      </w:r>
      <w:r w:rsidRPr="00CB4FB8">
        <w:rPr>
          <w:rFonts w:ascii="Segoe UI" w:hAnsi="Segoe UI" w:cs="Segoe UI"/>
          <w:spacing w:val="-2"/>
        </w:rPr>
        <w:t>e</w:t>
      </w:r>
      <w:r w:rsidRPr="00CB4FB8">
        <w:rPr>
          <w:rFonts w:ascii="Segoe UI" w:hAnsi="Segoe UI" w:cs="Segoe UI"/>
        </w:rPr>
        <w:t>s for the people who live, wo</w:t>
      </w:r>
      <w:r w:rsidRPr="00CB4FB8">
        <w:rPr>
          <w:rFonts w:ascii="Segoe UI" w:hAnsi="Segoe UI" w:cs="Segoe UI"/>
          <w:spacing w:val="-2"/>
        </w:rPr>
        <w:t>r</w:t>
      </w:r>
      <w:r w:rsidRPr="00CB4FB8">
        <w:rPr>
          <w:rFonts w:ascii="Segoe UI" w:hAnsi="Segoe UI" w:cs="Segoe UI"/>
        </w:rPr>
        <w:t>k in and visit</w:t>
      </w:r>
      <w:r w:rsidRPr="00CB4FB8">
        <w:rPr>
          <w:rFonts w:ascii="Segoe UI" w:hAnsi="Segoe UI" w:cs="Segoe UI"/>
          <w:spacing w:val="-2"/>
        </w:rPr>
        <w:t xml:space="preserve"> </w:t>
      </w:r>
      <w:r w:rsidR="00842F61" w:rsidRPr="00CB4FB8">
        <w:rPr>
          <w:rFonts w:ascii="Segoe UI" w:hAnsi="Segoe UI" w:cs="Segoe UI"/>
        </w:rPr>
        <w:t>Wyong Shire</w:t>
      </w:r>
      <w:r w:rsidRPr="00CB4FB8">
        <w:rPr>
          <w:rFonts w:ascii="Segoe UI" w:hAnsi="Segoe UI" w:cs="Segoe UI"/>
        </w:rPr>
        <w:t>.</w:t>
      </w:r>
      <w:r w:rsidR="007910DC">
        <w:rPr>
          <w:rFonts w:ascii="Segoe UI" w:hAnsi="Segoe UI" w:cs="Segoe UI"/>
        </w:rPr>
        <w:t xml:space="preserve"> </w:t>
      </w:r>
      <w:r w:rsidR="008A0B1B">
        <w:rPr>
          <w:rFonts w:ascii="Segoe UI" w:hAnsi="Segoe UI" w:cs="Segoe UI"/>
        </w:rPr>
        <w:t xml:space="preserve"> </w:t>
      </w:r>
      <w:r w:rsidR="007910DC">
        <w:rPr>
          <w:rFonts w:ascii="Segoe UI" w:hAnsi="Segoe UI" w:cs="Segoe UI"/>
        </w:rPr>
        <w:t>Other property, primarily vacant land, is also held for future strategic needs</w:t>
      </w:r>
      <w:r w:rsidR="0040313C">
        <w:rPr>
          <w:rFonts w:ascii="Segoe UI" w:hAnsi="Segoe UI" w:cs="Segoe UI"/>
        </w:rPr>
        <w:t>.</w:t>
      </w:r>
    </w:p>
    <w:p w:rsidR="006F3F37" w:rsidRPr="00CB4FB8" w:rsidRDefault="006F3F37" w:rsidP="008A0B1B">
      <w:pPr>
        <w:pStyle w:val="BodyText"/>
        <w:ind w:left="0"/>
        <w:rPr>
          <w:rFonts w:ascii="Segoe UI" w:hAnsi="Segoe UI" w:cs="Segoe UI"/>
        </w:rPr>
      </w:pPr>
    </w:p>
    <w:p w:rsidR="003D76E8" w:rsidRPr="006C1215" w:rsidRDefault="003D76E8" w:rsidP="008A0B1B">
      <w:pPr>
        <w:pStyle w:val="BodyText"/>
        <w:ind w:left="0"/>
        <w:rPr>
          <w:rFonts w:ascii="Segoe UI" w:hAnsi="Segoe UI" w:cs="Segoe UI"/>
          <w:b/>
          <w:iCs/>
          <w:caps/>
          <w:color w:val="005BA8"/>
          <w:sz w:val="22"/>
          <w:szCs w:val="22"/>
        </w:rPr>
      </w:pPr>
      <w:r w:rsidRPr="006C1215">
        <w:rPr>
          <w:rFonts w:ascii="Segoe UI" w:hAnsi="Segoe UI" w:cs="Segoe UI"/>
          <w:b/>
          <w:iCs/>
          <w:caps/>
          <w:color w:val="005BA8"/>
          <w:sz w:val="22"/>
          <w:szCs w:val="22"/>
        </w:rPr>
        <w:t>CLASSIFICATION OF PROPERTY</w:t>
      </w:r>
    </w:p>
    <w:p w:rsidR="003D76E8" w:rsidRPr="003D76E8" w:rsidRDefault="003D76E8" w:rsidP="008A0B1B">
      <w:pPr>
        <w:pStyle w:val="BodyText"/>
        <w:ind w:left="0"/>
        <w:rPr>
          <w:rFonts w:ascii="Segoe UI" w:hAnsi="Segoe UI" w:cs="Segoe UI"/>
          <w:b/>
          <w:spacing w:val="-1"/>
        </w:rPr>
      </w:pPr>
    </w:p>
    <w:p w:rsidR="002A1D44" w:rsidRDefault="003D76E8" w:rsidP="008A0B1B">
      <w:pPr>
        <w:pStyle w:val="BodyText"/>
        <w:ind w:left="0"/>
        <w:rPr>
          <w:rFonts w:ascii="Segoe UI" w:hAnsi="Segoe UI" w:cs="Segoe UI"/>
        </w:rPr>
      </w:pPr>
      <w:r>
        <w:rPr>
          <w:rFonts w:ascii="Segoe UI" w:hAnsi="Segoe UI" w:cs="Segoe UI"/>
          <w:spacing w:val="-1"/>
        </w:rPr>
        <w:t>U</w:t>
      </w:r>
      <w:r w:rsidR="002A1D44">
        <w:rPr>
          <w:rFonts w:ascii="Segoe UI" w:hAnsi="Segoe UI" w:cs="Segoe UI"/>
        </w:rPr>
        <w:t xml:space="preserve">nder Part 2, Division 1 of the </w:t>
      </w:r>
      <w:r w:rsidR="002A1D44" w:rsidRPr="00497332">
        <w:rPr>
          <w:rFonts w:ascii="Segoe UI" w:hAnsi="Segoe UI" w:cs="Segoe UI"/>
          <w:i/>
        </w:rPr>
        <w:t>L</w:t>
      </w:r>
      <w:r>
        <w:rPr>
          <w:rFonts w:ascii="Segoe UI" w:hAnsi="Segoe UI" w:cs="Segoe UI"/>
          <w:i/>
        </w:rPr>
        <w:t xml:space="preserve">ocal </w:t>
      </w:r>
      <w:r w:rsidR="002A1D44" w:rsidRPr="00497332">
        <w:rPr>
          <w:rFonts w:ascii="Segoe UI" w:hAnsi="Segoe UI" w:cs="Segoe UI"/>
          <w:i/>
        </w:rPr>
        <w:t>G</w:t>
      </w:r>
      <w:r>
        <w:rPr>
          <w:rFonts w:ascii="Segoe UI" w:hAnsi="Segoe UI" w:cs="Segoe UI"/>
          <w:i/>
        </w:rPr>
        <w:t>overnment</w:t>
      </w:r>
      <w:r w:rsidR="002A1D44" w:rsidRPr="00497332">
        <w:rPr>
          <w:rFonts w:ascii="Segoe UI" w:hAnsi="Segoe UI" w:cs="Segoe UI"/>
          <w:i/>
        </w:rPr>
        <w:t xml:space="preserve"> Act</w:t>
      </w:r>
      <w:r w:rsidR="002A1D44">
        <w:rPr>
          <w:rFonts w:ascii="Segoe UI" w:hAnsi="Segoe UI" w:cs="Segoe UI"/>
        </w:rPr>
        <w:t xml:space="preserve"> all public land must be classified as either “community” or “operational”</w:t>
      </w:r>
      <w:r w:rsidR="00497332">
        <w:rPr>
          <w:rFonts w:ascii="Segoe UI" w:hAnsi="Segoe UI" w:cs="Segoe UI"/>
        </w:rPr>
        <w:t xml:space="preserve">. </w:t>
      </w:r>
      <w:r w:rsidR="008A0B1B">
        <w:rPr>
          <w:rFonts w:ascii="Segoe UI" w:hAnsi="Segoe UI" w:cs="Segoe UI"/>
        </w:rPr>
        <w:t xml:space="preserve"> </w:t>
      </w:r>
      <w:r w:rsidR="00497332">
        <w:rPr>
          <w:rFonts w:ascii="Segoe UI" w:hAnsi="Segoe UI" w:cs="Segoe UI"/>
        </w:rPr>
        <w:t>T</w:t>
      </w:r>
      <w:r w:rsidR="002A1D44">
        <w:rPr>
          <w:rFonts w:ascii="Segoe UI" w:hAnsi="Segoe UI" w:cs="Segoe UI"/>
        </w:rPr>
        <w:t>he LG Act impo</w:t>
      </w:r>
      <w:r w:rsidR="00497332">
        <w:rPr>
          <w:rFonts w:ascii="Segoe UI" w:hAnsi="Segoe UI" w:cs="Segoe UI"/>
        </w:rPr>
        <w:t>ses restrictions on the use, management, reclassification and disposal of “community” land</w:t>
      </w:r>
      <w:r w:rsidR="00592C0E">
        <w:rPr>
          <w:rFonts w:ascii="Segoe UI" w:hAnsi="Segoe UI" w:cs="Segoe UI"/>
        </w:rPr>
        <w:t xml:space="preserve">. </w:t>
      </w:r>
      <w:r w:rsidR="008A0B1B">
        <w:rPr>
          <w:rFonts w:ascii="Segoe UI" w:hAnsi="Segoe UI" w:cs="Segoe UI"/>
        </w:rPr>
        <w:t xml:space="preserve"> </w:t>
      </w:r>
      <w:r w:rsidR="00592C0E">
        <w:rPr>
          <w:rFonts w:ascii="Segoe UI" w:hAnsi="Segoe UI" w:cs="Segoe UI"/>
        </w:rPr>
        <w:t>The</w:t>
      </w:r>
      <w:r w:rsidR="00E744F2">
        <w:rPr>
          <w:rFonts w:ascii="Segoe UI" w:hAnsi="Segoe UI" w:cs="Segoe UI"/>
        </w:rPr>
        <w:t xml:space="preserve"> mere classification of an asset</w:t>
      </w:r>
      <w:r w:rsidR="00497332">
        <w:rPr>
          <w:rFonts w:ascii="Segoe UI" w:hAnsi="Segoe UI" w:cs="Segoe UI"/>
        </w:rPr>
        <w:t xml:space="preserve"> as </w:t>
      </w:r>
      <w:r w:rsidR="003C79DB">
        <w:rPr>
          <w:rFonts w:ascii="Segoe UI" w:hAnsi="Segoe UI" w:cs="Segoe UI"/>
        </w:rPr>
        <w:t>‘</w:t>
      </w:r>
      <w:r w:rsidR="00497332">
        <w:rPr>
          <w:rFonts w:ascii="Segoe UI" w:hAnsi="Segoe UI" w:cs="Segoe UI"/>
        </w:rPr>
        <w:t>community</w:t>
      </w:r>
      <w:r w:rsidR="003C79DB">
        <w:rPr>
          <w:rFonts w:ascii="Segoe UI" w:hAnsi="Segoe UI" w:cs="Segoe UI"/>
        </w:rPr>
        <w:t>’</w:t>
      </w:r>
      <w:r w:rsidR="00497332">
        <w:rPr>
          <w:rFonts w:ascii="Segoe UI" w:hAnsi="Segoe UI" w:cs="Segoe UI"/>
        </w:rPr>
        <w:t xml:space="preserve"> does not</w:t>
      </w:r>
      <w:r w:rsidR="00592C0E">
        <w:rPr>
          <w:rFonts w:ascii="Segoe UI" w:hAnsi="Segoe UI" w:cs="Segoe UI"/>
        </w:rPr>
        <w:t>,</w:t>
      </w:r>
      <w:r w:rsidR="00AB1513">
        <w:rPr>
          <w:rFonts w:ascii="Segoe UI" w:hAnsi="Segoe UI" w:cs="Segoe UI"/>
        </w:rPr>
        <w:t xml:space="preserve"> </w:t>
      </w:r>
      <w:r w:rsidR="00592C0E">
        <w:rPr>
          <w:rFonts w:ascii="Segoe UI" w:hAnsi="Segoe UI" w:cs="Segoe UI"/>
        </w:rPr>
        <w:t xml:space="preserve">however, </w:t>
      </w:r>
      <w:r w:rsidR="00497332">
        <w:rPr>
          <w:rFonts w:ascii="Segoe UI" w:hAnsi="Segoe UI" w:cs="Segoe UI"/>
        </w:rPr>
        <w:t>indicate the strategic value of the</w:t>
      </w:r>
      <w:r w:rsidR="00E744F2">
        <w:rPr>
          <w:rFonts w:ascii="Segoe UI" w:hAnsi="Segoe UI" w:cs="Segoe UI"/>
        </w:rPr>
        <w:t xml:space="preserve"> property in terms of service delivery or community use. </w:t>
      </w:r>
    </w:p>
    <w:p w:rsidR="003D76E8" w:rsidRDefault="003D76E8" w:rsidP="008A0B1B">
      <w:pPr>
        <w:pStyle w:val="BodyText"/>
        <w:ind w:left="0"/>
        <w:rPr>
          <w:rFonts w:ascii="Segoe UI" w:hAnsi="Segoe UI" w:cs="Segoe UI"/>
        </w:rPr>
      </w:pPr>
    </w:p>
    <w:p w:rsidR="003D76E8" w:rsidRDefault="003D76E8" w:rsidP="008A0B1B">
      <w:pPr>
        <w:pStyle w:val="BodyText"/>
        <w:ind w:left="0"/>
        <w:rPr>
          <w:rFonts w:ascii="Segoe UI" w:hAnsi="Segoe UI" w:cs="Segoe UI"/>
        </w:rPr>
      </w:pPr>
      <w:r>
        <w:rPr>
          <w:rFonts w:ascii="Segoe UI" w:hAnsi="Segoe UI" w:cs="Segoe UI"/>
        </w:rPr>
        <w:t>In order to provide greater flexibility in the management and use of Council’s property portfolio</w:t>
      </w:r>
      <w:r w:rsidR="0040313C">
        <w:rPr>
          <w:rFonts w:ascii="Segoe UI" w:hAnsi="Segoe UI" w:cs="Segoe UI"/>
        </w:rPr>
        <w:t xml:space="preserve">, Council is </w:t>
      </w:r>
      <w:proofErr w:type="gramStart"/>
      <w:r w:rsidR="0040313C">
        <w:rPr>
          <w:rFonts w:ascii="Segoe UI" w:hAnsi="Segoe UI" w:cs="Segoe UI"/>
        </w:rPr>
        <w:t>progressing</w:t>
      </w:r>
      <w:proofErr w:type="gramEnd"/>
      <w:r>
        <w:rPr>
          <w:rFonts w:ascii="Segoe UI" w:hAnsi="Segoe UI" w:cs="Segoe UI"/>
        </w:rPr>
        <w:t xml:space="preserve"> all </w:t>
      </w:r>
      <w:r w:rsidR="0040313C">
        <w:rPr>
          <w:rFonts w:ascii="Segoe UI" w:hAnsi="Segoe UI" w:cs="Segoe UI"/>
        </w:rPr>
        <w:t xml:space="preserve">its </w:t>
      </w:r>
      <w:r>
        <w:rPr>
          <w:rFonts w:ascii="Segoe UI" w:hAnsi="Segoe UI" w:cs="Segoe UI"/>
        </w:rPr>
        <w:t xml:space="preserve">land holdings </w:t>
      </w:r>
      <w:r w:rsidR="0040313C">
        <w:rPr>
          <w:rFonts w:ascii="Segoe UI" w:hAnsi="Segoe UI" w:cs="Segoe UI"/>
        </w:rPr>
        <w:t xml:space="preserve">to </w:t>
      </w:r>
      <w:r>
        <w:rPr>
          <w:rFonts w:ascii="Segoe UI" w:hAnsi="Segoe UI" w:cs="Segoe UI"/>
        </w:rPr>
        <w:t>be classified as ‘operational’ lands.</w:t>
      </w:r>
      <w:r w:rsidR="008A0B1B">
        <w:rPr>
          <w:rFonts w:ascii="Segoe UI" w:hAnsi="Segoe UI" w:cs="Segoe UI"/>
        </w:rPr>
        <w:t xml:space="preserve"> </w:t>
      </w:r>
      <w:r>
        <w:rPr>
          <w:rFonts w:ascii="Segoe UI" w:hAnsi="Segoe UI" w:cs="Segoe UI"/>
        </w:rPr>
        <w:t xml:space="preserve"> The legislative requirements set down for the administration of ‘community’ lands are </w:t>
      </w:r>
      <w:r w:rsidR="00445BB2">
        <w:rPr>
          <w:rFonts w:ascii="Segoe UI" w:hAnsi="Segoe UI" w:cs="Segoe UI"/>
        </w:rPr>
        <w:t>onerous</w:t>
      </w:r>
      <w:r>
        <w:rPr>
          <w:rFonts w:ascii="Segoe UI" w:hAnsi="Segoe UI" w:cs="Segoe UI"/>
        </w:rPr>
        <w:t xml:space="preserve">, </w:t>
      </w:r>
      <w:r w:rsidR="00445BB2">
        <w:rPr>
          <w:rFonts w:ascii="Segoe UI" w:hAnsi="Segoe UI" w:cs="Segoe UI"/>
        </w:rPr>
        <w:t xml:space="preserve">restrictive and result in an additional cost and resource burden for Council. </w:t>
      </w:r>
      <w:r w:rsidR="008A0B1B">
        <w:rPr>
          <w:rFonts w:ascii="Segoe UI" w:hAnsi="Segoe UI" w:cs="Segoe UI"/>
        </w:rPr>
        <w:t xml:space="preserve"> </w:t>
      </w:r>
      <w:r w:rsidR="00445BB2">
        <w:rPr>
          <w:rFonts w:ascii="Segoe UI" w:hAnsi="Segoe UI" w:cs="Segoe UI"/>
        </w:rPr>
        <w:t>This additional cost does not translate into improved community or service delivery outcomes but rather curtails Council’s capacity to manage lands efficiently.</w:t>
      </w:r>
    </w:p>
    <w:p w:rsidR="00445BB2" w:rsidRDefault="00445BB2" w:rsidP="008A0B1B">
      <w:pPr>
        <w:pStyle w:val="BodyText"/>
        <w:ind w:left="0"/>
        <w:rPr>
          <w:rFonts w:ascii="Segoe UI" w:hAnsi="Segoe UI" w:cs="Segoe UI"/>
        </w:rPr>
      </w:pPr>
    </w:p>
    <w:p w:rsidR="006941D9" w:rsidRDefault="00445BB2" w:rsidP="008A0B1B">
      <w:pPr>
        <w:pStyle w:val="BodyText"/>
        <w:ind w:left="0"/>
        <w:rPr>
          <w:rFonts w:ascii="Segoe UI" w:hAnsi="Segoe UI" w:cs="Segoe UI"/>
        </w:rPr>
      </w:pPr>
      <w:r>
        <w:rPr>
          <w:rFonts w:ascii="Segoe UI" w:hAnsi="Segoe UI" w:cs="Segoe UI"/>
        </w:rPr>
        <w:t xml:space="preserve">It is important to note that the reclassification of ‘community’ land into ‘operational’ will not impact on the utility of public recreational and open space areas. </w:t>
      </w:r>
      <w:r w:rsidR="008A0B1B">
        <w:rPr>
          <w:rFonts w:ascii="Segoe UI" w:hAnsi="Segoe UI" w:cs="Segoe UI"/>
        </w:rPr>
        <w:t xml:space="preserve"> </w:t>
      </w:r>
      <w:r>
        <w:rPr>
          <w:rFonts w:ascii="Segoe UI" w:hAnsi="Segoe UI" w:cs="Segoe UI"/>
        </w:rPr>
        <w:t xml:space="preserve">Council currently owns a significant number of ‘operational’ lots which are used extensively for public recreation purposes. </w:t>
      </w:r>
      <w:r w:rsidR="008A0B1B">
        <w:rPr>
          <w:rFonts w:ascii="Segoe UI" w:hAnsi="Segoe UI" w:cs="Segoe UI"/>
        </w:rPr>
        <w:t xml:space="preserve"> </w:t>
      </w:r>
      <w:r w:rsidR="008B08D1">
        <w:rPr>
          <w:rFonts w:ascii="Segoe UI" w:hAnsi="Segoe UI" w:cs="Segoe UI"/>
        </w:rPr>
        <w:t xml:space="preserve">Similarly, there are numerous lots classified as ‘community’ which provide only limited public use. </w:t>
      </w:r>
      <w:r w:rsidR="008A0B1B">
        <w:rPr>
          <w:rFonts w:ascii="Segoe UI" w:hAnsi="Segoe UI" w:cs="Segoe UI"/>
        </w:rPr>
        <w:t xml:space="preserve"> </w:t>
      </w:r>
      <w:r>
        <w:rPr>
          <w:rFonts w:ascii="Segoe UI" w:hAnsi="Segoe UI" w:cs="Segoe UI"/>
        </w:rPr>
        <w:t>The identification of current and future recr</w:t>
      </w:r>
      <w:r w:rsidR="008B08D1">
        <w:rPr>
          <w:rFonts w:ascii="Segoe UI" w:hAnsi="Segoe UI" w:cs="Segoe UI"/>
        </w:rPr>
        <w:t>eational, community and open space areas should be</w:t>
      </w:r>
      <w:r>
        <w:rPr>
          <w:rFonts w:ascii="Segoe UI" w:hAnsi="Segoe UI" w:cs="Segoe UI"/>
        </w:rPr>
        <w:t xml:space="preserve"> </w:t>
      </w:r>
      <w:r w:rsidR="00542A84">
        <w:rPr>
          <w:rFonts w:ascii="Segoe UI" w:hAnsi="Segoe UI" w:cs="Segoe UI"/>
        </w:rPr>
        <w:t>based on an assessment of asset utilisation, demographics, cost and appropriateness rather than</w:t>
      </w:r>
      <w:r w:rsidR="008B08D1">
        <w:rPr>
          <w:rFonts w:ascii="Segoe UI" w:hAnsi="Segoe UI" w:cs="Segoe UI"/>
        </w:rPr>
        <w:t xml:space="preserve"> by the historic classification</w:t>
      </w:r>
      <w:r w:rsidR="00542A84">
        <w:rPr>
          <w:rFonts w:ascii="Segoe UI" w:hAnsi="Segoe UI" w:cs="Segoe UI"/>
        </w:rPr>
        <w:t>.</w:t>
      </w:r>
      <w:r w:rsidR="008B08D1">
        <w:rPr>
          <w:rFonts w:ascii="Segoe UI" w:hAnsi="Segoe UI" w:cs="Segoe UI"/>
        </w:rPr>
        <w:t xml:space="preserve"> </w:t>
      </w:r>
      <w:r w:rsidR="008A0B1B">
        <w:rPr>
          <w:rFonts w:ascii="Segoe UI" w:hAnsi="Segoe UI" w:cs="Segoe UI"/>
        </w:rPr>
        <w:t xml:space="preserve"> </w:t>
      </w:r>
      <w:r w:rsidR="00542A84">
        <w:rPr>
          <w:rFonts w:ascii="Segoe UI" w:hAnsi="Segoe UI" w:cs="Segoe UI"/>
        </w:rPr>
        <w:t>Accordingly, c</w:t>
      </w:r>
      <w:r w:rsidR="008B08D1">
        <w:rPr>
          <w:rFonts w:ascii="Segoe UI" w:hAnsi="Segoe UI" w:cs="Segoe UI"/>
        </w:rPr>
        <w:t xml:space="preserve">ommunity needs for recreational, open space and community </w:t>
      </w:r>
      <w:r w:rsidR="00542A84">
        <w:rPr>
          <w:rFonts w:ascii="Segoe UI" w:hAnsi="Segoe UI" w:cs="Segoe UI"/>
        </w:rPr>
        <w:t xml:space="preserve">assets is more effectively determined through adopted strategies, </w:t>
      </w:r>
      <w:r w:rsidR="00592C0E">
        <w:rPr>
          <w:rFonts w:ascii="Segoe UI" w:hAnsi="Segoe UI" w:cs="Segoe UI"/>
        </w:rPr>
        <w:t xml:space="preserve">in particular </w:t>
      </w:r>
      <w:r w:rsidR="0040313C">
        <w:rPr>
          <w:rFonts w:ascii="Segoe UI" w:hAnsi="Segoe UI" w:cs="Segoe UI"/>
        </w:rPr>
        <w:t xml:space="preserve">Council’s </w:t>
      </w:r>
      <w:r w:rsidR="0040313C" w:rsidRPr="00840AF3">
        <w:rPr>
          <w:rFonts w:ascii="Segoe UI" w:hAnsi="Segoe UI" w:cs="Segoe UI"/>
          <w:i/>
        </w:rPr>
        <w:t>Strategic Plan</w:t>
      </w:r>
      <w:r w:rsidR="0040313C">
        <w:rPr>
          <w:rFonts w:ascii="Segoe UI" w:hAnsi="Segoe UI" w:cs="Segoe UI"/>
        </w:rPr>
        <w:t xml:space="preserve"> and </w:t>
      </w:r>
      <w:r w:rsidR="00542A84" w:rsidRPr="00592C0E">
        <w:rPr>
          <w:rFonts w:ascii="Segoe UI" w:hAnsi="Segoe UI" w:cs="Segoe UI"/>
          <w:i/>
        </w:rPr>
        <w:t>Community Facilities Strategy</w:t>
      </w:r>
      <w:r w:rsidR="00542A84">
        <w:rPr>
          <w:rFonts w:ascii="Segoe UI" w:hAnsi="Segoe UI" w:cs="Segoe UI"/>
        </w:rPr>
        <w:t xml:space="preserve"> which ha</w:t>
      </w:r>
      <w:r w:rsidR="00592C0E">
        <w:rPr>
          <w:rFonts w:ascii="Segoe UI" w:hAnsi="Segoe UI" w:cs="Segoe UI"/>
        </w:rPr>
        <w:t>s</w:t>
      </w:r>
      <w:r w:rsidR="00542A84">
        <w:rPr>
          <w:rFonts w:ascii="Segoe UI" w:hAnsi="Segoe UI" w:cs="Segoe UI"/>
        </w:rPr>
        <w:t xml:space="preserve"> been endorsed by </w:t>
      </w:r>
      <w:r w:rsidR="000D7F74">
        <w:rPr>
          <w:rFonts w:ascii="Segoe UI" w:hAnsi="Segoe UI" w:cs="Segoe UI"/>
        </w:rPr>
        <w:t>C</w:t>
      </w:r>
      <w:r w:rsidR="00542A84">
        <w:rPr>
          <w:rFonts w:ascii="Segoe UI" w:hAnsi="Segoe UI" w:cs="Segoe UI"/>
        </w:rPr>
        <w:t>ouncil following an extensive public engagement process.</w:t>
      </w:r>
      <w:r w:rsidR="008A0B1B">
        <w:rPr>
          <w:rFonts w:ascii="Segoe UI" w:hAnsi="Segoe UI" w:cs="Segoe UI"/>
        </w:rPr>
        <w:t xml:space="preserve"> </w:t>
      </w:r>
      <w:r w:rsidR="00542A84">
        <w:rPr>
          <w:rFonts w:ascii="Segoe UI" w:hAnsi="Segoe UI" w:cs="Segoe UI"/>
        </w:rPr>
        <w:t xml:space="preserve"> This approach will empower Council to effectively respond to changing community needs and population growth and ensure the correct mix of community assets is preserved.</w:t>
      </w:r>
    </w:p>
    <w:p w:rsidR="00445BB2" w:rsidRDefault="00445BB2" w:rsidP="008A0B1B">
      <w:pPr>
        <w:pStyle w:val="BodyText"/>
        <w:ind w:left="0"/>
        <w:rPr>
          <w:rFonts w:ascii="Segoe UI" w:hAnsi="Segoe UI" w:cs="Segoe UI"/>
        </w:rPr>
      </w:pPr>
    </w:p>
    <w:p w:rsidR="003D76E8" w:rsidRDefault="00445BB2" w:rsidP="008A0B1B">
      <w:pPr>
        <w:pStyle w:val="BodyText"/>
        <w:ind w:left="0"/>
        <w:rPr>
          <w:rFonts w:ascii="Segoe UI" w:hAnsi="Segoe UI" w:cs="Segoe UI"/>
        </w:rPr>
      </w:pPr>
      <w:r>
        <w:rPr>
          <w:rFonts w:ascii="Segoe UI" w:hAnsi="Segoe UI" w:cs="Segoe UI"/>
        </w:rPr>
        <w:t xml:space="preserve">It is </w:t>
      </w:r>
      <w:r w:rsidR="0040313C">
        <w:rPr>
          <w:rFonts w:ascii="Segoe UI" w:hAnsi="Segoe UI" w:cs="Segoe UI"/>
        </w:rPr>
        <w:t xml:space="preserve">Council’s intention </w:t>
      </w:r>
      <w:r>
        <w:rPr>
          <w:rFonts w:ascii="Segoe UI" w:hAnsi="Segoe UI" w:cs="Segoe UI"/>
        </w:rPr>
        <w:t xml:space="preserve">that the ‘operational’ classification be used as the default classification for all </w:t>
      </w:r>
      <w:r w:rsidR="003D76E8">
        <w:rPr>
          <w:rFonts w:ascii="Segoe UI" w:hAnsi="Segoe UI" w:cs="Segoe UI"/>
        </w:rPr>
        <w:lastRenderedPageBreak/>
        <w:t xml:space="preserve">future land acquisitions </w:t>
      </w:r>
      <w:r>
        <w:rPr>
          <w:rFonts w:ascii="Segoe UI" w:hAnsi="Segoe UI" w:cs="Segoe UI"/>
        </w:rPr>
        <w:t xml:space="preserve">to </w:t>
      </w:r>
      <w:r w:rsidR="00171217">
        <w:rPr>
          <w:rFonts w:ascii="Segoe UI" w:hAnsi="Segoe UI" w:cs="Segoe UI"/>
        </w:rPr>
        <w:t>maximise</w:t>
      </w:r>
      <w:r>
        <w:rPr>
          <w:rFonts w:ascii="Segoe UI" w:hAnsi="Segoe UI" w:cs="Segoe UI"/>
        </w:rPr>
        <w:t xml:space="preserve"> flexibility</w:t>
      </w:r>
      <w:r w:rsidR="0040313C">
        <w:rPr>
          <w:rFonts w:ascii="Segoe UI" w:hAnsi="Segoe UI" w:cs="Segoe UI"/>
        </w:rPr>
        <w:t xml:space="preserve"> and return to the community</w:t>
      </w:r>
      <w:r>
        <w:rPr>
          <w:rFonts w:ascii="Segoe UI" w:hAnsi="Segoe UI" w:cs="Segoe UI"/>
        </w:rPr>
        <w:t>.</w:t>
      </w:r>
    </w:p>
    <w:p w:rsidR="0040313C" w:rsidRDefault="0040313C" w:rsidP="008A0B1B">
      <w:pPr>
        <w:pStyle w:val="BodyText"/>
        <w:ind w:left="0"/>
        <w:rPr>
          <w:rFonts w:ascii="Segoe UI" w:hAnsi="Segoe UI" w:cs="Segoe UI"/>
          <w:b/>
          <w:color w:val="005BA8"/>
          <w:sz w:val="22"/>
        </w:rPr>
      </w:pPr>
    </w:p>
    <w:p w:rsidR="0040313C" w:rsidRDefault="0040313C" w:rsidP="008A0B1B">
      <w:pPr>
        <w:pStyle w:val="BodyText"/>
        <w:ind w:left="0"/>
        <w:rPr>
          <w:rFonts w:ascii="Segoe UI" w:hAnsi="Segoe UI" w:cs="Segoe UI"/>
          <w:b/>
          <w:color w:val="005BA8"/>
          <w:sz w:val="22"/>
        </w:rPr>
      </w:pPr>
    </w:p>
    <w:p w:rsidR="00CB4FB8" w:rsidRPr="004A31E1" w:rsidRDefault="00CB4FB8" w:rsidP="008A0B1B">
      <w:pPr>
        <w:pStyle w:val="BodyText"/>
        <w:ind w:left="0"/>
        <w:rPr>
          <w:rFonts w:ascii="Segoe UI" w:hAnsi="Segoe UI" w:cs="Segoe UI"/>
          <w:b/>
          <w:color w:val="005BA8"/>
          <w:sz w:val="22"/>
        </w:rPr>
      </w:pPr>
      <w:r w:rsidRPr="004A31E1">
        <w:rPr>
          <w:rFonts w:ascii="Segoe UI" w:hAnsi="Segoe UI" w:cs="Segoe UI"/>
          <w:b/>
          <w:color w:val="005BA8"/>
          <w:sz w:val="22"/>
        </w:rPr>
        <w:t>PROPERTY</w:t>
      </w:r>
      <w:r w:rsidR="001763CD" w:rsidRPr="004A31E1">
        <w:rPr>
          <w:rFonts w:ascii="Segoe UI" w:hAnsi="Segoe UI" w:cs="Segoe UI"/>
          <w:b/>
          <w:color w:val="005BA8"/>
          <w:sz w:val="22"/>
        </w:rPr>
        <w:t xml:space="preserve"> </w:t>
      </w:r>
      <w:r w:rsidR="004F6419" w:rsidRPr="004A31E1">
        <w:rPr>
          <w:rFonts w:ascii="Segoe UI" w:hAnsi="Segoe UI" w:cs="Segoe UI"/>
          <w:b/>
          <w:color w:val="005BA8"/>
          <w:sz w:val="22"/>
        </w:rPr>
        <w:t>CATEGORIES</w:t>
      </w:r>
    </w:p>
    <w:p w:rsidR="004F6419" w:rsidRDefault="004F6419" w:rsidP="008A0B1B">
      <w:pPr>
        <w:pStyle w:val="BodyText"/>
        <w:ind w:left="0"/>
        <w:rPr>
          <w:rFonts w:ascii="Segoe UI" w:hAnsi="Segoe UI" w:cs="Segoe UI"/>
          <w:b/>
          <w:sz w:val="22"/>
        </w:rPr>
      </w:pPr>
    </w:p>
    <w:p w:rsidR="00382E7F" w:rsidRDefault="004F6419" w:rsidP="008A0B1B">
      <w:pPr>
        <w:pStyle w:val="BodyText"/>
        <w:ind w:left="0"/>
        <w:rPr>
          <w:rFonts w:ascii="Segoe UI" w:hAnsi="Segoe UI" w:cs="Segoe UI"/>
        </w:rPr>
      </w:pPr>
      <w:r>
        <w:rPr>
          <w:rFonts w:ascii="Segoe UI" w:hAnsi="Segoe UI" w:cs="Segoe UI"/>
        </w:rPr>
        <w:t xml:space="preserve">Wyong Council provides an extensive and diverse array of services including sewer and water, roads, footpaths and drainage, maintenance of public recreation areas (parks, sporting fields, beaches), </w:t>
      </w:r>
      <w:r w:rsidRPr="00CB4FB8">
        <w:rPr>
          <w:rFonts w:ascii="Segoe UI" w:hAnsi="Segoe UI" w:cs="Segoe UI"/>
        </w:rPr>
        <w:t>gar</w:t>
      </w:r>
      <w:r w:rsidRPr="00CB4FB8">
        <w:rPr>
          <w:rFonts w:ascii="Segoe UI" w:hAnsi="Segoe UI" w:cs="Segoe UI"/>
          <w:spacing w:val="-2"/>
        </w:rPr>
        <w:t>b</w:t>
      </w:r>
      <w:r w:rsidRPr="00CB4FB8">
        <w:rPr>
          <w:rFonts w:ascii="Segoe UI" w:hAnsi="Segoe UI" w:cs="Segoe UI"/>
        </w:rPr>
        <w:t>age</w:t>
      </w:r>
      <w:r w:rsidRPr="00CB4FB8">
        <w:rPr>
          <w:rFonts w:ascii="Segoe UI" w:hAnsi="Segoe UI" w:cs="Segoe UI"/>
          <w:spacing w:val="33"/>
        </w:rPr>
        <w:t xml:space="preserve"> </w:t>
      </w:r>
      <w:r w:rsidRPr="00CB4FB8">
        <w:rPr>
          <w:rFonts w:ascii="Segoe UI" w:hAnsi="Segoe UI" w:cs="Segoe UI"/>
        </w:rPr>
        <w:t>col</w:t>
      </w:r>
      <w:r w:rsidRPr="00CB4FB8">
        <w:rPr>
          <w:rFonts w:ascii="Segoe UI" w:hAnsi="Segoe UI" w:cs="Segoe UI"/>
          <w:spacing w:val="-2"/>
        </w:rPr>
        <w:t>l</w:t>
      </w:r>
      <w:r w:rsidRPr="00CB4FB8">
        <w:rPr>
          <w:rFonts w:ascii="Segoe UI" w:hAnsi="Segoe UI" w:cs="Segoe UI"/>
        </w:rPr>
        <w:t>ect</w:t>
      </w:r>
      <w:r w:rsidRPr="00CB4FB8">
        <w:rPr>
          <w:rFonts w:ascii="Segoe UI" w:hAnsi="Segoe UI" w:cs="Segoe UI"/>
          <w:spacing w:val="-1"/>
        </w:rPr>
        <w:t>i</w:t>
      </w:r>
      <w:r w:rsidRPr="00CB4FB8">
        <w:rPr>
          <w:rFonts w:ascii="Segoe UI" w:hAnsi="Segoe UI" w:cs="Segoe UI"/>
        </w:rPr>
        <w:t>on</w:t>
      </w:r>
      <w:r>
        <w:rPr>
          <w:rFonts w:ascii="Segoe UI" w:hAnsi="Segoe UI" w:cs="Segoe UI"/>
        </w:rPr>
        <w:t>,</w:t>
      </w:r>
      <w:r w:rsidRPr="00CB4FB8">
        <w:rPr>
          <w:rFonts w:ascii="Segoe UI" w:hAnsi="Segoe UI" w:cs="Segoe UI"/>
          <w:spacing w:val="40"/>
        </w:rPr>
        <w:t xml:space="preserve"> </w:t>
      </w:r>
      <w:r w:rsidRPr="00CB4FB8">
        <w:rPr>
          <w:rFonts w:ascii="Segoe UI" w:hAnsi="Segoe UI" w:cs="Segoe UI"/>
          <w:spacing w:val="-1"/>
        </w:rPr>
        <w:t>l</w:t>
      </w:r>
      <w:r w:rsidRPr="00CB4FB8">
        <w:rPr>
          <w:rFonts w:ascii="Segoe UI" w:hAnsi="Segoe UI" w:cs="Segoe UI"/>
        </w:rPr>
        <w:t>i</w:t>
      </w:r>
      <w:r w:rsidRPr="00CB4FB8">
        <w:rPr>
          <w:rFonts w:ascii="Segoe UI" w:hAnsi="Segoe UI" w:cs="Segoe UI"/>
          <w:spacing w:val="-1"/>
        </w:rPr>
        <w:t>brar</w:t>
      </w:r>
      <w:r w:rsidRPr="00CB4FB8">
        <w:rPr>
          <w:rFonts w:ascii="Segoe UI" w:hAnsi="Segoe UI" w:cs="Segoe UI"/>
        </w:rPr>
        <w:t>i</w:t>
      </w:r>
      <w:r w:rsidRPr="00CB4FB8">
        <w:rPr>
          <w:rFonts w:ascii="Segoe UI" w:hAnsi="Segoe UI" w:cs="Segoe UI"/>
          <w:spacing w:val="-1"/>
        </w:rPr>
        <w:t>e</w:t>
      </w:r>
      <w:r w:rsidRPr="00CB4FB8">
        <w:rPr>
          <w:rFonts w:ascii="Segoe UI" w:hAnsi="Segoe UI" w:cs="Segoe UI"/>
        </w:rPr>
        <w:t>s</w:t>
      </w:r>
      <w:r w:rsidRPr="00CB4FB8">
        <w:rPr>
          <w:rFonts w:ascii="Segoe UI" w:hAnsi="Segoe UI" w:cs="Segoe UI"/>
          <w:spacing w:val="40"/>
        </w:rPr>
        <w:t xml:space="preserve"> </w:t>
      </w:r>
      <w:r w:rsidRPr="00CB4FB8">
        <w:rPr>
          <w:rFonts w:ascii="Segoe UI" w:hAnsi="Segoe UI" w:cs="Segoe UI"/>
        </w:rPr>
        <w:t>a</w:t>
      </w:r>
      <w:r w:rsidRPr="00CB4FB8">
        <w:rPr>
          <w:rFonts w:ascii="Segoe UI" w:hAnsi="Segoe UI" w:cs="Segoe UI"/>
          <w:spacing w:val="-1"/>
        </w:rPr>
        <w:t>n</w:t>
      </w:r>
      <w:r w:rsidRPr="00CB4FB8">
        <w:rPr>
          <w:rFonts w:ascii="Segoe UI" w:hAnsi="Segoe UI" w:cs="Segoe UI"/>
        </w:rPr>
        <w:t>d</w:t>
      </w:r>
      <w:r w:rsidRPr="00CB4FB8">
        <w:rPr>
          <w:rFonts w:ascii="Segoe UI" w:hAnsi="Segoe UI" w:cs="Segoe UI"/>
          <w:spacing w:val="40"/>
        </w:rPr>
        <w:t xml:space="preserve"> </w:t>
      </w:r>
      <w:r w:rsidRPr="00CB4FB8">
        <w:rPr>
          <w:rFonts w:ascii="Segoe UI" w:hAnsi="Segoe UI" w:cs="Segoe UI"/>
          <w:spacing w:val="-1"/>
        </w:rPr>
        <w:t>ar</w:t>
      </w:r>
      <w:r w:rsidRPr="00CB4FB8">
        <w:rPr>
          <w:rFonts w:ascii="Segoe UI" w:hAnsi="Segoe UI" w:cs="Segoe UI"/>
        </w:rPr>
        <w:t>t</w:t>
      </w:r>
      <w:r w:rsidRPr="00CB4FB8">
        <w:rPr>
          <w:rFonts w:ascii="Segoe UI" w:hAnsi="Segoe UI" w:cs="Segoe UI"/>
          <w:spacing w:val="41"/>
        </w:rPr>
        <w:t xml:space="preserve"> </w:t>
      </w:r>
      <w:r w:rsidRPr="00CB4FB8">
        <w:rPr>
          <w:rFonts w:ascii="Segoe UI" w:hAnsi="Segoe UI" w:cs="Segoe UI"/>
        </w:rPr>
        <w:t>s</w:t>
      </w:r>
      <w:r w:rsidRPr="00CB4FB8">
        <w:rPr>
          <w:rFonts w:ascii="Segoe UI" w:hAnsi="Segoe UI" w:cs="Segoe UI"/>
          <w:spacing w:val="-1"/>
        </w:rPr>
        <w:t>pa</w:t>
      </w:r>
      <w:r w:rsidRPr="00CB4FB8">
        <w:rPr>
          <w:rFonts w:ascii="Segoe UI" w:hAnsi="Segoe UI" w:cs="Segoe UI"/>
        </w:rPr>
        <w:t>c</w:t>
      </w:r>
      <w:r w:rsidRPr="00CB4FB8">
        <w:rPr>
          <w:rFonts w:ascii="Segoe UI" w:hAnsi="Segoe UI" w:cs="Segoe UI"/>
          <w:spacing w:val="-1"/>
        </w:rPr>
        <w:t>e</w:t>
      </w:r>
      <w:r w:rsidRPr="00CB4FB8">
        <w:rPr>
          <w:rFonts w:ascii="Segoe UI" w:hAnsi="Segoe UI" w:cs="Segoe UI"/>
        </w:rPr>
        <w:t>s,</w:t>
      </w:r>
      <w:r w:rsidRPr="00CB4FB8">
        <w:rPr>
          <w:rFonts w:ascii="Segoe UI" w:hAnsi="Segoe UI" w:cs="Segoe UI"/>
          <w:spacing w:val="40"/>
        </w:rPr>
        <w:t xml:space="preserve"> </w:t>
      </w:r>
      <w:r w:rsidRPr="00CB4FB8">
        <w:rPr>
          <w:rFonts w:ascii="Segoe UI" w:hAnsi="Segoe UI" w:cs="Segoe UI"/>
        </w:rPr>
        <w:t>c</w:t>
      </w:r>
      <w:r w:rsidRPr="00CB4FB8">
        <w:rPr>
          <w:rFonts w:ascii="Segoe UI" w:hAnsi="Segoe UI" w:cs="Segoe UI"/>
          <w:spacing w:val="-2"/>
        </w:rPr>
        <w:t>h</w:t>
      </w:r>
      <w:r w:rsidRPr="00CB4FB8">
        <w:rPr>
          <w:rFonts w:ascii="Segoe UI" w:hAnsi="Segoe UI" w:cs="Segoe UI"/>
        </w:rPr>
        <w:t>i</w:t>
      </w:r>
      <w:r w:rsidRPr="00CB4FB8">
        <w:rPr>
          <w:rFonts w:ascii="Segoe UI" w:hAnsi="Segoe UI" w:cs="Segoe UI"/>
          <w:spacing w:val="-1"/>
        </w:rPr>
        <w:t>l</w:t>
      </w:r>
      <w:r w:rsidRPr="00CB4FB8">
        <w:rPr>
          <w:rFonts w:ascii="Segoe UI" w:hAnsi="Segoe UI" w:cs="Segoe UI"/>
        </w:rPr>
        <w:t>d</w:t>
      </w:r>
      <w:r w:rsidRPr="00CB4FB8">
        <w:rPr>
          <w:rFonts w:ascii="Segoe UI" w:hAnsi="Segoe UI" w:cs="Segoe UI"/>
          <w:spacing w:val="40"/>
        </w:rPr>
        <w:t xml:space="preserve"> </w:t>
      </w:r>
      <w:r w:rsidRPr="00CB4FB8">
        <w:rPr>
          <w:rFonts w:ascii="Segoe UI" w:hAnsi="Segoe UI" w:cs="Segoe UI"/>
        </w:rPr>
        <w:t>ca</w:t>
      </w:r>
      <w:r w:rsidRPr="00CB4FB8">
        <w:rPr>
          <w:rFonts w:ascii="Segoe UI" w:hAnsi="Segoe UI" w:cs="Segoe UI"/>
          <w:spacing w:val="-1"/>
        </w:rPr>
        <w:t>r</w:t>
      </w:r>
      <w:r w:rsidRPr="00CB4FB8">
        <w:rPr>
          <w:rFonts w:ascii="Segoe UI" w:hAnsi="Segoe UI" w:cs="Segoe UI"/>
        </w:rPr>
        <w:t>e</w:t>
      </w:r>
      <w:r w:rsidRPr="00CB4FB8">
        <w:rPr>
          <w:rFonts w:ascii="Segoe UI" w:hAnsi="Segoe UI" w:cs="Segoe UI"/>
          <w:spacing w:val="42"/>
        </w:rPr>
        <w:t xml:space="preserve"> </w:t>
      </w:r>
      <w:r w:rsidRPr="007910DC">
        <w:rPr>
          <w:rFonts w:ascii="Segoe UI" w:hAnsi="Segoe UI" w:cs="Segoe UI"/>
        </w:rPr>
        <w:t>centres</w:t>
      </w:r>
      <w:r w:rsidRPr="00CB4FB8">
        <w:rPr>
          <w:rFonts w:ascii="Segoe UI" w:hAnsi="Segoe UI" w:cs="Segoe UI"/>
        </w:rPr>
        <w:t>,</w:t>
      </w:r>
      <w:r w:rsidRPr="007910DC">
        <w:rPr>
          <w:rFonts w:ascii="Segoe UI" w:hAnsi="Segoe UI" w:cs="Segoe UI"/>
        </w:rPr>
        <w:t xml:space="preserve"> community halls, </w:t>
      </w:r>
      <w:r w:rsidRPr="00CB4FB8">
        <w:rPr>
          <w:rFonts w:ascii="Segoe UI" w:hAnsi="Segoe UI" w:cs="Segoe UI"/>
        </w:rPr>
        <w:t>street</w:t>
      </w:r>
      <w:r w:rsidRPr="007910DC">
        <w:rPr>
          <w:rFonts w:ascii="Segoe UI" w:hAnsi="Segoe UI" w:cs="Segoe UI"/>
        </w:rPr>
        <w:t xml:space="preserve"> </w:t>
      </w:r>
      <w:r w:rsidRPr="00CB4FB8">
        <w:rPr>
          <w:rFonts w:ascii="Segoe UI" w:hAnsi="Segoe UI" w:cs="Segoe UI"/>
        </w:rPr>
        <w:t>furnit</w:t>
      </w:r>
      <w:r w:rsidRPr="007910DC">
        <w:rPr>
          <w:rFonts w:ascii="Segoe UI" w:hAnsi="Segoe UI" w:cs="Segoe UI"/>
        </w:rPr>
        <w:t>ur</w:t>
      </w:r>
      <w:r w:rsidRPr="00CB4FB8">
        <w:rPr>
          <w:rFonts w:ascii="Segoe UI" w:hAnsi="Segoe UI" w:cs="Segoe UI"/>
        </w:rPr>
        <w:t>e</w:t>
      </w:r>
      <w:r w:rsidRPr="007910DC">
        <w:rPr>
          <w:rFonts w:ascii="Segoe UI" w:hAnsi="Segoe UI" w:cs="Segoe UI"/>
        </w:rPr>
        <w:t xml:space="preserve"> an</w:t>
      </w:r>
      <w:r w:rsidRPr="00CB4FB8">
        <w:rPr>
          <w:rFonts w:ascii="Segoe UI" w:hAnsi="Segoe UI" w:cs="Segoe UI"/>
        </w:rPr>
        <w:t>d</w:t>
      </w:r>
      <w:r w:rsidRPr="007910DC">
        <w:rPr>
          <w:rFonts w:ascii="Segoe UI" w:hAnsi="Segoe UI" w:cs="Segoe UI"/>
        </w:rPr>
        <w:t xml:space="preserve"> waterways management etc.</w:t>
      </w:r>
      <w:r w:rsidR="00382E7F">
        <w:rPr>
          <w:rFonts w:ascii="Segoe UI" w:hAnsi="Segoe UI" w:cs="Segoe UI"/>
        </w:rPr>
        <w:t xml:space="preserve"> </w:t>
      </w:r>
      <w:r w:rsidR="008A0B1B">
        <w:rPr>
          <w:rFonts w:ascii="Segoe UI" w:hAnsi="Segoe UI" w:cs="Segoe UI"/>
        </w:rPr>
        <w:t xml:space="preserve"> </w:t>
      </w:r>
      <w:r w:rsidR="00382E7F">
        <w:rPr>
          <w:rFonts w:ascii="Segoe UI" w:hAnsi="Segoe UI" w:cs="Segoe UI"/>
        </w:rPr>
        <w:t>Council also utilises property assets for administrative functions and for the generation of revenue.</w:t>
      </w:r>
    </w:p>
    <w:p w:rsidR="00382E7F" w:rsidRDefault="00382E7F" w:rsidP="008A0B1B">
      <w:pPr>
        <w:pStyle w:val="BodyText"/>
        <w:ind w:left="0"/>
        <w:rPr>
          <w:rFonts w:ascii="Segoe UI" w:hAnsi="Segoe UI" w:cs="Segoe UI"/>
        </w:rPr>
      </w:pPr>
    </w:p>
    <w:p w:rsidR="004F6419" w:rsidRDefault="00382E7F" w:rsidP="008A0B1B">
      <w:pPr>
        <w:pStyle w:val="BodyText"/>
        <w:ind w:left="0"/>
        <w:rPr>
          <w:rFonts w:ascii="Segoe UI" w:hAnsi="Segoe UI" w:cs="Segoe UI"/>
          <w:spacing w:val="-1"/>
        </w:rPr>
      </w:pPr>
      <w:r>
        <w:rPr>
          <w:rFonts w:ascii="Segoe UI" w:hAnsi="Segoe UI" w:cs="Segoe UI"/>
        </w:rPr>
        <w:t>Accordingly, pro</w:t>
      </w:r>
      <w:r w:rsidR="004F6419" w:rsidRPr="00CB4FB8">
        <w:rPr>
          <w:rFonts w:ascii="Segoe UI" w:hAnsi="Segoe UI" w:cs="Segoe UI"/>
          <w:spacing w:val="-1"/>
        </w:rPr>
        <w:t>pert</w:t>
      </w:r>
      <w:r w:rsidR="004F6419" w:rsidRPr="00CB4FB8">
        <w:rPr>
          <w:rFonts w:ascii="Segoe UI" w:hAnsi="Segoe UI" w:cs="Segoe UI"/>
        </w:rPr>
        <w:t>y</w:t>
      </w:r>
      <w:r w:rsidR="004F6419" w:rsidRPr="00CB4FB8">
        <w:rPr>
          <w:rFonts w:ascii="Segoe UI" w:hAnsi="Segoe UI" w:cs="Segoe UI"/>
          <w:spacing w:val="5"/>
        </w:rPr>
        <w:t xml:space="preserve"> </w:t>
      </w:r>
      <w:r w:rsidR="004F6419" w:rsidRPr="00CB4FB8">
        <w:rPr>
          <w:rFonts w:ascii="Segoe UI" w:hAnsi="Segoe UI" w:cs="Segoe UI"/>
          <w:spacing w:val="-1"/>
        </w:rPr>
        <w:t>ass</w:t>
      </w:r>
      <w:r w:rsidR="004F6419" w:rsidRPr="00CB4FB8">
        <w:rPr>
          <w:rFonts w:ascii="Segoe UI" w:hAnsi="Segoe UI" w:cs="Segoe UI"/>
          <w:spacing w:val="-2"/>
        </w:rPr>
        <w:t>e</w:t>
      </w:r>
      <w:r w:rsidR="004F6419" w:rsidRPr="00CB4FB8">
        <w:rPr>
          <w:rFonts w:ascii="Segoe UI" w:hAnsi="Segoe UI" w:cs="Segoe UI"/>
          <w:spacing w:val="-1"/>
        </w:rPr>
        <w:t>t</w:t>
      </w:r>
      <w:r w:rsidR="004F6419" w:rsidRPr="00CB4FB8">
        <w:rPr>
          <w:rFonts w:ascii="Segoe UI" w:hAnsi="Segoe UI" w:cs="Segoe UI"/>
        </w:rPr>
        <w:t>s</w:t>
      </w:r>
      <w:r w:rsidR="004F6419" w:rsidRPr="00CB4FB8">
        <w:rPr>
          <w:rFonts w:ascii="Segoe UI" w:hAnsi="Segoe UI" w:cs="Segoe UI"/>
          <w:spacing w:val="6"/>
        </w:rPr>
        <w:t xml:space="preserve"> </w:t>
      </w:r>
      <w:r w:rsidR="004F6419" w:rsidRPr="00CB4FB8">
        <w:rPr>
          <w:rFonts w:ascii="Segoe UI" w:hAnsi="Segoe UI" w:cs="Segoe UI"/>
          <w:spacing w:val="-1"/>
        </w:rPr>
        <w:t>ar</w:t>
      </w:r>
      <w:r w:rsidR="004F6419" w:rsidRPr="00CB4FB8">
        <w:rPr>
          <w:rFonts w:ascii="Segoe UI" w:hAnsi="Segoe UI" w:cs="Segoe UI"/>
        </w:rPr>
        <w:t>e</w:t>
      </w:r>
      <w:r w:rsidR="004F6419" w:rsidRPr="00CB4FB8">
        <w:rPr>
          <w:rFonts w:ascii="Segoe UI" w:hAnsi="Segoe UI" w:cs="Segoe UI"/>
          <w:spacing w:val="6"/>
        </w:rPr>
        <w:t xml:space="preserve"> </w:t>
      </w:r>
      <w:r w:rsidR="004F6419" w:rsidRPr="00CB4FB8">
        <w:rPr>
          <w:rFonts w:ascii="Segoe UI" w:hAnsi="Segoe UI" w:cs="Segoe UI"/>
          <w:spacing w:val="-2"/>
        </w:rPr>
        <w:t>u</w:t>
      </w:r>
      <w:r w:rsidR="004F6419" w:rsidRPr="00CB4FB8">
        <w:rPr>
          <w:rFonts w:ascii="Segoe UI" w:hAnsi="Segoe UI" w:cs="Segoe UI"/>
        </w:rPr>
        <w:t>s</w:t>
      </w:r>
      <w:r w:rsidR="004F6419" w:rsidRPr="00CB4FB8">
        <w:rPr>
          <w:rFonts w:ascii="Segoe UI" w:hAnsi="Segoe UI" w:cs="Segoe UI"/>
          <w:spacing w:val="-1"/>
        </w:rPr>
        <w:t>e</w:t>
      </w:r>
      <w:r w:rsidR="004F6419" w:rsidRPr="00CB4FB8">
        <w:rPr>
          <w:rFonts w:ascii="Segoe UI" w:hAnsi="Segoe UI" w:cs="Segoe UI"/>
        </w:rPr>
        <w:t>d</w:t>
      </w:r>
      <w:r w:rsidR="004F6419" w:rsidRPr="00CB4FB8">
        <w:rPr>
          <w:rFonts w:ascii="Segoe UI" w:hAnsi="Segoe UI" w:cs="Segoe UI"/>
          <w:spacing w:val="5"/>
        </w:rPr>
        <w:t xml:space="preserve"> </w:t>
      </w:r>
      <w:r w:rsidR="004F6419" w:rsidRPr="00CB4FB8">
        <w:rPr>
          <w:rFonts w:ascii="Segoe UI" w:hAnsi="Segoe UI" w:cs="Segoe UI"/>
          <w:spacing w:val="-1"/>
        </w:rPr>
        <w:t>an</w:t>
      </w:r>
      <w:r w:rsidR="004F6419" w:rsidRPr="00CB4FB8">
        <w:rPr>
          <w:rFonts w:ascii="Segoe UI" w:hAnsi="Segoe UI" w:cs="Segoe UI"/>
        </w:rPr>
        <w:t>d</w:t>
      </w:r>
      <w:r w:rsidR="004F6419" w:rsidRPr="00CB4FB8">
        <w:rPr>
          <w:rFonts w:ascii="Segoe UI" w:hAnsi="Segoe UI" w:cs="Segoe UI"/>
          <w:spacing w:val="6"/>
        </w:rPr>
        <w:t xml:space="preserve"> </w:t>
      </w:r>
      <w:r w:rsidR="004F6419" w:rsidRPr="00CB4FB8">
        <w:rPr>
          <w:rFonts w:ascii="Segoe UI" w:hAnsi="Segoe UI" w:cs="Segoe UI"/>
          <w:spacing w:val="-1"/>
        </w:rPr>
        <w:t>deploye</w:t>
      </w:r>
      <w:r w:rsidR="004F6419" w:rsidRPr="00CB4FB8">
        <w:rPr>
          <w:rFonts w:ascii="Segoe UI" w:hAnsi="Segoe UI" w:cs="Segoe UI"/>
        </w:rPr>
        <w:t>d</w:t>
      </w:r>
      <w:r w:rsidR="004F6419" w:rsidRPr="00CB4FB8">
        <w:rPr>
          <w:rFonts w:ascii="Segoe UI" w:hAnsi="Segoe UI" w:cs="Segoe UI"/>
          <w:spacing w:val="5"/>
        </w:rPr>
        <w:t xml:space="preserve"> </w:t>
      </w:r>
      <w:r w:rsidR="004F6419" w:rsidRPr="00CB4FB8">
        <w:rPr>
          <w:rFonts w:ascii="Segoe UI" w:hAnsi="Segoe UI" w:cs="Segoe UI"/>
          <w:spacing w:val="-1"/>
        </w:rPr>
        <w:t>i</w:t>
      </w:r>
      <w:r w:rsidR="004F6419" w:rsidRPr="00CB4FB8">
        <w:rPr>
          <w:rFonts w:ascii="Segoe UI" w:hAnsi="Segoe UI" w:cs="Segoe UI"/>
        </w:rPr>
        <w:t>n</w:t>
      </w:r>
      <w:r w:rsidR="004F6419" w:rsidRPr="00CB4FB8">
        <w:rPr>
          <w:rFonts w:ascii="Segoe UI" w:hAnsi="Segoe UI" w:cs="Segoe UI"/>
          <w:spacing w:val="6"/>
        </w:rPr>
        <w:t xml:space="preserve"> </w:t>
      </w:r>
      <w:r w:rsidR="004F6419" w:rsidRPr="00CB4FB8">
        <w:rPr>
          <w:rFonts w:ascii="Segoe UI" w:hAnsi="Segoe UI" w:cs="Segoe UI"/>
          <w:spacing w:val="-1"/>
        </w:rPr>
        <w:t>m</w:t>
      </w:r>
      <w:r w:rsidR="004F6419" w:rsidRPr="00CB4FB8">
        <w:rPr>
          <w:rFonts w:ascii="Segoe UI" w:hAnsi="Segoe UI" w:cs="Segoe UI"/>
          <w:spacing w:val="1"/>
        </w:rPr>
        <w:t>a</w:t>
      </w:r>
      <w:r w:rsidR="004F6419" w:rsidRPr="00CB4FB8">
        <w:rPr>
          <w:rFonts w:ascii="Segoe UI" w:hAnsi="Segoe UI" w:cs="Segoe UI"/>
          <w:spacing w:val="-1"/>
        </w:rPr>
        <w:t>n</w:t>
      </w:r>
      <w:r w:rsidR="004F6419" w:rsidRPr="00CB4FB8">
        <w:rPr>
          <w:rFonts w:ascii="Segoe UI" w:hAnsi="Segoe UI" w:cs="Segoe UI"/>
        </w:rPr>
        <w:t>y</w:t>
      </w:r>
      <w:r w:rsidR="004F6419" w:rsidRPr="00CB4FB8">
        <w:rPr>
          <w:rFonts w:ascii="Segoe UI" w:hAnsi="Segoe UI" w:cs="Segoe UI"/>
          <w:spacing w:val="6"/>
        </w:rPr>
        <w:t xml:space="preserve"> </w:t>
      </w:r>
      <w:r w:rsidR="004F6419" w:rsidRPr="00CB4FB8">
        <w:rPr>
          <w:rFonts w:ascii="Segoe UI" w:hAnsi="Segoe UI" w:cs="Segoe UI"/>
          <w:spacing w:val="-1"/>
        </w:rPr>
        <w:t>diff</w:t>
      </w:r>
      <w:r w:rsidR="004F6419" w:rsidRPr="00CB4FB8">
        <w:rPr>
          <w:rFonts w:ascii="Segoe UI" w:hAnsi="Segoe UI" w:cs="Segoe UI"/>
          <w:spacing w:val="-2"/>
        </w:rPr>
        <w:t>e</w:t>
      </w:r>
      <w:r w:rsidR="004F6419" w:rsidRPr="00CB4FB8">
        <w:rPr>
          <w:rFonts w:ascii="Segoe UI" w:hAnsi="Segoe UI" w:cs="Segoe UI"/>
        </w:rPr>
        <w:t>r</w:t>
      </w:r>
      <w:r w:rsidR="004F6419" w:rsidRPr="00CB4FB8">
        <w:rPr>
          <w:rFonts w:ascii="Segoe UI" w:hAnsi="Segoe UI" w:cs="Segoe UI"/>
          <w:spacing w:val="-1"/>
        </w:rPr>
        <w:t>en</w:t>
      </w:r>
      <w:r w:rsidR="004F6419" w:rsidRPr="00CB4FB8">
        <w:rPr>
          <w:rFonts w:ascii="Segoe UI" w:hAnsi="Segoe UI" w:cs="Segoe UI"/>
        </w:rPr>
        <w:t>t</w:t>
      </w:r>
      <w:r w:rsidR="004F6419" w:rsidRPr="00CB4FB8">
        <w:rPr>
          <w:rFonts w:ascii="Segoe UI" w:hAnsi="Segoe UI" w:cs="Segoe UI"/>
          <w:spacing w:val="6"/>
        </w:rPr>
        <w:t xml:space="preserve"> </w:t>
      </w:r>
      <w:r w:rsidR="004F6419" w:rsidRPr="00CB4FB8">
        <w:rPr>
          <w:rFonts w:ascii="Segoe UI" w:hAnsi="Segoe UI" w:cs="Segoe UI"/>
          <w:spacing w:val="-1"/>
        </w:rPr>
        <w:t>way</w:t>
      </w:r>
      <w:r w:rsidR="004F6419" w:rsidRPr="00CB4FB8">
        <w:rPr>
          <w:rFonts w:ascii="Segoe UI" w:hAnsi="Segoe UI" w:cs="Segoe UI"/>
        </w:rPr>
        <w:t>s</w:t>
      </w:r>
      <w:r w:rsidR="004F6419" w:rsidRPr="00CB4FB8">
        <w:rPr>
          <w:rFonts w:ascii="Segoe UI" w:hAnsi="Segoe UI" w:cs="Segoe UI"/>
          <w:spacing w:val="5"/>
        </w:rPr>
        <w:t xml:space="preserve"> </w:t>
      </w:r>
      <w:r w:rsidR="004F6419" w:rsidRPr="00CB4FB8">
        <w:rPr>
          <w:rFonts w:ascii="Segoe UI" w:hAnsi="Segoe UI" w:cs="Segoe UI"/>
          <w:spacing w:val="-1"/>
        </w:rPr>
        <w:t>i</w:t>
      </w:r>
      <w:r w:rsidR="004F6419" w:rsidRPr="00CB4FB8">
        <w:rPr>
          <w:rFonts w:ascii="Segoe UI" w:hAnsi="Segoe UI" w:cs="Segoe UI"/>
        </w:rPr>
        <w:t>n</w:t>
      </w:r>
      <w:r w:rsidR="004F6419" w:rsidRPr="00CB4FB8">
        <w:rPr>
          <w:rFonts w:ascii="Segoe UI" w:hAnsi="Segoe UI" w:cs="Segoe UI"/>
          <w:spacing w:val="5"/>
        </w:rPr>
        <w:t xml:space="preserve"> </w:t>
      </w:r>
      <w:r w:rsidR="004F6419" w:rsidRPr="00CB4FB8">
        <w:rPr>
          <w:rFonts w:ascii="Segoe UI" w:hAnsi="Segoe UI" w:cs="Segoe UI"/>
          <w:spacing w:val="-1"/>
        </w:rPr>
        <w:t>orde</w:t>
      </w:r>
      <w:r w:rsidR="004F6419" w:rsidRPr="00CB4FB8">
        <w:rPr>
          <w:rFonts w:ascii="Segoe UI" w:hAnsi="Segoe UI" w:cs="Segoe UI"/>
        </w:rPr>
        <w:t>r</w:t>
      </w:r>
      <w:r w:rsidR="004F6419" w:rsidRPr="00CB4FB8">
        <w:rPr>
          <w:rFonts w:ascii="Segoe UI" w:hAnsi="Segoe UI" w:cs="Segoe UI"/>
          <w:spacing w:val="6"/>
        </w:rPr>
        <w:t xml:space="preserve"> </w:t>
      </w:r>
      <w:r w:rsidR="004F6419" w:rsidRPr="00CB4FB8">
        <w:rPr>
          <w:rFonts w:ascii="Segoe UI" w:hAnsi="Segoe UI" w:cs="Segoe UI"/>
          <w:spacing w:val="-1"/>
        </w:rPr>
        <w:t>t</w:t>
      </w:r>
      <w:r w:rsidR="004F6419" w:rsidRPr="00CB4FB8">
        <w:rPr>
          <w:rFonts w:ascii="Segoe UI" w:hAnsi="Segoe UI" w:cs="Segoe UI"/>
          <w:spacing w:val="-2"/>
        </w:rPr>
        <w:t>h</w:t>
      </w:r>
      <w:r w:rsidR="004F6419" w:rsidRPr="00CB4FB8">
        <w:rPr>
          <w:rFonts w:ascii="Segoe UI" w:hAnsi="Segoe UI" w:cs="Segoe UI"/>
          <w:spacing w:val="-1"/>
        </w:rPr>
        <w:t>a</w:t>
      </w:r>
      <w:r w:rsidR="004F6419" w:rsidRPr="00CB4FB8">
        <w:rPr>
          <w:rFonts w:ascii="Segoe UI" w:hAnsi="Segoe UI" w:cs="Segoe UI"/>
        </w:rPr>
        <w:t>t</w:t>
      </w:r>
      <w:r w:rsidR="004F6419" w:rsidRPr="00CB4FB8">
        <w:rPr>
          <w:rFonts w:ascii="Segoe UI" w:hAnsi="Segoe UI" w:cs="Segoe UI"/>
          <w:spacing w:val="6"/>
        </w:rPr>
        <w:t xml:space="preserve"> </w:t>
      </w:r>
      <w:r w:rsidR="004F6419" w:rsidRPr="00CB4FB8">
        <w:rPr>
          <w:rFonts w:ascii="Segoe UI" w:hAnsi="Segoe UI" w:cs="Segoe UI"/>
          <w:spacing w:val="-1"/>
        </w:rPr>
        <w:t xml:space="preserve">Council </w:t>
      </w:r>
      <w:r w:rsidR="004F6419" w:rsidRPr="00CB4FB8">
        <w:rPr>
          <w:rFonts w:ascii="Segoe UI" w:hAnsi="Segoe UI" w:cs="Segoe UI"/>
        </w:rPr>
        <w:t>can</w:t>
      </w:r>
      <w:r w:rsidR="004F6419" w:rsidRPr="00CB4FB8">
        <w:rPr>
          <w:rFonts w:ascii="Segoe UI" w:hAnsi="Segoe UI" w:cs="Segoe UI"/>
          <w:spacing w:val="35"/>
        </w:rPr>
        <w:t xml:space="preserve"> </w:t>
      </w:r>
      <w:r w:rsidR="004F6419" w:rsidRPr="00CB4FB8">
        <w:rPr>
          <w:rFonts w:ascii="Segoe UI" w:hAnsi="Segoe UI" w:cs="Segoe UI"/>
          <w:spacing w:val="-1"/>
        </w:rPr>
        <w:t>p</w:t>
      </w:r>
      <w:r w:rsidR="004F6419" w:rsidRPr="00382E7F">
        <w:rPr>
          <w:rFonts w:ascii="Segoe UI" w:hAnsi="Segoe UI" w:cs="Segoe UI"/>
          <w:spacing w:val="-1"/>
        </w:rPr>
        <w:t>r</w:t>
      </w:r>
      <w:r w:rsidR="004F6419" w:rsidRPr="00CB4FB8">
        <w:rPr>
          <w:rFonts w:ascii="Segoe UI" w:hAnsi="Segoe UI" w:cs="Segoe UI"/>
          <w:spacing w:val="-1"/>
        </w:rPr>
        <w:t>o</w:t>
      </w:r>
      <w:r w:rsidR="004F6419" w:rsidRPr="00382E7F">
        <w:rPr>
          <w:rFonts w:ascii="Segoe UI" w:hAnsi="Segoe UI" w:cs="Segoe UI"/>
          <w:spacing w:val="-1"/>
        </w:rPr>
        <w:t>vi</w:t>
      </w:r>
      <w:r w:rsidR="004F6419" w:rsidRPr="00CB4FB8">
        <w:rPr>
          <w:rFonts w:ascii="Segoe UI" w:hAnsi="Segoe UI" w:cs="Segoe UI"/>
          <w:spacing w:val="-1"/>
        </w:rPr>
        <w:t>d</w:t>
      </w:r>
      <w:r w:rsidR="004F6419" w:rsidRPr="00382E7F">
        <w:rPr>
          <w:rFonts w:ascii="Segoe UI" w:hAnsi="Segoe UI" w:cs="Segoe UI"/>
          <w:spacing w:val="-1"/>
        </w:rPr>
        <w:t xml:space="preserve">e </w:t>
      </w:r>
      <w:r w:rsidRPr="00382E7F">
        <w:rPr>
          <w:rFonts w:ascii="Segoe UI" w:hAnsi="Segoe UI" w:cs="Segoe UI"/>
          <w:spacing w:val="-1"/>
        </w:rPr>
        <w:t xml:space="preserve">effective </w:t>
      </w:r>
      <w:r w:rsidR="004F6419" w:rsidRPr="00382E7F">
        <w:rPr>
          <w:rFonts w:ascii="Segoe UI" w:hAnsi="Segoe UI" w:cs="Segoe UI"/>
          <w:spacing w:val="-1"/>
        </w:rPr>
        <w:t>s</w:t>
      </w:r>
      <w:r w:rsidR="004F6419" w:rsidRPr="00CB4FB8">
        <w:rPr>
          <w:rFonts w:ascii="Segoe UI" w:hAnsi="Segoe UI" w:cs="Segoe UI"/>
          <w:spacing w:val="-1"/>
        </w:rPr>
        <w:t>e</w:t>
      </w:r>
      <w:r w:rsidR="004F6419" w:rsidRPr="00382E7F">
        <w:rPr>
          <w:rFonts w:ascii="Segoe UI" w:hAnsi="Segoe UI" w:cs="Segoe UI"/>
          <w:spacing w:val="-1"/>
        </w:rPr>
        <w:t>r</w:t>
      </w:r>
      <w:r w:rsidR="004F6419" w:rsidRPr="00CB4FB8">
        <w:rPr>
          <w:rFonts w:ascii="Segoe UI" w:hAnsi="Segoe UI" w:cs="Segoe UI"/>
          <w:spacing w:val="-1"/>
        </w:rPr>
        <w:t>v</w:t>
      </w:r>
      <w:r w:rsidR="004F6419" w:rsidRPr="00382E7F">
        <w:rPr>
          <w:rFonts w:ascii="Segoe UI" w:hAnsi="Segoe UI" w:cs="Segoe UI"/>
          <w:spacing w:val="-1"/>
        </w:rPr>
        <w:t>ic</w:t>
      </w:r>
      <w:r w:rsidR="004F6419" w:rsidRPr="00CB4FB8">
        <w:rPr>
          <w:rFonts w:ascii="Segoe UI" w:hAnsi="Segoe UI" w:cs="Segoe UI"/>
          <w:spacing w:val="-1"/>
        </w:rPr>
        <w:t>e</w:t>
      </w:r>
      <w:r w:rsidR="004F6419" w:rsidRPr="00382E7F">
        <w:rPr>
          <w:rFonts w:ascii="Segoe UI" w:hAnsi="Segoe UI" w:cs="Segoe UI"/>
          <w:spacing w:val="-1"/>
        </w:rPr>
        <w:t>s</w:t>
      </w:r>
      <w:r w:rsidR="004F6419" w:rsidRPr="00CB4FB8">
        <w:rPr>
          <w:rFonts w:ascii="Segoe UI" w:hAnsi="Segoe UI" w:cs="Segoe UI"/>
        </w:rPr>
        <w:t>.</w:t>
      </w:r>
      <w:r w:rsidR="008A0B1B">
        <w:rPr>
          <w:rFonts w:ascii="Segoe UI" w:hAnsi="Segoe UI" w:cs="Segoe UI"/>
        </w:rPr>
        <w:t xml:space="preserve"> </w:t>
      </w:r>
      <w:r w:rsidR="004F6419" w:rsidRPr="00CB4FB8">
        <w:rPr>
          <w:rFonts w:ascii="Segoe UI" w:hAnsi="Segoe UI" w:cs="Segoe UI"/>
          <w:spacing w:val="11"/>
        </w:rPr>
        <w:t xml:space="preserve"> </w:t>
      </w:r>
      <w:r w:rsidR="004F6419" w:rsidRPr="00CB4FB8">
        <w:rPr>
          <w:rFonts w:ascii="Segoe UI" w:hAnsi="Segoe UI" w:cs="Segoe UI"/>
        </w:rPr>
        <w:t>At</w:t>
      </w:r>
      <w:r w:rsidR="004F6419" w:rsidRPr="00CB4FB8">
        <w:rPr>
          <w:rFonts w:ascii="Segoe UI" w:hAnsi="Segoe UI" w:cs="Segoe UI"/>
          <w:spacing w:val="36"/>
        </w:rPr>
        <w:t xml:space="preserve"> </w:t>
      </w:r>
      <w:r w:rsidR="004F6419" w:rsidRPr="00CB4FB8">
        <w:rPr>
          <w:rFonts w:ascii="Segoe UI" w:hAnsi="Segoe UI" w:cs="Segoe UI"/>
          <w:spacing w:val="-1"/>
        </w:rPr>
        <w:t>th</w:t>
      </w:r>
      <w:r w:rsidR="004F6419" w:rsidRPr="00CB4FB8">
        <w:rPr>
          <w:rFonts w:ascii="Segoe UI" w:hAnsi="Segoe UI" w:cs="Segoe UI"/>
        </w:rPr>
        <w:t>e</w:t>
      </w:r>
      <w:r w:rsidR="004F6419" w:rsidRPr="00CB4FB8">
        <w:rPr>
          <w:rFonts w:ascii="Segoe UI" w:hAnsi="Segoe UI" w:cs="Segoe UI"/>
          <w:spacing w:val="36"/>
        </w:rPr>
        <w:t xml:space="preserve"> </w:t>
      </w:r>
      <w:r w:rsidR="004F6419" w:rsidRPr="00CB4FB8">
        <w:rPr>
          <w:rFonts w:ascii="Segoe UI" w:hAnsi="Segoe UI" w:cs="Segoe UI"/>
          <w:spacing w:val="-1"/>
        </w:rPr>
        <w:t>m</w:t>
      </w:r>
      <w:r w:rsidR="004F6419" w:rsidRPr="00CB4FB8">
        <w:rPr>
          <w:rFonts w:ascii="Segoe UI" w:hAnsi="Segoe UI" w:cs="Segoe UI"/>
        </w:rPr>
        <w:t>ost</w:t>
      </w:r>
      <w:r w:rsidR="004F6419" w:rsidRPr="00CB4FB8">
        <w:rPr>
          <w:rFonts w:ascii="Segoe UI" w:hAnsi="Segoe UI" w:cs="Segoe UI"/>
          <w:spacing w:val="36"/>
        </w:rPr>
        <w:t xml:space="preserve"> </w:t>
      </w:r>
      <w:r w:rsidR="004F6419" w:rsidRPr="00CB4FB8">
        <w:rPr>
          <w:rFonts w:ascii="Segoe UI" w:hAnsi="Segoe UI" w:cs="Segoe UI"/>
          <w:spacing w:val="-1"/>
        </w:rPr>
        <w:t>fundamenta</w:t>
      </w:r>
      <w:r w:rsidR="004F6419" w:rsidRPr="00CB4FB8">
        <w:rPr>
          <w:rFonts w:ascii="Segoe UI" w:hAnsi="Segoe UI" w:cs="Segoe UI"/>
        </w:rPr>
        <w:t>l</w:t>
      </w:r>
      <w:r w:rsidR="004F6419" w:rsidRPr="00CB4FB8">
        <w:rPr>
          <w:rFonts w:ascii="Segoe UI" w:hAnsi="Segoe UI" w:cs="Segoe UI"/>
          <w:spacing w:val="36"/>
        </w:rPr>
        <w:t xml:space="preserve"> </w:t>
      </w:r>
      <w:r w:rsidR="004F6419" w:rsidRPr="00CB4FB8">
        <w:rPr>
          <w:rFonts w:ascii="Segoe UI" w:hAnsi="Segoe UI" w:cs="Segoe UI"/>
          <w:spacing w:val="-1"/>
        </w:rPr>
        <w:t>level</w:t>
      </w:r>
      <w:r w:rsidR="004F6419" w:rsidRPr="00CB4FB8">
        <w:rPr>
          <w:rFonts w:ascii="Segoe UI" w:hAnsi="Segoe UI" w:cs="Segoe UI"/>
        </w:rPr>
        <w:t>,</w:t>
      </w:r>
      <w:r w:rsidR="004F6419" w:rsidRPr="00CB4FB8">
        <w:rPr>
          <w:rFonts w:ascii="Segoe UI" w:hAnsi="Segoe UI" w:cs="Segoe UI"/>
          <w:spacing w:val="35"/>
        </w:rPr>
        <w:t xml:space="preserve"> </w:t>
      </w:r>
      <w:r w:rsidR="004F6419" w:rsidRPr="00CB4FB8">
        <w:rPr>
          <w:rFonts w:ascii="Segoe UI" w:hAnsi="Segoe UI" w:cs="Segoe UI"/>
          <w:spacing w:val="-1"/>
        </w:rPr>
        <w:t>an</w:t>
      </w:r>
      <w:r w:rsidR="004F6419" w:rsidRPr="00CB4FB8">
        <w:rPr>
          <w:rFonts w:ascii="Segoe UI" w:hAnsi="Segoe UI" w:cs="Segoe UI"/>
        </w:rPr>
        <w:t>d</w:t>
      </w:r>
      <w:r w:rsidR="004F6419" w:rsidRPr="00CB4FB8">
        <w:rPr>
          <w:rFonts w:ascii="Segoe UI" w:hAnsi="Segoe UI" w:cs="Segoe UI"/>
          <w:spacing w:val="36"/>
        </w:rPr>
        <w:t xml:space="preserve"> </w:t>
      </w:r>
      <w:r w:rsidR="004F6419" w:rsidRPr="00CB4FB8">
        <w:rPr>
          <w:rFonts w:ascii="Segoe UI" w:hAnsi="Segoe UI" w:cs="Segoe UI"/>
          <w:spacing w:val="-1"/>
        </w:rPr>
        <w:t>fo</w:t>
      </w:r>
      <w:r w:rsidR="004F6419" w:rsidRPr="00CB4FB8">
        <w:rPr>
          <w:rFonts w:ascii="Segoe UI" w:hAnsi="Segoe UI" w:cs="Segoe UI"/>
        </w:rPr>
        <w:t>r</w:t>
      </w:r>
      <w:r w:rsidR="004F6419" w:rsidRPr="00CB4FB8">
        <w:rPr>
          <w:rFonts w:ascii="Segoe UI" w:hAnsi="Segoe UI" w:cs="Segoe UI"/>
          <w:spacing w:val="37"/>
        </w:rPr>
        <w:t xml:space="preserve"> </w:t>
      </w:r>
      <w:r w:rsidR="004F6419" w:rsidRPr="00CB4FB8">
        <w:rPr>
          <w:rFonts w:ascii="Segoe UI" w:hAnsi="Segoe UI" w:cs="Segoe UI"/>
          <w:spacing w:val="-1"/>
        </w:rPr>
        <w:t>th</w:t>
      </w:r>
      <w:r w:rsidR="004F6419" w:rsidRPr="00CB4FB8">
        <w:rPr>
          <w:rFonts w:ascii="Segoe UI" w:hAnsi="Segoe UI" w:cs="Segoe UI"/>
        </w:rPr>
        <w:t>e</w:t>
      </w:r>
      <w:r w:rsidR="004F6419" w:rsidRPr="00CB4FB8">
        <w:rPr>
          <w:rFonts w:ascii="Segoe UI" w:hAnsi="Segoe UI" w:cs="Segoe UI"/>
          <w:spacing w:val="36"/>
        </w:rPr>
        <w:t xml:space="preserve"> </w:t>
      </w:r>
      <w:r w:rsidR="004F6419" w:rsidRPr="00CB4FB8">
        <w:rPr>
          <w:rFonts w:ascii="Segoe UI" w:hAnsi="Segoe UI" w:cs="Segoe UI"/>
          <w:spacing w:val="-1"/>
        </w:rPr>
        <w:t>purpos</w:t>
      </w:r>
      <w:r w:rsidR="004F6419" w:rsidRPr="00CB4FB8">
        <w:rPr>
          <w:rFonts w:ascii="Segoe UI" w:hAnsi="Segoe UI" w:cs="Segoe UI"/>
        </w:rPr>
        <w:t>e</w:t>
      </w:r>
      <w:r w:rsidR="004F6419" w:rsidRPr="00CB4FB8">
        <w:rPr>
          <w:rFonts w:ascii="Segoe UI" w:hAnsi="Segoe UI" w:cs="Segoe UI"/>
          <w:spacing w:val="35"/>
        </w:rPr>
        <w:t xml:space="preserve"> </w:t>
      </w:r>
      <w:r w:rsidR="004F6419" w:rsidRPr="00CB4FB8">
        <w:rPr>
          <w:rFonts w:ascii="Segoe UI" w:hAnsi="Segoe UI" w:cs="Segoe UI"/>
          <w:spacing w:val="-1"/>
        </w:rPr>
        <w:t xml:space="preserve">of </w:t>
      </w:r>
      <w:r w:rsidR="004F6419" w:rsidRPr="00CB4FB8">
        <w:rPr>
          <w:rFonts w:ascii="Segoe UI" w:hAnsi="Segoe UI" w:cs="Segoe UI"/>
        </w:rPr>
        <w:t>defi</w:t>
      </w:r>
      <w:r w:rsidR="004F6419" w:rsidRPr="00CB4FB8">
        <w:rPr>
          <w:rFonts w:ascii="Segoe UI" w:hAnsi="Segoe UI" w:cs="Segoe UI"/>
          <w:spacing w:val="-2"/>
        </w:rPr>
        <w:t>n</w:t>
      </w:r>
      <w:r w:rsidR="004F6419" w:rsidRPr="00CB4FB8">
        <w:rPr>
          <w:rFonts w:ascii="Segoe UI" w:hAnsi="Segoe UI" w:cs="Segoe UI"/>
        </w:rPr>
        <w:t>ing</w:t>
      </w:r>
      <w:r w:rsidR="004F6419" w:rsidRPr="00CB4FB8">
        <w:rPr>
          <w:rFonts w:ascii="Segoe UI" w:hAnsi="Segoe UI" w:cs="Segoe UI"/>
          <w:spacing w:val="57"/>
        </w:rPr>
        <w:t xml:space="preserve"> </w:t>
      </w:r>
      <w:r w:rsidR="004F6419" w:rsidRPr="00CB4FB8">
        <w:rPr>
          <w:rFonts w:ascii="Segoe UI" w:hAnsi="Segoe UI" w:cs="Segoe UI"/>
        </w:rPr>
        <w:t>policy,</w:t>
      </w:r>
      <w:r w:rsidR="004F6419" w:rsidRPr="00CB4FB8">
        <w:rPr>
          <w:rFonts w:ascii="Segoe UI" w:hAnsi="Segoe UI" w:cs="Segoe UI"/>
          <w:spacing w:val="57"/>
        </w:rPr>
        <w:t xml:space="preserve"> </w:t>
      </w:r>
      <w:r w:rsidR="004F6419" w:rsidRPr="00CB4FB8">
        <w:rPr>
          <w:rFonts w:ascii="Segoe UI" w:hAnsi="Segoe UI" w:cs="Segoe UI"/>
        </w:rPr>
        <w:t>property</w:t>
      </w:r>
      <w:r w:rsidR="004F6419" w:rsidRPr="00CB4FB8">
        <w:rPr>
          <w:rFonts w:ascii="Segoe UI" w:hAnsi="Segoe UI" w:cs="Segoe UI"/>
          <w:spacing w:val="55"/>
        </w:rPr>
        <w:t xml:space="preserve"> </w:t>
      </w:r>
      <w:r w:rsidR="004F6419" w:rsidRPr="00CB4FB8">
        <w:rPr>
          <w:rFonts w:ascii="Segoe UI" w:hAnsi="Segoe UI" w:cs="Segoe UI"/>
        </w:rPr>
        <w:t>asse</w:t>
      </w:r>
      <w:r w:rsidR="004F6419" w:rsidRPr="00CB4FB8">
        <w:rPr>
          <w:rFonts w:ascii="Segoe UI" w:hAnsi="Segoe UI" w:cs="Segoe UI"/>
          <w:spacing w:val="-2"/>
        </w:rPr>
        <w:t>t</w:t>
      </w:r>
      <w:r w:rsidR="004F6419" w:rsidRPr="00CB4FB8">
        <w:rPr>
          <w:rFonts w:ascii="Segoe UI" w:hAnsi="Segoe UI" w:cs="Segoe UI"/>
        </w:rPr>
        <w:t>s</w:t>
      </w:r>
      <w:r w:rsidR="004F6419" w:rsidRPr="00CB4FB8">
        <w:rPr>
          <w:rFonts w:ascii="Segoe UI" w:hAnsi="Segoe UI" w:cs="Segoe UI"/>
          <w:spacing w:val="57"/>
        </w:rPr>
        <w:t xml:space="preserve"> </w:t>
      </w:r>
      <w:r w:rsidR="004F6419" w:rsidRPr="00CB4FB8">
        <w:rPr>
          <w:rFonts w:ascii="Segoe UI" w:hAnsi="Segoe UI" w:cs="Segoe UI"/>
        </w:rPr>
        <w:t>may</w:t>
      </w:r>
      <w:r w:rsidR="004F6419" w:rsidRPr="00CB4FB8">
        <w:rPr>
          <w:rFonts w:ascii="Segoe UI" w:hAnsi="Segoe UI" w:cs="Segoe UI"/>
          <w:spacing w:val="56"/>
        </w:rPr>
        <w:t xml:space="preserve"> </w:t>
      </w:r>
      <w:r w:rsidR="004F6419" w:rsidRPr="00CB4FB8">
        <w:rPr>
          <w:rFonts w:ascii="Segoe UI" w:hAnsi="Segoe UI" w:cs="Segoe UI"/>
        </w:rPr>
        <w:t>be</w:t>
      </w:r>
      <w:r w:rsidR="004F6419" w:rsidRPr="00CB4FB8">
        <w:rPr>
          <w:rFonts w:ascii="Segoe UI" w:hAnsi="Segoe UI" w:cs="Segoe UI"/>
          <w:spacing w:val="57"/>
        </w:rPr>
        <w:t xml:space="preserve"> </w:t>
      </w:r>
      <w:r w:rsidR="004F6419" w:rsidRPr="00CB4FB8">
        <w:rPr>
          <w:rFonts w:ascii="Segoe UI" w:hAnsi="Segoe UI" w:cs="Segoe UI"/>
        </w:rPr>
        <w:t>held</w:t>
      </w:r>
      <w:r w:rsidR="004F6419" w:rsidRPr="00CB4FB8">
        <w:rPr>
          <w:rFonts w:ascii="Segoe UI" w:hAnsi="Segoe UI" w:cs="Segoe UI"/>
          <w:spacing w:val="57"/>
        </w:rPr>
        <w:t xml:space="preserve"> </w:t>
      </w:r>
      <w:r w:rsidR="004F6419" w:rsidRPr="00CB4FB8">
        <w:rPr>
          <w:rFonts w:ascii="Segoe UI" w:hAnsi="Segoe UI" w:cs="Segoe UI"/>
        </w:rPr>
        <w:t>for</w:t>
      </w:r>
      <w:r w:rsidR="004F6419" w:rsidRPr="00CB4FB8">
        <w:rPr>
          <w:rFonts w:ascii="Segoe UI" w:hAnsi="Segoe UI" w:cs="Segoe UI"/>
          <w:spacing w:val="58"/>
        </w:rPr>
        <w:t xml:space="preserve"> </w:t>
      </w:r>
      <w:r w:rsidR="004F6419" w:rsidRPr="00CB4FB8">
        <w:rPr>
          <w:rFonts w:ascii="Segoe UI" w:hAnsi="Segoe UI" w:cs="Segoe UI"/>
          <w:b/>
          <w:bCs/>
        </w:rPr>
        <w:t>operati</w:t>
      </w:r>
      <w:r w:rsidR="004F6419" w:rsidRPr="00CB4FB8">
        <w:rPr>
          <w:rFonts w:ascii="Segoe UI" w:hAnsi="Segoe UI" w:cs="Segoe UI"/>
          <w:b/>
          <w:bCs/>
          <w:spacing w:val="-1"/>
        </w:rPr>
        <w:t>o</w:t>
      </w:r>
      <w:r w:rsidR="004F6419" w:rsidRPr="00CB4FB8">
        <w:rPr>
          <w:rFonts w:ascii="Segoe UI" w:hAnsi="Segoe UI" w:cs="Segoe UI"/>
          <w:b/>
          <w:bCs/>
        </w:rPr>
        <w:t>nal</w:t>
      </w:r>
      <w:r w:rsidR="004F6419">
        <w:rPr>
          <w:rFonts w:ascii="Segoe UI" w:hAnsi="Segoe UI" w:cs="Segoe UI"/>
          <w:b/>
          <w:bCs/>
        </w:rPr>
        <w:t xml:space="preserve"> </w:t>
      </w:r>
      <w:r w:rsidR="004F6419" w:rsidRPr="004F6419">
        <w:rPr>
          <w:rFonts w:ascii="Segoe UI" w:hAnsi="Segoe UI" w:cs="Segoe UI"/>
          <w:bCs/>
        </w:rPr>
        <w:t xml:space="preserve">(i.e. </w:t>
      </w:r>
      <w:r w:rsidR="004F6419">
        <w:rPr>
          <w:rFonts w:ascii="Segoe UI" w:hAnsi="Segoe UI" w:cs="Segoe UI"/>
          <w:bCs/>
        </w:rPr>
        <w:t xml:space="preserve">essential for </w:t>
      </w:r>
      <w:r w:rsidR="004F6419" w:rsidRPr="004F6419">
        <w:rPr>
          <w:rFonts w:ascii="Segoe UI" w:hAnsi="Segoe UI" w:cs="Segoe UI"/>
          <w:bCs/>
        </w:rPr>
        <w:t>service delivery)</w:t>
      </w:r>
      <w:r w:rsidR="004F6419" w:rsidRPr="00CB4FB8">
        <w:rPr>
          <w:rFonts w:ascii="Segoe UI" w:hAnsi="Segoe UI" w:cs="Segoe UI"/>
          <w:b/>
          <w:bCs/>
          <w:spacing w:val="55"/>
        </w:rPr>
        <w:t xml:space="preserve"> </w:t>
      </w:r>
      <w:r w:rsidR="004F6419" w:rsidRPr="00CB4FB8">
        <w:rPr>
          <w:rFonts w:ascii="Segoe UI" w:hAnsi="Segoe UI" w:cs="Segoe UI"/>
          <w:spacing w:val="-1"/>
        </w:rPr>
        <w:t>an</w:t>
      </w:r>
      <w:r w:rsidR="004F6419" w:rsidRPr="00CB4FB8">
        <w:rPr>
          <w:rFonts w:ascii="Segoe UI" w:hAnsi="Segoe UI" w:cs="Segoe UI"/>
        </w:rPr>
        <w:t>d</w:t>
      </w:r>
      <w:r w:rsidR="004F6419" w:rsidRPr="00CB4FB8">
        <w:rPr>
          <w:rFonts w:ascii="Segoe UI" w:hAnsi="Segoe UI" w:cs="Segoe UI"/>
          <w:spacing w:val="58"/>
        </w:rPr>
        <w:t xml:space="preserve"> </w:t>
      </w:r>
      <w:r w:rsidR="004F6419" w:rsidRPr="00CB4FB8">
        <w:rPr>
          <w:rFonts w:ascii="Segoe UI" w:hAnsi="Segoe UI" w:cs="Segoe UI"/>
          <w:b/>
          <w:bCs/>
        </w:rPr>
        <w:t>n</w:t>
      </w:r>
      <w:r w:rsidR="004F6419" w:rsidRPr="00CB4FB8">
        <w:rPr>
          <w:rFonts w:ascii="Segoe UI" w:hAnsi="Segoe UI" w:cs="Segoe UI"/>
          <w:b/>
          <w:bCs/>
          <w:spacing w:val="-1"/>
        </w:rPr>
        <w:t>o</w:t>
      </w:r>
      <w:r w:rsidR="004F6419" w:rsidRPr="00CB4FB8">
        <w:rPr>
          <w:rFonts w:ascii="Segoe UI" w:hAnsi="Segoe UI" w:cs="Segoe UI"/>
          <w:b/>
          <w:bCs/>
        </w:rPr>
        <w:t>n-o</w:t>
      </w:r>
      <w:r w:rsidR="004F6419" w:rsidRPr="00CB4FB8">
        <w:rPr>
          <w:rFonts w:ascii="Segoe UI" w:hAnsi="Segoe UI" w:cs="Segoe UI"/>
          <w:b/>
          <w:bCs/>
          <w:spacing w:val="-2"/>
        </w:rPr>
        <w:t>p</w:t>
      </w:r>
      <w:r w:rsidR="004F6419" w:rsidRPr="00CB4FB8">
        <w:rPr>
          <w:rFonts w:ascii="Segoe UI" w:hAnsi="Segoe UI" w:cs="Segoe UI"/>
          <w:b/>
          <w:bCs/>
        </w:rPr>
        <w:t>erati</w:t>
      </w:r>
      <w:r w:rsidR="004F6419" w:rsidRPr="00CB4FB8">
        <w:rPr>
          <w:rFonts w:ascii="Segoe UI" w:hAnsi="Segoe UI" w:cs="Segoe UI"/>
          <w:b/>
          <w:bCs/>
          <w:spacing w:val="-1"/>
        </w:rPr>
        <w:t>o</w:t>
      </w:r>
      <w:r w:rsidR="004F6419" w:rsidRPr="00CB4FB8">
        <w:rPr>
          <w:rFonts w:ascii="Segoe UI" w:hAnsi="Segoe UI" w:cs="Segoe UI"/>
          <w:b/>
          <w:bCs/>
        </w:rPr>
        <w:t xml:space="preserve">nal </w:t>
      </w:r>
      <w:r w:rsidR="004F6419" w:rsidRPr="004F6419">
        <w:rPr>
          <w:rFonts w:ascii="Segoe UI" w:hAnsi="Segoe UI" w:cs="Segoe UI"/>
          <w:bCs/>
        </w:rPr>
        <w:t>(not requi</w:t>
      </w:r>
      <w:r w:rsidR="004F6419">
        <w:rPr>
          <w:rFonts w:ascii="Segoe UI" w:hAnsi="Segoe UI" w:cs="Segoe UI"/>
          <w:bCs/>
        </w:rPr>
        <w:t>r</w:t>
      </w:r>
      <w:r w:rsidR="004F6419" w:rsidRPr="004F6419">
        <w:rPr>
          <w:rFonts w:ascii="Segoe UI" w:hAnsi="Segoe UI" w:cs="Segoe UI"/>
          <w:bCs/>
        </w:rPr>
        <w:t>ed</w:t>
      </w:r>
      <w:r w:rsidR="004F6419">
        <w:rPr>
          <w:rFonts w:ascii="Segoe UI" w:hAnsi="Segoe UI" w:cs="Segoe UI"/>
          <w:bCs/>
        </w:rPr>
        <w:t xml:space="preserve"> for service delivery)</w:t>
      </w:r>
      <w:r w:rsidR="004F6419">
        <w:rPr>
          <w:rFonts w:ascii="Segoe UI" w:hAnsi="Segoe UI" w:cs="Segoe UI"/>
          <w:b/>
          <w:bCs/>
        </w:rPr>
        <w:t xml:space="preserve"> </w:t>
      </w:r>
      <w:r w:rsidR="004F6419" w:rsidRPr="00CB4FB8">
        <w:rPr>
          <w:rFonts w:ascii="Segoe UI" w:hAnsi="Segoe UI" w:cs="Segoe UI"/>
          <w:spacing w:val="-1"/>
        </w:rPr>
        <w:t>reasons.</w:t>
      </w:r>
      <w:r w:rsidR="004F6419">
        <w:rPr>
          <w:rFonts w:ascii="Segoe UI" w:hAnsi="Segoe UI" w:cs="Segoe UI"/>
          <w:spacing w:val="-1"/>
        </w:rPr>
        <w:t xml:space="preserve"> </w:t>
      </w:r>
    </w:p>
    <w:p w:rsidR="004F6419" w:rsidRDefault="004F6419" w:rsidP="008A0B1B">
      <w:pPr>
        <w:pStyle w:val="BodyText"/>
        <w:ind w:left="0"/>
        <w:rPr>
          <w:rFonts w:ascii="Segoe UI" w:hAnsi="Segoe UI" w:cs="Segoe UI"/>
          <w:spacing w:val="-1"/>
        </w:rPr>
      </w:pPr>
    </w:p>
    <w:p w:rsidR="004F6419" w:rsidRPr="006C1215" w:rsidRDefault="004F6419" w:rsidP="008A0B1B">
      <w:pPr>
        <w:pStyle w:val="BodyText"/>
        <w:ind w:left="0"/>
        <w:rPr>
          <w:rFonts w:ascii="Segoe UI" w:hAnsi="Segoe UI" w:cs="Segoe UI"/>
          <w:i/>
          <w:spacing w:val="-1"/>
          <w:sz w:val="16"/>
          <w:szCs w:val="16"/>
        </w:rPr>
      </w:pPr>
      <w:r w:rsidRPr="006C1215">
        <w:rPr>
          <w:rFonts w:ascii="Segoe UI" w:hAnsi="Segoe UI" w:cs="Segoe UI"/>
          <w:i/>
          <w:spacing w:val="-1"/>
          <w:sz w:val="16"/>
          <w:szCs w:val="16"/>
        </w:rPr>
        <w:t xml:space="preserve">NB: It should be noted that the categorisation of property </w:t>
      </w:r>
      <w:r w:rsidR="006941D9">
        <w:rPr>
          <w:rFonts w:ascii="Segoe UI" w:hAnsi="Segoe UI" w:cs="Segoe UI"/>
          <w:i/>
          <w:spacing w:val="-1"/>
          <w:sz w:val="16"/>
          <w:szCs w:val="16"/>
        </w:rPr>
        <w:t xml:space="preserve">in this Strategy </w:t>
      </w:r>
      <w:r w:rsidRPr="006C1215">
        <w:rPr>
          <w:rFonts w:ascii="Segoe UI" w:hAnsi="Segoe UI" w:cs="Segoe UI"/>
          <w:i/>
          <w:spacing w:val="-1"/>
          <w:sz w:val="16"/>
          <w:szCs w:val="16"/>
        </w:rPr>
        <w:t xml:space="preserve">as </w:t>
      </w:r>
      <w:r w:rsidRPr="006C1215">
        <w:rPr>
          <w:rFonts w:ascii="Segoe UI" w:hAnsi="Segoe UI" w:cs="Segoe UI"/>
          <w:b/>
          <w:i/>
          <w:spacing w:val="-1"/>
          <w:sz w:val="16"/>
          <w:szCs w:val="16"/>
        </w:rPr>
        <w:t>operational</w:t>
      </w:r>
      <w:r w:rsidR="00382E7F" w:rsidRPr="006C1215">
        <w:rPr>
          <w:rFonts w:ascii="Segoe UI" w:hAnsi="Segoe UI" w:cs="Segoe UI"/>
          <w:i/>
          <w:spacing w:val="-1"/>
          <w:sz w:val="16"/>
          <w:szCs w:val="16"/>
        </w:rPr>
        <w:t xml:space="preserve"> or </w:t>
      </w:r>
      <w:r w:rsidR="00382E7F" w:rsidRPr="006C1215">
        <w:rPr>
          <w:rFonts w:ascii="Segoe UI" w:hAnsi="Segoe UI" w:cs="Segoe UI"/>
          <w:b/>
          <w:i/>
          <w:spacing w:val="-1"/>
          <w:sz w:val="16"/>
          <w:szCs w:val="16"/>
        </w:rPr>
        <w:t>non-operational</w:t>
      </w:r>
      <w:r w:rsidR="00382E7F" w:rsidRPr="006C1215">
        <w:rPr>
          <w:rFonts w:ascii="Segoe UI" w:hAnsi="Segoe UI" w:cs="Segoe UI"/>
          <w:i/>
          <w:spacing w:val="-1"/>
          <w:sz w:val="16"/>
          <w:szCs w:val="16"/>
        </w:rPr>
        <w:t xml:space="preserve"> is distinct from the </w:t>
      </w:r>
      <w:r w:rsidRPr="006C1215">
        <w:rPr>
          <w:rFonts w:ascii="Segoe UI" w:hAnsi="Segoe UI" w:cs="Segoe UI"/>
          <w:i/>
          <w:spacing w:val="-1"/>
          <w:sz w:val="16"/>
          <w:szCs w:val="16"/>
        </w:rPr>
        <w:t>formal cl</w:t>
      </w:r>
      <w:r w:rsidR="00382E7F" w:rsidRPr="006C1215">
        <w:rPr>
          <w:rFonts w:ascii="Segoe UI" w:hAnsi="Segoe UI" w:cs="Segoe UI"/>
          <w:i/>
          <w:spacing w:val="-1"/>
          <w:sz w:val="16"/>
          <w:szCs w:val="16"/>
        </w:rPr>
        <w:t xml:space="preserve">assification of </w:t>
      </w:r>
      <w:r w:rsidRPr="006C1215">
        <w:rPr>
          <w:rFonts w:ascii="Segoe UI" w:hAnsi="Segoe UI" w:cs="Segoe UI"/>
          <w:i/>
          <w:spacing w:val="-1"/>
          <w:sz w:val="16"/>
          <w:szCs w:val="16"/>
        </w:rPr>
        <w:t>land pursuant to the Local Government Act</w:t>
      </w:r>
      <w:r w:rsidR="00382E7F" w:rsidRPr="006C1215">
        <w:rPr>
          <w:rFonts w:ascii="Segoe UI" w:hAnsi="Segoe UI" w:cs="Segoe UI"/>
          <w:i/>
          <w:spacing w:val="-1"/>
          <w:sz w:val="16"/>
          <w:szCs w:val="16"/>
        </w:rPr>
        <w:t>.</w:t>
      </w:r>
    </w:p>
    <w:p w:rsidR="004F6419" w:rsidRDefault="004F6419" w:rsidP="008A0B1B">
      <w:pPr>
        <w:pStyle w:val="BodyText"/>
        <w:ind w:left="0"/>
        <w:rPr>
          <w:rFonts w:ascii="Segoe UI" w:hAnsi="Segoe UI" w:cs="Segoe UI"/>
          <w:b/>
          <w:sz w:val="22"/>
        </w:rPr>
      </w:pPr>
    </w:p>
    <w:p w:rsidR="00CB4FB8" w:rsidRPr="004A31E1" w:rsidRDefault="004F6419" w:rsidP="008A0B1B">
      <w:pPr>
        <w:pStyle w:val="BodyText"/>
        <w:ind w:left="0"/>
        <w:rPr>
          <w:rFonts w:ascii="Segoe UI" w:hAnsi="Segoe UI" w:cs="Segoe UI"/>
          <w:b/>
          <w:color w:val="005BA8"/>
        </w:rPr>
      </w:pPr>
      <w:r w:rsidRPr="004A31E1">
        <w:rPr>
          <w:rFonts w:ascii="Segoe UI" w:hAnsi="Segoe UI" w:cs="Segoe UI"/>
          <w:b/>
          <w:color w:val="005BA8"/>
        </w:rPr>
        <w:t>OPERATIONAL PROPERTY</w:t>
      </w:r>
    </w:p>
    <w:p w:rsidR="00B9297D" w:rsidRPr="00CB4FB8" w:rsidRDefault="00B9297D" w:rsidP="008A0B1B">
      <w:pPr>
        <w:pStyle w:val="BodyText"/>
        <w:ind w:left="0"/>
        <w:rPr>
          <w:rFonts w:ascii="Segoe UI" w:hAnsi="Segoe UI" w:cs="Segoe UI"/>
          <w:b/>
        </w:rPr>
      </w:pPr>
    </w:p>
    <w:p w:rsidR="006F3F37" w:rsidRDefault="006F3F37" w:rsidP="008A0B1B">
      <w:pPr>
        <w:pStyle w:val="BodyText"/>
        <w:ind w:left="0"/>
        <w:rPr>
          <w:rFonts w:ascii="Segoe UI" w:hAnsi="Segoe UI" w:cs="Segoe UI"/>
        </w:rPr>
      </w:pPr>
      <w:r w:rsidRPr="00CB4FB8">
        <w:rPr>
          <w:rFonts w:ascii="Segoe UI" w:hAnsi="Segoe UI" w:cs="Segoe UI"/>
        </w:rPr>
        <w:t xml:space="preserve">The operational reasons for holding property </w:t>
      </w:r>
      <w:r w:rsidR="00CB4FB8" w:rsidRPr="00CB4FB8">
        <w:rPr>
          <w:rFonts w:ascii="Segoe UI" w:hAnsi="Segoe UI" w:cs="Segoe UI"/>
        </w:rPr>
        <w:t xml:space="preserve">are varied and often multi-faceted. </w:t>
      </w:r>
      <w:r w:rsidR="008A0B1B">
        <w:rPr>
          <w:rFonts w:ascii="Segoe UI" w:hAnsi="Segoe UI" w:cs="Segoe UI"/>
        </w:rPr>
        <w:t xml:space="preserve"> </w:t>
      </w:r>
      <w:r w:rsidR="00CB4FB8" w:rsidRPr="00CB4FB8">
        <w:rPr>
          <w:rFonts w:ascii="Segoe UI" w:hAnsi="Segoe UI" w:cs="Segoe UI"/>
        </w:rPr>
        <w:t xml:space="preserve">Operational property </w:t>
      </w:r>
      <w:r w:rsidR="00E744F2">
        <w:rPr>
          <w:rFonts w:ascii="Segoe UI" w:hAnsi="Segoe UI" w:cs="Segoe UI"/>
        </w:rPr>
        <w:t xml:space="preserve">has a direct nexus to </w:t>
      </w:r>
      <w:r w:rsidR="00CB4FB8" w:rsidRPr="00CB4FB8">
        <w:rPr>
          <w:rFonts w:ascii="Segoe UI" w:hAnsi="Segoe UI" w:cs="Segoe UI"/>
        </w:rPr>
        <w:t>Council</w:t>
      </w:r>
      <w:r w:rsidR="00E744F2">
        <w:rPr>
          <w:rFonts w:ascii="Segoe UI" w:hAnsi="Segoe UI" w:cs="Segoe UI"/>
        </w:rPr>
        <w:t>’s service delivery</w:t>
      </w:r>
      <w:r w:rsidR="00CB4FB8" w:rsidRPr="00CB4FB8">
        <w:rPr>
          <w:rFonts w:ascii="Segoe UI" w:hAnsi="Segoe UI" w:cs="Segoe UI"/>
        </w:rPr>
        <w:t>, either by direct means</w:t>
      </w:r>
      <w:r w:rsidR="00E744F2">
        <w:rPr>
          <w:rFonts w:ascii="Segoe UI" w:hAnsi="Segoe UI" w:cs="Segoe UI"/>
        </w:rPr>
        <w:t xml:space="preserve"> (use and occupation by Council)</w:t>
      </w:r>
      <w:r w:rsidR="00CB4FB8" w:rsidRPr="00CB4FB8">
        <w:rPr>
          <w:rFonts w:ascii="Segoe UI" w:hAnsi="Segoe UI" w:cs="Segoe UI"/>
        </w:rPr>
        <w:t xml:space="preserve"> or through co-operation</w:t>
      </w:r>
      <w:r w:rsidR="00B9297D">
        <w:rPr>
          <w:rFonts w:ascii="Segoe UI" w:hAnsi="Segoe UI" w:cs="Segoe UI"/>
        </w:rPr>
        <w:t xml:space="preserve">/partnership </w:t>
      </w:r>
      <w:r w:rsidR="00CB4FB8" w:rsidRPr="00CB4FB8">
        <w:rPr>
          <w:rFonts w:ascii="Segoe UI" w:hAnsi="Segoe UI" w:cs="Segoe UI"/>
        </w:rPr>
        <w:t>with community groups</w:t>
      </w:r>
      <w:r w:rsidR="004F6419">
        <w:rPr>
          <w:rFonts w:ascii="Segoe UI" w:hAnsi="Segoe UI" w:cs="Segoe UI"/>
        </w:rPr>
        <w:t>, businesses or private sector organisations</w:t>
      </w:r>
      <w:r w:rsidR="00CB4FB8" w:rsidRPr="00CB4FB8">
        <w:rPr>
          <w:rFonts w:ascii="Segoe UI" w:hAnsi="Segoe UI" w:cs="Segoe UI"/>
        </w:rPr>
        <w:t>.</w:t>
      </w:r>
      <w:r w:rsidR="0008565D">
        <w:rPr>
          <w:rFonts w:ascii="Segoe UI" w:hAnsi="Segoe UI" w:cs="Segoe UI"/>
        </w:rPr>
        <w:t xml:space="preserve"> Operational property </w:t>
      </w:r>
      <w:r w:rsidR="007910DC">
        <w:rPr>
          <w:rFonts w:ascii="Segoe UI" w:hAnsi="Segoe UI" w:cs="Segoe UI"/>
        </w:rPr>
        <w:t>falls</w:t>
      </w:r>
      <w:r w:rsidR="0008565D">
        <w:rPr>
          <w:rFonts w:ascii="Segoe UI" w:hAnsi="Segoe UI" w:cs="Segoe UI"/>
        </w:rPr>
        <w:t xml:space="preserve"> under one of the following categories:</w:t>
      </w:r>
    </w:p>
    <w:p w:rsidR="0008565D" w:rsidRDefault="0008565D" w:rsidP="008A0B1B">
      <w:pPr>
        <w:pStyle w:val="BodyText"/>
        <w:ind w:left="0"/>
        <w:rPr>
          <w:rFonts w:ascii="Segoe UI" w:hAnsi="Segoe UI" w:cs="Segoe UI"/>
        </w:rPr>
      </w:pPr>
    </w:p>
    <w:p w:rsidR="0008565D" w:rsidRDefault="0008565D" w:rsidP="008A0B1B">
      <w:pPr>
        <w:pStyle w:val="BodyText"/>
        <w:numPr>
          <w:ilvl w:val="0"/>
          <w:numId w:val="20"/>
        </w:numPr>
        <w:rPr>
          <w:rFonts w:ascii="Segoe UI" w:hAnsi="Segoe UI" w:cs="Segoe UI"/>
        </w:rPr>
      </w:pPr>
      <w:r>
        <w:rPr>
          <w:rFonts w:ascii="Segoe UI" w:hAnsi="Segoe UI" w:cs="Segoe UI"/>
        </w:rPr>
        <w:t>Community Service</w:t>
      </w:r>
      <w:r w:rsidR="008178F2">
        <w:rPr>
          <w:rFonts w:ascii="Segoe UI" w:hAnsi="Segoe UI" w:cs="Segoe UI"/>
        </w:rPr>
        <w:t>s</w:t>
      </w:r>
      <w:r>
        <w:rPr>
          <w:rFonts w:ascii="Segoe UI" w:hAnsi="Segoe UI" w:cs="Segoe UI"/>
        </w:rPr>
        <w:t xml:space="preserve"> Property</w:t>
      </w:r>
    </w:p>
    <w:p w:rsidR="00E744F2" w:rsidRDefault="00E744F2" w:rsidP="008A0B1B">
      <w:pPr>
        <w:pStyle w:val="BodyText"/>
        <w:numPr>
          <w:ilvl w:val="0"/>
          <w:numId w:val="20"/>
        </w:numPr>
        <w:rPr>
          <w:rFonts w:ascii="Segoe UI" w:hAnsi="Segoe UI" w:cs="Segoe UI"/>
        </w:rPr>
      </w:pPr>
      <w:r>
        <w:rPr>
          <w:rFonts w:ascii="Segoe UI" w:hAnsi="Segoe UI" w:cs="Segoe UI"/>
        </w:rPr>
        <w:t>Administration Property</w:t>
      </w:r>
    </w:p>
    <w:p w:rsidR="0008565D" w:rsidRDefault="0008565D" w:rsidP="008A0B1B">
      <w:pPr>
        <w:pStyle w:val="BodyText"/>
        <w:numPr>
          <w:ilvl w:val="0"/>
          <w:numId w:val="20"/>
        </w:numPr>
        <w:rPr>
          <w:rFonts w:ascii="Segoe UI" w:hAnsi="Segoe UI" w:cs="Segoe UI"/>
        </w:rPr>
      </w:pPr>
      <w:r>
        <w:rPr>
          <w:rFonts w:ascii="Segoe UI" w:hAnsi="Segoe UI" w:cs="Segoe UI"/>
        </w:rPr>
        <w:t>Infrastructure Assets</w:t>
      </w:r>
    </w:p>
    <w:p w:rsidR="006F3F37" w:rsidRPr="0008565D" w:rsidRDefault="006F3F37" w:rsidP="008A0B1B">
      <w:pPr>
        <w:pStyle w:val="BodyText"/>
        <w:rPr>
          <w:rFonts w:ascii="Segoe UI" w:hAnsi="Segoe UI" w:cs="Segoe UI"/>
          <w:b/>
        </w:rPr>
      </w:pPr>
    </w:p>
    <w:p w:rsidR="006F3F37" w:rsidRPr="00703EE5" w:rsidRDefault="0008565D" w:rsidP="008A0B1B">
      <w:pPr>
        <w:pStyle w:val="BodyText"/>
        <w:ind w:left="0"/>
        <w:rPr>
          <w:rFonts w:ascii="Segoe UI" w:hAnsi="Segoe UI" w:cs="Segoe UI"/>
          <w:i/>
          <w:u w:val="single"/>
        </w:rPr>
      </w:pPr>
      <w:r w:rsidRPr="00703EE5">
        <w:rPr>
          <w:rFonts w:ascii="Segoe UI" w:hAnsi="Segoe UI" w:cs="Segoe UI"/>
          <w:i/>
          <w:u w:val="single"/>
        </w:rPr>
        <w:t>Community Service</w:t>
      </w:r>
      <w:r w:rsidR="008178F2">
        <w:rPr>
          <w:rFonts w:ascii="Segoe UI" w:hAnsi="Segoe UI" w:cs="Segoe UI"/>
          <w:i/>
          <w:u w:val="single"/>
        </w:rPr>
        <w:t>s</w:t>
      </w:r>
      <w:r w:rsidRPr="00703EE5">
        <w:rPr>
          <w:rFonts w:ascii="Segoe UI" w:hAnsi="Segoe UI" w:cs="Segoe UI"/>
          <w:i/>
          <w:u w:val="single"/>
        </w:rPr>
        <w:t xml:space="preserve"> Property</w:t>
      </w:r>
    </w:p>
    <w:p w:rsidR="006F3F37" w:rsidRDefault="0008565D" w:rsidP="008A0B1B">
      <w:pPr>
        <w:pStyle w:val="BodyText"/>
        <w:ind w:left="0"/>
        <w:rPr>
          <w:rFonts w:ascii="Segoe UI" w:hAnsi="Segoe UI" w:cs="Segoe UI"/>
        </w:rPr>
      </w:pPr>
      <w:r>
        <w:rPr>
          <w:rFonts w:ascii="Segoe UI" w:hAnsi="Segoe UI" w:cs="Segoe UI"/>
        </w:rPr>
        <w:t>T</w:t>
      </w:r>
      <w:r w:rsidR="006F3F37" w:rsidRPr="00CB4FB8">
        <w:rPr>
          <w:rFonts w:ascii="Segoe UI" w:hAnsi="Segoe UI" w:cs="Segoe UI"/>
        </w:rPr>
        <w:t xml:space="preserve">he Council uses and occupies property in order to provide direct services to the community, such as libraries, child care centres, parks and open spaces, </w:t>
      </w:r>
      <w:r>
        <w:rPr>
          <w:rFonts w:ascii="Segoe UI" w:hAnsi="Segoe UI" w:cs="Segoe UI"/>
        </w:rPr>
        <w:t xml:space="preserve">sport and leisure facilities, </w:t>
      </w:r>
      <w:r w:rsidR="006F3F37" w:rsidRPr="00CB4FB8">
        <w:rPr>
          <w:rFonts w:ascii="Segoe UI" w:hAnsi="Segoe UI" w:cs="Segoe UI"/>
        </w:rPr>
        <w:t>etc.</w:t>
      </w:r>
      <w:r w:rsidR="008A0B1B">
        <w:rPr>
          <w:rFonts w:ascii="Segoe UI" w:hAnsi="Segoe UI" w:cs="Segoe UI"/>
        </w:rPr>
        <w:t xml:space="preserve"> </w:t>
      </w:r>
      <w:r w:rsidR="00E744F2">
        <w:rPr>
          <w:rFonts w:ascii="Segoe UI" w:hAnsi="Segoe UI" w:cs="Segoe UI"/>
        </w:rPr>
        <w:t xml:space="preserve"> </w:t>
      </w:r>
      <w:r w:rsidR="007E169B">
        <w:rPr>
          <w:rFonts w:ascii="Segoe UI" w:hAnsi="Segoe UI" w:cs="Segoe UI"/>
        </w:rPr>
        <w:t xml:space="preserve">Property assets held primarily for the provision of Council services </w:t>
      </w:r>
      <w:r w:rsidR="002D1381">
        <w:rPr>
          <w:rFonts w:ascii="Segoe UI" w:hAnsi="Segoe UI" w:cs="Segoe UI"/>
        </w:rPr>
        <w:t xml:space="preserve">to the community </w:t>
      </w:r>
      <w:r w:rsidR="007E169B">
        <w:rPr>
          <w:rFonts w:ascii="Segoe UI" w:hAnsi="Segoe UI" w:cs="Segoe UI"/>
        </w:rPr>
        <w:t>are</w:t>
      </w:r>
      <w:r w:rsidR="006F3F37" w:rsidRPr="00CB4FB8">
        <w:rPr>
          <w:rFonts w:ascii="Segoe UI" w:hAnsi="Segoe UI" w:cs="Segoe UI"/>
          <w:spacing w:val="57"/>
        </w:rPr>
        <w:t xml:space="preserve"> </w:t>
      </w:r>
      <w:r w:rsidR="006F3F37" w:rsidRPr="00CB4FB8">
        <w:rPr>
          <w:rFonts w:ascii="Segoe UI" w:hAnsi="Segoe UI" w:cs="Segoe UI"/>
        </w:rPr>
        <w:t>referred</w:t>
      </w:r>
      <w:r w:rsidR="006F3F37" w:rsidRPr="00CB4FB8">
        <w:rPr>
          <w:rFonts w:ascii="Segoe UI" w:hAnsi="Segoe UI" w:cs="Segoe UI"/>
          <w:spacing w:val="55"/>
        </w:rPr>
        <w:t xml:space="preserve"> </w:t>
      </w:r>
      <w:r w:rsidR="006F3F37" w:rsidRPr="00CB4FB8">
        <w:rPr>
          <w:rFonts w:ascii="Segoe UI" w:hAnsi="Segoe UI" w:cs="Segoe UI"/>
        </w:rPr>
        <w:t>to</w:t>
      </w:r>
      <w:r w:rsidR="006F3F37" w:rsidRPr="00CB4FB8">
        <w:rPr>
          <w:rFonts w:ascii="Segoe UI" w:hAnsi="Segoe UI" w:cs="Segoe UI"/>
          <w:spacing w:val="57"/>
        </w:rPr>
        <w:t xml:space="preserve"> </w:t>
      </w:r>
      <w:r w:rsidR="006F3F37" w:rsidRPr="00CB4FB8">
        <w:rPr>
          <w:rFonts w:ascii="Segoe UI" w:hAnsi="Segoe UI" w:cs="Segoe UI"/>
        </w:rPr>
        <w:t>as</w:t>
      </w:r>
      <w:r w:rsidR="00382E7F">
        <w:rPr>
          <w:rFonts w:ascii="Segoe UI" w:hAnsi="Segoe UI" w:cs="Segoe UI"/>
          <w:spacing w:val="58"/>
        </w:rPr>
        <w:t xml:space="preserve"> </w:t>
      </w:r>
      <w:r w:rsidR="007E169B">
        <w:rPr>
          <w:rFonts w:ascii="Segoe UI" w:hAnsi="Segoe UI" w:cs="Segoe UI"/>
        </w:rPr>
        <w:t>Community Service</w:t>
      </w:r>
      <w:r w:rsidR="008178F2">
        <w:rPr>
          <w:rFonts w:ascii="Segoe UI" w:hAnsi="Segoe UI" w:cs="Segoe UI"/>
        </w:rPr>
        <w:t>s</w:t>
      </w:r>
      <w:r w:rsidR="007E169B">
        <w:rPr>
          <w:rFonts w:ascii="Segoe UI" w:hAnsi="Segoe UI" w:cs="Segoe UI"/>
        </w:rPr>
        <w:t xml:space="preserve"> Property</w:t>
      </w:r>
      <w:r w:rsidR="006F3F37" w:rsidRPr="00CB4FB8">
        <w:rPr>
          <w:rFonts w:ascii="Segoe UI" w:hAnsi="Segoe UI" w:cs="Segoe UI"/>
        </w:rPr>
        <w:t>.</w:t>
      </w:r>
    </w:p>
    <w:p w:rsidR="002D1381" w:rsidRDefault="002D1381" w:rsidP="008A0B1B">
      <w:pPr>
        <w:pStyle w:val="BodyText"/>
        <w:ind w:left="0"/>
        <w:rPr>
          <w:rFonts w:ascii="Segoe UI" w:hAnsi="Segoe UI" w:cs="Segoe UI"/>
        </w:rPr>
      </w:pPr>
    </w:p>
    <w:p w:rsidR="008178F2" w:rsidRDefault="006F3F37" w:rsidP="008A0B1B">
      <w:pPr>
        <w:pStyle w:val="BodyText"/>
        <w:ind w:left="0"/>
        <w:rPr>
          <w:rFonts w:ascii="Segoe UI" w:hAnsi="Segoe UI" w:cs="Segoe UI"/>
        </w:rPr>
      </w:pPr>
      <w:r w:rsidRPr="00CB4FB8">
        <w:rPr>
          <w:rFonts w:ascii="Segoe UI" w:hAnsi="Segoe UI" w:cs="Segoe UI"/>
        </w:rPr>
        <w:t>Coun</w:t>
      </w:r>
      <w:r w:rsidRPr="00CB4FB8">
        <w:rPr>
          <w:rFonts w:ascii="Segoe UI" w:hAnsi="Segoe UI" w:cs="Segoe UI"/>
          <w:spacing w:val="-1"/>
        </w:rPr>
        <w:t>c</w:t>
      </w:r>
      <w:r w:rsidRPr="00CB4FB8">
        <w:rPr>
          <w:rFonts w:ascii="Segoe UI" w:hAnsi="Segoe UI" w:cs="Segoe UI"/>
        </w:rPr>
        <w:t>il</w:t>
      </w:r>
      <w:r w:rsidRPr="00CB4FB8">
        <w:rPr>
          <w:rFonts w:ascii="Segoe UI" w:hAnsi="Segoe UI" w:cs="Segoe UI"/>
          <w:spacing w:val="9"/>
        </w:rPr>
        <w:t xml:space="preserve"> </w:t>
      </w:r>
      <w:r w:rsidRPr="00CB4FB8">
        <w:rPr>
          <w:rFonts w:ascii="Segoe UI" w:hAnsi="Segoe UI" w:cs="Segoe UI"/>
        </w:rPr>
        <w:t>also</w:t>
      </w:r>
      <w:r w:rsidRPr="00CB4FB8">
        <w:rPr>
          <w:rFonts w:ascii="Segoe UI" w:hAnsi="Segoe UI" w:cs="Segoe UI"/>
          <w:spacing w:val="8"/>
        </w:rPr>
        <w:t xml:space="preserve"> </w:t>
      </w:r>
      <w:r w:rsidRPr="00CB4FB8">
        <w:rPr>
          <w:rFonts w:ascii="Segoe UI" w:hAnsi="Segoe UI" w:cs="Segoe UI"/>
        </w:rPr>
        <w:t>mak</w:t>
      </w:r>
      <w:r w:rsidRPr="00CB4FB8">
        <w:rPr>
          <w:rFonts w:ascii="Segoe UI" w:hAnsi="Segoe UI" w:cs="Segoe UI"/>
          <w:spacing w:val="-2"/>
        </w:rPr>
        <w:t>e</w:t>
      </w:r>
      <w:r w:rsidRPr="00CB4FB8">
        <w:rPr>
          <w:rFonts w:ascii="Segoe UI" w:hAnsi="Segoe UI" w:cs="Segoe UI"/>
        </w:rPr>
        <w:t>s</w:t>
      </w:r>
      <w:r w:rsidRPr="00CB4FB8">
        <w:rPr>
          <w:rFonts w:ascii="Segoe UI" w:hAnsi="Segoe UI" w:cs="Segoe UI"/>
          <w:spacing w:val="9"/>
        </w:rPr>
        <w:t xml:space="preserve"> </w:t>
      </w:r>
      <w:r w:rsidRPr="00CB4FB8">
        <w:rPr>
          <w:rFonts w:ascii="Segoe UI" w:hAnsi="Segoe UI" w:cs="Segoe UI"/>
          <w:spacing w:val="-2"/>
        </w:rPr>
        <w:t>p</w:t>
      </w:r>
      <w:r w:rsidRPr="00CB4FB8">
        <w:rPr>
          <w:rFonts w:ascii="Segoe UI" w:hAnsi="Segoe UI" w:cs="Segoe UI"/>
        </w:rPr>
        <w:t>roper</w:t>
      </w:r>
      <w:r w:rsidRPr="00CB4FB8">
        <w:rPr>
          <w:rFonts w:ascii="Segoe UI" w:hAnsi="Segoe UI" w:cs="Segoe UI"/>
          <w:spacing w:val="-2"/>
        </w:rPr>
        <w:t>t</w:t>
      </w:r>
      <w:r w:rsidRPr="00CB4FB8">
        <w:rPr>
          <w:rFonts w:ascii="Segoe UI" w:hAnsi="Segoe UI" w:cs="Segoe UI"/>
        </w:rPr>
        <w:t>ies</w:t>
      </w:r>
      <w:r w:rsidRPr="00CB4FB8">
        <w:rPr>
          <w:rFonts w:ascii="Segoe UI" w:hAnsi="Segoe UI" w:cs="Segoe UI"/>
          <w:spacing w:val="9"/>
        </w:rPr>
        <w:t xml:space="preserve"> </w:t>
      </w:r>
      <w:r w:rsidRPr="00CB4FB8">
        <w:rPr>
          <w:rFonts w:ascii="Segoe UI" w:hAnsi="Segoe UI" w:cs="Segoe UI"/>
          <w:spacing w:val="-1"/>
        </w:rPr>
        <w:t>a</w:t>
      </w:r>
      <w:r w:rsidRPr="00CB4FB8">
        <w:rPr>
          <w:rFonts w:ascii="Segoe UI" w:hAnsi="Segoe UI" w:cs="Segoe UI"/>
        </w:rPr>
        <w:t>v</w:t>
      </w:r>
      <w:r w:rsidRPr="00CB4FB8">
        <w:rPr>
          <w:rFonts w:ascii="Segoe UI" w:hAnsi="Segoe UI" w:cs="Segoe UI"/>
          <w:spacing w:val="-1"/>
        </w:rPr>
        <w:t>a</w:t>
      </w:r>
      <w:r w:rsidRPr="00CB4FB8">
        <w:rPr>
          <w:rFonts w:ascii="Segoe UI" w:hAnsi="Segoe UI" w:cs="Segoe UI"/>
        </w:rPr>
        <w:t>ilab</w:t>
      </w:r>
      <w:r w:rsidRPr="00CB4FB8">
        <w:rPr>
          <w:rFonts w:ascii="Segoe UI" w:hAnsi="Segoe UI" w:cs="Segoe UI"/>
          <w:spacing w:val="1"/>
        </w:rPr>
        <w:t>l</w:t>
      </w:r>
      <w:r w:rsidRPr="00CB4FB8">
        <w:rPr>
          <w:rFonts w:ascii="Segoe UI" w:hAnsi="Segoe UI" w:cs="Segoe UI"/>
          <w:spacing w:val="-1"/>
        </w:rPr>
        <w:t>e</w:t>
      </w:r>
      <w:r w:rsidRPr="00CB4FB8">
        <w:rPr>
          <w:rFonts w:ascii="Segoe UI" w:hAnsi="Segoe UI" w:cs="Segoe UI"/>
        </w:rPr>
        <w:t>,</w:t>
      </w:r>
      <w:r w:rsidRPr="00CB4FB8">
        <w:rPr>
          <w:rFonts w:ascii="Segoe UI" w:hAnsi="Segoe UI" w:cs="Segoe UI"/>
          <w:spacing w:val="9"/>
        </w:rPr>
        <w:t xml:space="preserve"> </w:t>
      </w:r>
      <w:r w:rsidR="002D1381">
        <w:rPr>
          <w:rFonts w:ascii="Segoe UI" w:hAnsi="Segoe UI" w:cs="Segoe UI"/>
          <w:spacing w:val="9"/>
        </w:rPr>
        <w:t>sometimes</w:t>
      </w:r>
      <w:r w:rsidRPr="00CB4FB8">
        <w:rPr>
          <w:rFonts w:ascii="Segoe UI" w:hAnsi="Segoe UI" w:cs="Segoe UI"/>
          <w:spacing w:val="8"/>
        </w:rPr>
        <w:t xml:space="preserve"> </w:t>
      </w:r>
      <w:r w:rsidRPr="00CB4FB8">
        <w:rPr>
          <w:rFonts w:ascii="Segoe UI" w:hAnsi="Segoe UI" w:cs="Segoe UI"/>
          <w:spacing w:val="-1"/>
        </w:rPr>
        <w:t>o</w:t>
      </w:r>
      <w:r w:rsidRPr="00CB4FB8">
        <w:rPr>
          <w:rFonts w:ascii="Segoe UI" w:hAnsi="Segoe UI" w:cs="Segoe UI"/>
        </w:rPr>
        <w:t>n</w:t>
      </w:r>
      <w:r w:rsidRPr="00CB4FB8">
        <w:rPr>
          <w:rFonts w:ascii="Segoe UI" w:hAnsi="Segoe UI" w:cs="Segoe UI"/>
          <w:spacing w:val="9"/>
        </w:rPr>
        <w:t xml:space="preserve"> </w:t>
      </w:r>
      <w:r w:rsidRPr="00CB4FB8">
        <w:rPr>
          <w:rFonts w:ascii="Segoe UI" w:hAnsi="Segoe UI" w:cs="Segoe UI"/>
          <w:spacing w:val="-1"/>
        </w:rPr>
        <w:t>preferentia</w:t>
      </w:r>
      <w:r w:rsidRPr="00CB4FB8">
        <w:rPr>
          <w:rFonts w:ascii="Segoe UI" w:hAnsi="Segoe UI" w:cs="Segoe UI"/>
        </w:rPr>
        <w:t>l</w:t>
      </w:r>
      <w:r w:rsidRPr="00CB4FB8">
        <w:rPr>
          <w:rFonts w:ascii="Segoe UI" w:hAnsi="Segoe UI" w:cs="Segoe UI"/>
          <w:spacing w:val="9"/>
        </w:rPr>
        <w:t xml:space="preserve"> </w:t>
      </w:r>
      <w:r w:rsidRPr="00CB4FB8">
        <w:rPr>
          <w:rFonts w:ascii="Segoe UI" w:hAnsi="Segoe UI" w:cs="Segoe UI"/>
          <w:spacing w:val="-1"/>
        </w:rPr>
        <w:t>leas</w:t>
      </w:r>
      <w:r w:rsidRPr="00CB4FB8">
        <w:rPr>
          <w:rFonts w:ascii="Segoe UI" w:hAnsi="Segoe UI" w:cs="Segoe UI"/>
        </w:rPr>
        <w:t>e</w:t>
      </w:r>
      <w:r w:rsidRPr="00CB4FB8">
        <w:rPr>
          <w:rFonts w:ascii="Segoe UI" w:hAnsi="Segoe UI" w:cs="Segoe UI"/>
          <w:spacing w:val="9"/>
        </w:rPr>
        <w:t xml:space="preserve"> </w:t>
      </w:r>
      <w:r w:rsidRPr="00CB4FB8">
        <w:rPr>
          <w:rFonts w:ascii="Segoe UI" w:hAnsi="Segoe UI" w:cs="Segoe UI"/>
          <w:spacing w:val="-1"/>
        </w:rPr>
        <w:t xml:space="preserve">terms, </w:t>
      </w:r>
      <w:r w:rsidRPr="00CB4FB8">
        <w:rPr>
          <w:rFonts w:ascii="Segoe UI" w:hAnsi="Segoe UI" w:cs="Segoe UI"/>
        </w:rPr>
        <w:t>to ou</w:t>
      </w:r>
      <w:r w:rsidRPr="00CB4FB8">
        <w:rPr>
          <w:rFonts w:ascii="Segoe UI" w:hAnsi="Segoe UI" w:cs="Segoe UI"/>
          <w:spacing w:val="-2"/>
        </w:rPr>
        <w:t>t</w:t>
      </w:r>
      <w:r w:rsidRPr="00CB4FB8">
        <w:rPr>
          <w:rFonts w:ascii="Segoe UI" w:hAnsi="Segoe UI" w:cs="Segoe UI"/>
        </w:rPr>
        <w:t>side</w:t>
      </w:r>
      <w:r w:rsidRPr="00CB4FB8">
        <w:rPr>
          <w:rFonts w:ascii="Segoe UI" w:hAnsi="Segoe UI" w:cs="Segoe UI"/>
          <w:spacing w:val="30"/>
        </w:rPr>
        <w:t xml:space="preserve"> </w:t>
      </w:r>
      <w:r w:rsidRPr="00CB4FB8">
        <w:rPr>
          <w:rFonts w:ascii="Segoe UI" w:hAnsi="Segoe UI" w:cs="Segoe UI"/>
          <w:spacing w:val="-1"/>
        </w:rPr>
        <w:t>o</w:t>
      </w:r>
      <w:r w:rsidRPr="00CB4FB8">
        <w:rPr>
          <w:rFonts w:ascii="Segoe UI" w:hAnsi="Segoe UI" w:cs="Segoe UI"/>
          <w:spacing w:val="-2"/>
        </w:rPr>
        <w:t>r</w:t>
      </w:r>
      <w:r w:rsidRPr="00CB4FB8">
        <w:rPr>
          <w:rFonts w:ascii="Segoe UI" w:hAnsi="Segoe UI" w:cs="Segoe UI"/>
        </w:rPr>
        <w:t>gan</w:t>
      </w:r>
      <w:r w:rsidRPr="00CB4FB8">
        <w:rPr>
          <w:rFonts w:ascii="Segoe UI" w:hAnsi="Segoe UI" w:cs="Segoe UI"/>
          <w:spacing w:val="-1"/>
        </w:rPr>
        <w:t>i</w:t>
      </w:r>
      <w:r w:rsidRPr="00CB4FB8">
        <w:rPr>
          <w:rFonts w:ascii="Segoe UI" w:hAnsi="Segoe UI" w:cs="Segoe UI"/>
        </w:rPr>
        <w:t>sa</w:t>
      </w:r>
      <w:r w:rsidRPr="00CB4FB8">
        <w:rPr>
          <w:rFonts w:ascii="Segoe UI" w:hAnsi="Segoe UI" w:cs="Segoe UI"/>
          <w:spacing w:val="-2"/>
        </w:rPr>
        <w:t>t</w:t>
      </w:r>
      <w:r w:rsidRPr="00CB4FB8">
        <w:rPr>
          <w:rFonts w:ascii="Segoe UI" w:hAnsi="Segoe UI" w:cs="Segoe UI"/>
        </w:rPr>
        <w:t>io</w:t>
      </w:r>
      <w:r w:rsidRPr="00CB4FB8">
        <w:rPr>
          <w:rFonts w:ascii="Segoe UI" w:hAnsi="Segoe UI" w:cs="Segoe UI"/>
          <w:spacing w:val="-2"/>
        </w:rPr>
        <w:t>n</w:t>
      </w:r>
      <w:r w:rsidRPr="00CB4FB8">
        <w:rPr>
          <w:rFonts w:ascii="Segoe UI" w:hAnsi="Segoe UI" w:cs="Segoe UI"/>
        </w:rPr>
        <w:t>s</w:t>
      </w:r>
      <w:r w:rsidRPr="00CB4FB8">
        <w:rPr>
          <w:rFonts w:ascii="Segoe UI" w:hAnsi="Segoe UI" w:cs="Segoe UI"/>
          <w:spacing w:val="32"/>
        </w:rPr>
        <w:t xml:space="preserve"> </w:t>
      </w:r>
      <w:r w:rsidRPr="00CB4FB8">
        <w:rPr>
          <w:rFonts w:ascii="Segoe UI" w:hAnsi="Segoe UI" w:cs="Segoe UI"/>
          <w:spacing w:val="-1"/>
        </w:rPr>
        <w:t>s</w:t>
      </w:r>
      <w:r w:rsidRPr="00CB4FB8">
        <w:rPr>
          <w:rFonts w:ascii="Segoe UI" w:hAnsi="Segoe UI" w:cs="Segoe UI"/>
        </w:rPr>
        <w:t>o</w:t>
      </w:r>
      <w:r w:rsidRPr="00CB4FB8">
        <w:rPr>
          <w:rFonts w:ascii="Segoe UI" w:hAnsi="Segoe UI" w:cs="Segoe UI"/>
          <w:spacing w:val="32"/>
        </w:rPr>
        <w:t xml:space="preserve"> </w:t>
      </w:r>
      <w:r w:rsidRPr="00CB4FB8">
        <w:rPr>
          <w:rFonts w:ascii="Segoe UI" w:hAnsi="Segoe UI" w:cs="Segoe UI"/>
        </w:rPr>
        <w:t>that</w:t>
      </w:r>
      <w:r w:rsidRPr="00CB4FB8">
        <w:rPr>
          <w:rFonts w:ascii="Segoe UI" w:hAnsi="Segoe UI" w:cs="Segoe UI"/>
          <w:spacing w:val="32"/>
        </w:rPr>
        <w:t xml:space="preserve"> </w:t>
      </w:r>
      <w:r w:rsidRPr="00CB4FB8">
        <w:rPr>
          <w:rFonts w:ascii="Segoe UI" w:hAnsi="Segoe UI" w:cs="Segoe UI"/>
        </w:rPr>
        <w:t>they</w:t>
      </w:r>
      <w:r w:rsidRPr="00CB4FB8">
        <w:rPr>
          <w:rFonts w:ascii="Segoe UI" w:hAnsi="Segoe UI" w:cs="Segoe UI"/>
          <w:spacing w:val="31"/>
        </w:rPr>
        <w:t xml:space="preserve"> </w:t>
      </w:r>
      <w:r w:rsidRPr="00CB4FB8">
        <w:rPr>
          <w:rFonts w:ascii="Segoe UI" w:hAnsi="Segoe UI" w:cs="Segoe UI"/>
        </w:rPr>
        <w:t>can</w:t>
      </w:r>
      <w:r w:rsidRPr="00CB4FB8">
        <w:rPr>
          <w:rFonts w:ascii="Segoe UI" w:hAnsi="Segoe UI" w:cs="Segoe UI"/>
          <w:spacing w:val="32"/>
        </w:rPr>
        <w:t xml:space="preserve"> </w:t>
      </w:r>
      <w:r w:rsidRPr="00CB4FB8">
        <w:rPr>
          <w:rFonts w:ascii="Segoe UI" w:hAnsi="Segoe UI" w:cs="Segoe UI"/>
        </w:rPr>
        <w:t>p</w:t>
      </w:r>
      <w:r w:rsidRPr="00CB4FB8">
        <w:rPr>
          <w:rFonts w:ascii="Segoe UI" w:hAnsi="Segoe UI" w:cs="Segoe UI"/>
          <w:spacing w:val="-2"/>
        </w:rPr>
        <w:t>r</w:t>
      </w:r>
      <w:r w:rsidRPr="00CB4FB8">
        <w:rPr>
          <w:rFonts w:ascii="Segoe UI" w:hAnsi="Segoe UI" w:cs="Segoe UI"/>
        </w:rPr>
        <w:t>o</w:t>
      </w:r>
      <w:r w:rsidRPr="00CB4FB8">
        <w:rPr>
          <w:rFonts w:ascii="Segoe UI" w:hAnsi="Segoe UI" w:cs="Segoe UI"/>
          <w:spacing w:val="-1"/>
        </w:rPr>
        <w:t>v</w:t>
      </w:r>
      <w:r w:rsidRPr="00CB4FB8">
        <w:rPr>
          <w:rFonts w:ascii="Segoe UI" w:hAnsi="Segoe UI" w:cs="Segoe UI"/>
        </w:rPr>
        <w:t>ide</w:t>
      </w:r>
      <w:r w:rsidRPr="00CB4FB8">
        <w:rPr>
          <w:rFonts w:ascii="Segoe UI" w:hAnsi="Segoe UI" w:cs="Segoe UI"/>
          <w:spacing w:val="30"/>
        </w:rPr>
        <w:t xml:space="preserve"> </w:t>
      </w:r>
      <w:r w:rsidRPr="00CB4FB8">
        <w:rPr>
          <w:rFonts w:ascii="Segoe UI" w:hAnsi="Segoe UI" w:cs="Segoe UI"/>
        </w:rPr>
        <w:t>ser</w:t>
      </w:r>
      <w:r w:rsidRPr="00CB4FB8">
        <w:rPr>
          <w:rFonts w:ascii="Segoe UI" w:hAnsi="Segoe UI" w:cs="Segoe UI"/>
          <w:spacing w:val="-1"/>
        </w:rPr>
        <w:t>v</w:t>
      </w:r>
      <w:r w:rsidRPr="00CB4FB8">
        <w:rPr>
          <w:rFonts w:ascii="Segoe UI" w:hAnsi="Segoe UI" w:cs="Segoe UI"/>
        </w:rPr>
        <w:t>ic</w:t>
      </w:r>
      <w:r w:rsidRPr="00CB4FB8">
        <w:rPr>
          <w:rFonts w:ascii="Segoe UI" w:hAnsi="Segoe UI" w:cs="Segoe UI"/>
          <w:spacing w:val="-2"/>
        </w:rPr>
        <w:t>e</w:t>
      </w:r>
      <w:r w:rsidRPr="00CB4FB8">
        <w:rPr>
          <w:rFonts w:ascii="Segoe UI" w:hAnsi="Segoe UI" w:cs="Segoe UI"/>
        </w:rPr>
        <w:t>s</w:t>
      </w:r>
      <w:r w:rsidR="002D1381">
        <w:rPr>
          <w:rFonts w:ascii="Segoe UI" w:hAnsi="Segoe UI" w:cs="Segoe UI"/>
          <w:spacing w:val="32"/>
        </w:rPr>
        <w:t xml:space="preserve"> </w:t>
      </w:r>
      <w:r w:rsidR="002D1381" w:rsidRPr="002D1381">
        <w:rPr>
          <w:rFonts w:ascii="Segoe UI" w:hAnsi="Segoe UI" w:cs="Segoe UI"/>
          <w:spacing w:val="-2"/>
        </w:rPr>
        <w:t>which</w:t>
      </w:r>
      <w:r w:rsidR="002D1381">
        <w:rPr>
          <w:rFonts w:ascii="Segoe UI" w:hAnsi="Segoe UI" w:cs="Segoe UI"/>
          <w:spacing w:val="32"/>
        </w:rPr>
        <w:t xml:space="preserve"> </w:t>
      </w:r>
      <w:r w:rsidR="002D1381">
        <w:rPr>
          <w:rFonts w:ascii="Segoe UI" w:hAnsi="Segoe UI" w:cs="Segoe UI"/>
          <w:spacing w:val="-1"/>
        </w:rPr>
        <w:t>supplement</w:t>
      </w:r>
      <w:r w:rsidR="00874499">
        <w:rPr>
          <w:rFonts w:ascii="Segoe UI" w:hAnsi="Segoe UI" w:cs="Segoe UI"/>
          <w:spacing w:val="-1"/>
        </w:rPr>
        <w:t xml:space="preserve"> or enhance</w:t>
      </w:r>
      <w:r w:rsidR="002D1381">
        <w:rPr>
          <w:rFonts w:ascii="Segoe UI" w:hAnsi="Segoe UI" w:cs="Segoe UI"/>
          <w:spacing w:val="-1"/>
        </w:rPr>
        <w:t xml:space="preserve"> Council’s service delivery</w:t>
      </w:r>
      <w:r w:rsidR="00874499">
        <w:rPr>
          <w:rFonts w:ascii="Segoe UI" w:hAnsi="Segoe UI" w:cs="Segoe UI"/>
          <w:spacing w:val="-1"/>
        </w:rPr>
        <w:t xml:space="preserve">. </w:t>
      </w:r>
      <w:r w:rsidR="008A0B1B">
        <w:rPr>
          <w:rFonts w:ascii="Segoe UI" w:hAnsi="Segoe UI" w:cs="Segoe UI"/>
          <w:spacing w:val="-1"/>
        </w:rPr>
        <w:t xml:space="preserve"> </w:t>
      </w:r>
      <w:r w:rsidRPr="00CB4FB8">
        <w:rPr>
          <w:rFonts w:ascii="Segoe UI" w:hAnsi="Segoe UI" w:cs="Segoe UI"/>
        </w:rPr>
        <w:t>Th</w:t>
      </w:r>
      <w:r w:rsidRPr="00CB4FB8">
        <w:rPr>
          <w:rFonts w:ascii="Segoe UI" w:hAnsi="Segoe UI" w:cs="Segoe UI"/>
          <w:spacing w:val="-2"/>
        </w:rPr>
        <w:t>e</w:t>
      </w:r>
      <w:r w:rsidRPr="00CB4FB8">
        <w:rPr>
          <w:rFonts w:ascii="Segoe UI" w:hAnsi="Segoe UI" w:cs="Segoe UI"/>
        </w:rPr>
        <w:t xml:space="preserve">se </w:t>
      </w:r>
      <w:r w:rsidRPr="00CB4FB8">
        <w:rPr>
          <w:rFonts w:ascii="Segoe UI" w:hAnsi="Segoe UI" w:cs="Segoe UI"/>
          <w:spacing w:val="-1"/>
        </w:rPr>
        <w:t>includ</w:t>
      </w:r>
      <w:r w:rsidR="006D520C">
        <w:rPr>
          <w:rFonts w:ascii="Segoe UI" w:hAnsi="Segoe UI" w:cs="Segoe UI"/>
        </w:rPr>
        <w:t xml:space="preserve">e </w:t>
      </w:r>
      <w:r w:rsidR="00874499">
        <w:rPr>
          <w:rFonts w:ascii="Segoe UI" w:hAnsi="Segoe UI" w:cs="Segoe UI"/>
          <w:spacing w:val="-1"/>
        </w:rPr>
        <w:t>organisations</w:t>
      </w:r>
      <w:r w:rsidR="003B3307" w:rsidRPr="00CB4FB8">
        <w:rPr>
          <w:rFonts w:ascii="Segoe UI" w:hAnsi="Segoe UI" w:cs="Segoe UI"/>
        </w:rPr>
        <w:t xml:space="preserve"> </w:t>
      </w:r>
      <w:r w:rsidRPr="00CB4FB8">
        <w:rPr>
          <w:rFonts w:ascii="Segoe UI" w:hAnsi="Segoe UI" w:cs="Segoe UI"/>
          <w:spacing w:val="-1"/>
        </w:rPr>
        <w:t>suc</w:t>
      </w:r>
      <w:r w:rsidRPr="00CB4FB8">
        <w:rPr>
          <w:rFonts w:ascii="Segoe UI" w:hAnsi="Segoe UI" w:cs="Segoe UI"/>
        </w:rPr>
        <w:t xml:space="preserve">h </w:t>
      </w:r>
      <w:r w:rsidRPr="00CB4FB8">
        <w:rPr>
          <w:rFonts w:ascii="Segoe UI" w:hAnsi="Segoe UI" w:cs="Segoe UI"/>
          <w:spacing w:val="-1"/>
        </w:rPr>
        <w:t>a</w:t>
      </w:r>
      <w:r w:rsidRPr="00CB4FB8">
        <w:rPr>
          <w:rFonts w:ascii="Segoe UI" w:hAnsi="Segoe UI" w:cs="Segoe UI"/>
        </w:rPr>
        <w:t xml:space="preserve">s </w:t>
      </w:r>
      <w:r w:rsidRPr="00CB4FB8">
        <w:rPr>
          <w:rFonts w:ascii="Segoe UI" w:hAnsi="Segoe UI" w:cs="Segoe UI"/>
          <w:spacing w:val="-1"/>
        </w:rPr>
        <w:t>c</w:t>
      </w:r>
      <w:r w:rsidRPr="00CB4FB8">
        <w:rPr>
          <w:rFonts w:ascii="Segoe UI" w:hAnsi="Segoe UI" w:cs="Segoe UI"/>
          <w:spacing w:val="-2"/>
        </w:rPr>
        <w:t>h</w:t>
      </w:r>
      <w:r w:rsidRPr="00CB4FB8">
        <w:rPr>
          <w:rFonts w:ascii="Segoe UI" w:hAnsi="Segoe UI" w:cs="Segoe UI"/>
          <w:spacing w:val="-1"/>
        </w:rPr>
        <w:t>arities</w:t>
      </w:r>
      <w:r w:rsidRPr="00CB4FB8">
        <w:rPr>
          <w:rFonts w:ascii="Segoe UI" w:hAnsi="Segoe UI" w:cs="Segoe UI"/>
        </w:rPr>
        <w:t>,</w:t>
      </w:r>
      <w:r w:rsidR="003B3307" w:rsidRPr="00CB4FB8">
        <w:rPr>
          <w:rFonts w:ascii="Segoe UI" w:hAnsi="Segoe UI" w:cs="Segoe UI"/>
        </w:rPr>
        <w:t xml:space="preserve"> </w:t>
      </w:r>
      <w:r w:rsidRPr="00CB4FB8">
        <w:rPr>
          <w:rFonts w:ascii="Segoe UI" w:hAnsi="Segoe UI" w:cs="Segoe UI"/>
          <w:spacing w:val="-1"/>
        </w:rPr>
        <w:t>volunt</w:t>
      </w:r>
      <w:r w:rsidR="00874499">
        <w:rPr>
          <w:rFonts w:ascii="Segoe UI" w:hAnsi="Segoe UI" w:cs="Segoe UI"/>
          <w:spacing w:val="-1"/>
        </w:rPr>
        <w:t>eer</w:t>
      </w:r>
      <w:r w:rsidRPr="00CB4FB8">
        <w:rPr>
          <w:rFonts w:ascii="Segoe UI" w:hAnsi="Segoe UI" w:cs="Segoe UI"/>
        </w:rPr>
        <w:t xml:space="preserve"> </w:t>
      </w:r>
      <w:r w:rsidRPr="00CB4FB8">
        <w:rPr>
          <w:rFonts w:ascii="Segoe UI" w:hAnsi="Segoe UI" w:cs="Segoe UI"/>
          <w:spacing w:val="-1"/>
        </w:rPr>
        <w:t>suppor</w:t>
      </w:r>
      <w:r w:rsidRPr="00CB4FB8">
        <w:rPr>
          <w:rFonts w:ascii="Segoe UI" w:hAnsi="Segoe UI" w:cs="Segoe UI"/>
        </w:rPr>
        <w:t>t</w:t>
      </w:r>
      <w:r w:rsidRPr="00CB4FB8">
        <w:rPr>
          <w:rFonts w:ascii="Segoe UI" w:hAnsi="Segoe UI" w:cs="Segoe UI"/>
          <w:spacing w:val="45"/>
        </w:rPr>
        <w:t xml:space="preserve"> </w:t>
      </w:r>
      <w:r w:rsidRPr="00CB4FB8">
        <w:rPr>
          <w:rFonts w:ascii="Segoe UI" w:hAnsi="Segoe UI" w:cs="Segoe UI"/>
          <w:spacing w:val="-1"/>
        </w:rPr>
        <w:t>groups</w:t>
      </w:r>
      <w:r w:rsidRPr="00CB4FB8">
        <w:rPr>
          <w:rFonts w:ascii="Segoe UI" w:hAnsi="Segoe UI" w:cs="Segoe UI"/>
        </w:rPr>
        <w:t>,</w:t>
      </w:r>
      <w:r w:rsidR="003B3307" w:rsidRPr="00CB4FB8">
        <w:rPr>
          <w:rFonts w:ascii="Segoe UI" w:hAnsi="Segoe UI" w:cs="Segoe UI"/>
        </w:rPr>
        <w:t xml:space="preserve"> </w:t>
      </w:r>
      <w:r w:rsidRPr="00CB4FB8">
        <w:rPr>
          <w:rFonts w:ascii="Segoe UI" w:hAnsi="Segoe UI" w:cs="Segoe UI"/>
          <w:spacing w:val="-1"/>
        </w:rPr>
        <w:t>comm</w:t>
      </w:r>
      <w:r w:rsidRPr="00CB4FB8">
        <w:rPr>
          <w:rFonts w:ascii="Segoe UI" w:hAnsi="Segoe UI" w:cs="Segoe UI"/>
          <w:spacing w:val="-2"/>
        </w:rPr>
        <w:t>u</w:t>
      </w:r>
      <w:r w:rsidRPr="00CB4FB8">
        <w:rPr>
          <w:rFonts w:ascii="Segoe UI" w:hAnsi="Segoe UI" w:cs="Segoe UI"/>
          <w:spacing w:val="-1"/>
        </w:rPr>
        <w:t xml:space="preserve">nity </w:t>
      </w:r>
      <w:r w:rsidRPr="00CB4FB8">
        <w:rPr>
          <w:rFonts w:ascii="Segoe UI" w:hAnsi="Segoe UI" w:cs="Segoe UI"/>
        </w:rPr>
        <w:t>or</w:t>
      </w:r>
      <w:r w:rsidRPr="00CB4FB8">
        <w:rPr>
          <w:rFonts w:ascii="Segoe UI" w:hAnsi="Segoe UI" w:cs="Segoe UI"/>
          <w:spacing w:val="-1"/>
        </w:rPr>
        <w:t>g</w:t>
      </w:r>
      <w:r w:rsidRPr="00CB4FB8">
        <w:rPr>
          <w:rFonts w:ascii="Segoe UI" w:hAnsi="Segoe UI" w:cs="Segoe UI"/>
        </w:rPr>
        <w:t>an</w:t>
      </w:r>
      <w:r w:rsidRPr="00CB4FB8">
        <w:rPr>
          <w:rFonts w:ascii="Segoe UI" w:hAnsi="Segoe UI" w:cs="Segoe UI"/>
          <w:spacing w:val="-1"/>
        </w:rPr>
        <w:t>i</w:t>
      </w:r>
      <w:r w:rsidRPr="00CB4FB8">
        <w:rPr>
          <w:rFonts w:ascii="Segoe UI" w:hAnsi="Segoe UI" w:cs="Segoe UI"/>
        </w:rPr>
        <w:t>sat</w:t>
      </w:r>
      <w:r w:rsidRPr="00CB4FB8">
        <w:rPr>
          <w:rFonts w:ascii="Segoe UI" w:hAnsi="Segoe UI" w:cs="Segoe UI"/>
          <w:spacing w:val="-1"/>
        </w:rPr>
        <w:t>i</w:t>
      </w:r>
      <w:r w:rsidRPr="00CB4FB8">
        <w:rPr>
          <w:rFonts w:ascii="Segoe UI" w:hAnsi="Segoe UI" w:cs="Segoe UI"/>
        </w:rPr>
        <w:t>ons</w:t>
      </w:r>
      <w:r w:rsidRPr="00CB4FB8">
        <w:rPr>
          <w:rFonts w:ascii="Segoe UI" w:hAnsi="Segoe UI" w:cs="Segoe UI"/>
          <w:spacing w:val="-1"/>
        </w:rPr>
        <w:t xml:space="preserve"> </w:t>
      </w:r>
      <w:r w:rsidRPr="00CB4FB8">
        <w:rPr>
          <w:rFonts w:ascii="Segoe UI" w:hAnsi="Segoe UI" w:cs="Segoe UI"/>
        </w:rPr>
        <w:t>and</w:t>
      </w:r>
      <w:r w:rsidRPr="00CB4FB8">
        <w:rPr>
          <w:rFonts w:ascii="Segoe UI" w:hAnsi="Segoe UI" w:cs="Segoe UI"/>
          <w:spacing w:val="-1"/>
        </w:rPr>
        <w:t xml:space="preserve"> </w:t>
      </w:r>
      <w:r w:rsidRPr="00CB4FB8">
        <w:rPr>
          <w:rFonts w:ascii="Segoe UI" w:hAnsi="Segoe UI" w:cs="Segoe UI"/>
        </w:rPr>
        <w:t>reg</w:t>
      </w:r>
      <w:r w:rsidRPr="00CB4FB8">
        <w:rPr>
          <w:rFonts w:ascii="Segoe UI" w:hAnsi="Segoe UI" w:cs="Segoe UI"/>
          <w:spacing w:val="-1"/>
        </w:rPr>
        <w:t>i</w:t>
      </w:r>
      <w:r w:rsidRPr="00CB4FB8">
        <w:rPr>
          <w:rFonts w:ascii="Segoe UI" w:hAnsi="Segoe UI" w:cs="Segoe UI"/>
        </w:rPr>
        <w:t>ster</w:t>
      </w:r>
      <w:r w:rsidRPr="00CB4FB8">
        <w:rPr>
          <w:rFonts w:ascii="Segoe UI" w:hAnsi="Segoe UI" w:cs="Segoe UI"/>
          <w:spacing w:val="-1"/>
        </w:rPr>
        <w:t>e</w:t>
      </w:r>
      <w:r w:rsidRPr="00CB4FB8">
        <w:rPr>
          <w:rFonts w:ascii="Segoe UI" w:hAnsi="Segoe UI" w:cs="Segoe UI"/>
        </w:rPr>
        <w:t>d</w:t>
      </w:r>
      <w:r w:rsidRPr="00CB4FB8">
        <w:rPr>
          <w:rFonts w:ascii="Segoe UI" w:hAnsi="Segoe UI" w:cs="Segoe UI"/>
          <w:spacing w:val="-1"/>
        </w:rPr>
        <w:t xml:space="preserve"> socia</w:t>
      </w:r>
      <w:r w:rsidRPr="00CB4FB8">
        <w:rPr>
          <w:rFonts w:ascii="Segoe UI" w:hAnsi="Segoe UI" w:cs="Segoe UI"/>
        </w:rPr>
        <w:t>l</w:t>
      </w:r>
      <w:r w:rsidRPr="00CB4FB8">
        <w:rPr>
          <w:rFonts w:ascii="Segoe UI" w:hAnsi="Segoe UI" w:cs="Segoe UI"/>
          <w:spacing w:val="-1"/>
        </w:rPr>
        <w:t xml:space="preserve"> </w:t>
      </w:r>
      <w:r w:rsidR="007E169B">
        <w:rPr>
          <w:rFonts w:ascii="Segoe UI" w:hAnsi="Segoe UI" w:cs="Segoe UI"/>
          <w:spacing w:val="-1"/>
        </w:rPr>
        <w:t>organisations</w:t>
      </w:r>
      <w:r w:rsidR="00874499">
        <w:rPr>
          <w:rFonts w:ascii="Segoe UI" w:hAnsi="Segoe UI" w:cs="Segoe UI"/>
          <w:spacing w:val="-1"/>
        </w:rPr>
        <w:t>/clubs</w:t>
      </w:r>
      <w:r w:rsidRPr="00CB4FB8">
        <w:rPr>
          <w:rFonts w:ascii="Segoe UI" w:hAnsi="Segoe UI" w:cs="Segoe UI"/>
          <w:spacing w:val="-1"/>
        </w:rPr>
        <w:t>.</w:t>
      </w:r>
      <w:r w:rsidR="00B87FF1" w:rsidRPr="00B87FF1">
        <w:rPr>
          <w:rFonts w:ascii="Segoe UI" w:hAnsi="Segoe UI" w:cs="Segoe UI"/>
        </w:rPr>
        <w:t xml:space="preserve"> </w:t>
      </w:r>
      <w:r w:rsidR="008A0B1B">
        <w:rPr>
          <w:rFonts w:ascii="Segoe UI" w:hAnsi="Segoe UI" w:cs="Segoe UI"/>
        </w:rPr>
        <w:t xml:space="preserve"> </w:t>
      </w:r>
      <w:r w:rsidR="00B87FF1">
        <w:rPr>
          <w:rFonts w:ascii="Segoe UI" w:hAnsi="Segoe UI" w:cs="Segoe UI"/>
        </w:rPr>
        <w:t>Examples of Indirect Community Service Properties include</w:t>
      </w:r>
      <w:r w:rsidR="005E7F0A">
        <w:rPr>
          <w:rFonts w:ascii="Segoe UI" w:hAnsi="Segoe UI" w:cs="Segoe UI"/>
        </w:rPr>
        <w:t xml:space="preserve"> community halls, </w:t>
      </w:r>
      <w:r w:rsidR="00B87FF1">
        <w:rPr>
          <w:rFonts w:ascii="Segoe UI" w:hAnsi="Segoe UI" w:cs="Segoe UI"/>
        </w:rPr>
        <w:t xml:space="preserve">youth centres, </w:t>
      </w:r>
      <w:r w:rsidR="005E7F0A">
        <w:rPr>
          <w:rFonts w:ascii="Segoe UI" w:hAnsi="Segoe UI" w:cs="Segoe UI"/>
        </w:rPr>
        <w:t>‘</w:t>
      </w:r>
      <w:r w:rsidR="00B87FF1">
        <w:rPr>
          <w:rFonts w:ascii="Segoe UI" w:hAnsi="Segoe UI" w:cs="Segoe UI"/>
        </w:rPr>
        <w:t>men</w:t>
      </w:r>
      <w:r w:rsidR="008178F2">
        <w:rPr>
          <w:rFonts w:ascii="Segoe UI" w:hAnsi="Segoe UI" w:cs="Segoe UI"/>
        </w:rPr>
        <w:t>’</w:t>
      </w:r>
      <w:r w:rsidR="00B87FF1">
        <w:rPr>
          <w:rFonts w:ascii="Segoe UI" w:hAnsi="Segoe UI" w:cs="Segoe UI"/>
        </w:rPr>
        <w:t>s sheds</w:t>
      </w:r>
      <w:r w:rsidR="005E7F0A">
        <w:rPr>
          <w:rFonts w:ascii="Segoe UI" w:hAnsi="Segoe UI" w:cs="Segoe UI"/>
        </w:rPr>
        <w:t>’</w:t>
      </w:r>
      <w:r w:rsidR="00B87FF1">
        <w:rPr>
          <w:rFonts w:ascii="Segoe UI" w:hAnsi="Segoe UI" w:cs="Segoe UI"/>
        </w:rPr>
        <w:t xml:space="preserve"> and Senior Citizens halls, etc</w:t>
      </w:r>
      <w:r w:rsidR="00874499">
        <w:rPr>
          <w:rFonts w:ascii="Segoe UI" w:hAnsi="Segoe UI" w:cs="Segoe UI"/>
        </w:rPr>
        <w:t>.</w:t>
      </w:r>
      <w:r w:rsidR="008178F2">
        <w:rPr>
          <w:rFonts w:ascii="Segoe UI" w:hAnsi="Segoe UI" w:cs="Segoe UI"/>
        </w:rPr>
        <w:t xml:space="preserve"> Working with</w:t>
      </w:r>
      <w:r w:rsidR="00874499">
        <w:rPr>
          <w:rFonts w:ascii="Segoe UI" w:hAnsi="Segoe UI" w:cs="Segoe UI"/>
          <w:spacing w:val="-1"/>
        </w:rPr>
        <w:t xml:space="preserve"> external organisations to address some community service needs provides a cost-benefit to Council by reducing resource allocation. </w:t>
      </w:r>
      <w:r w:rsidR="008A0B1B">
        <w:rPr>
          <w:rFonts w:ascii="Segoe UI" w:hAnsi="Segoe UI" w:cs="Segoe UI"/>
          <w:spacing w:val="-1"/>
        </w:rPr>
        <w:t xml:space="preserve"> </w:t>
      </w:r>
      <w:r w:rsidR="006D520C">
        <w:rPr>
          <w:rFonts w:ascii="Segoe UI" w:hAnsi="Segoe UI" w:cs="Segoe UI"/>
        </w:rPr>
        <w:t>By m</w:t>
      </w:r>
      <w:r w:rsidRPr="00CB4FB8">
        <w:rPr>
          <w:rFonts w:ascii="Segoe UI" w:hAnsi="Segoe UI" w:cs="Segoe UI"/>
        </w:rPr>
        <w:t>aking</w:t>
      </w:r>
      <w:r w:rsidRPr="00CB4FB8">
        <w:rPr>
          <w:rFonts w:ascii="Segoe UI" w:hAnsi="Segoe UI" w:cs="Segoe UI"/>
          <w:spacing w:val="3"/>
        </w:rPr>
        <w:t xml:space="preserve"> </w:t>
      </w:r>
      <w:r w:rsidRPr="00CB4FB8">
        <w:rPr>
          <w:rFonts w:ascii="Segoe UI" w:hAnsi="Segoe UI" w:cs="Segoe UI"/>
          <w:spacing w:val="-2"/>
        </w:rPr>
        <w:t>pr</w:t>
      </w:r>
      <w:r w:rsidRPr="00CB4FB8">
        <w:rPr>
          <w:rFonts w:ascii="Segoe UI" w:hAnsi="Segoe UI" w:cs="Segoe UI"/>
        </w:rPr>
        <w:t>operties</w:t>
      </w:r>
      <w:r w:rsidRPr="00CB4FB8">
        <w:rPr>
          <w:rFonts w:ascii="Segoe UI" w:hAnsi="Segoe UI" w:cs="Segoe UI"/>
          <w:spacing w:val="3"/>
        </w:rPr>
        <w:t xml:space="preserve"> </w:t>
      </w:r>
      <w:r w:rsidRPr="00CB4FB8">
        <w:rPr>
          <w:rFonts w:ascii="Segoe UI" w:hAnsi="Segoe UI" w:cs="Segoe UI"/>
        </w:rPr>
        <w:t>avai</w:t>
      </w:r>
      <w:r w:rsidRPr="00CB4FB8">
        <w:rPr>
          <w:rFonts w:ascii="Segoe UI" w:hAnsi="Segoe UI" w:cs="Segoe UI"/>
          <w:spacing w:val="-2"/>
        </w:rPr>
        <w:t>l</w:t>
      </w:r>
      <w:r w:rsidRPr="00CB4FB8">
        <w:rPr>
          <w:rFonts w:ascii="Segoe UI" w:hAnsi="Segoe UI" w:cs="Segoe UI"/>
        </w:rPr>
        <w:t>able</w:t>
      </w:r>
      <w:r w:rsidRPr="00CB4FB8">
        <w:rPr>
          <w:rFonts w:ascii="Segoe UI" w:hAnsi="Segoe UI" w:cs="Segoe UI"/>
          <w:spacing w:val="3"/>
        </w:rPr>
        <w:t xml:space="preserve"> </w:t>
      </w:r>
      <w:r w:rsidRPr="00CB4FB8">
        <w:rPr>
          <w:rFonts w:ascii="Segoe UI" w:hAnsi="Segoe UI" w:cs="Segoe UI"/>
        </w:rPr>
        <w:t>to</w:t>
      </w:r>
      <w:r w:rsidRPr="00CB4FB8">
        <w:rPr>
          <w:rFonts w:ascii="Segoe UI" w:hAnsi="Segoe UI" w:cs="Segoe UI"/>
          <w:spacing w:val="2"/>
        </w:rPr>
        <w:t xml:space="preserve"> </w:t>
      </w:r>
      <w:r w:rsidRPr="00CB4FB8">
        <w:rPr>
          <w:rFonts w:ascii="Segoe UI" w:hAnsi="Segoe UI" w:cs="Segoe UI"/>
        </w:rPr>
        <w:t>others</w:t>
      </w:r>
      <w:r w:rsidRPr="00CB4FB8">
        <w:rPr>
          <w:rFonts w:ascii="Segoe UI" w:hAnsi="Segoe UI" w:cs="Segoe UI"/>
          <w:spacing w:val="4"/>
        </w:rPr>
        <w:t xml:space="preserve"> </w:t>
      </w:r>
      <w:r w:rsidRPr="00CB4FB8">
        <w:rPr>
          <w:rFonts w:ascii="Segoe UI" w:hAnsi="Segoe UI" w:cs="Segoe UI"/>
        </w:rPr>
        <w:t>on</w:t>
      </w:r>
      <w:r w:rsidRPr="00CB4FB8">
        <w:rPr>
          <w:rFonts w:ascii="Segoe UI" w:hAnsi="Segoe UI" w:cs="Segoe UI"/>
          <w:spacing w:val="3"/>
        </w:rPr>
        <w:t xml:space="preserve"> </w:t>
      </w:r>
      <w:r w:rsidRPr="00CB4FB8">
        <w:rPr>
          <w:rFonts w:ascii="Segoe UI" w:hAnsi="Segoe UI" w:cs="Segoe UI"/>
        </w:rPr>
        <w:t>pr</w:t>
      </w:r>
      <w:r w:rsidRPr="00CB4FB8">
        <w:rPr>
          <w:rFonts w:ascii="Segoe UI" w:hAnsi="Segoe UI" w:cs="Segoe UI"/>
          <w:spacing w:val="-2"/>
        </w:rPr>
        <w:t>e</w:t>
      </w:r>
      <w:r w:rsidRPr="00CB4FB8">
        <w:rPr>
          <w:rFonts w:ascii="Segoe UI" w:hAnsi="Segoe UI" w:cs="Segoe UI"/>
        </w:rPr>
        <w:t>fere</w:t>
      </w:r>
      <w:r w:rsidRPr="00CB4FB8">
        <w:rPr>
          <w:rFonts w:ascii="Segoe UI" w:hAnsi="Segoe UI" w:cs="Segoe UI"/>
          <w:spacing w:val="-2"/>
        </w:rPr>
        <w:t>n</w:t>
      </w:r>
      <w:r w:rsidRPr="00CB4FB8">
        <w:rPr>
          <w:rFonts w:ascii="Segoe UI" w:hAnsi="Segoe UI" w:cs="Segoe UI"/>
        </w:rPr>
        <w:t>tial</w:t>
      </w:r>
      <w:r w:rsidRPr="00CB4FB8">
        <w:rPr>
          <w:rFonts w:ascii="Segoe UI" w:hAnsi="Segoe UI" w:cs="Segoe UI"/>
          <w:spacing w:val="3"/>
        </w:rPr>
        <w:t xml:space="preserve"> </w:t>
      </w:r>
      <w:r w:rsidRPr="00CB4FB8">
        <w:rPr>
          <w:rFonts w:ascii="Segoe UI" w:hAnsi="Segoe UI" w:cs="Segoe UI"/>
        </w:rPr>
        <w:t>terms</w:t>
      </w:r>
      <w:r w:rsidRPr="00CB4FB8">
        <w:rPr>
          <w:rFonts w:ascii="Segoe UI" w:hAnsi="Segoe UI" w:cs="Segoe UI"/>
          <w:spacing w:val="3"/>
        </w:rPr>
        <w:t xml:space="preserve"> </w:t>
      </w:r>
      <w:r w:rsidR="006D520C">
        <w:rPr>
          <w:rFonts w:ascii="Segoe UI" w:hAnsi="Segoe UI" w:cs="Segoe UI"/>
          <w:spacing w:val="3"/>
        </w:rPr>
        <w:t xml:space="preserve">Council </w:t>
      </w:r>
      <w:r w:rsidRPr="00CB4FB8">
        <w:rPr>
          <w:rFonts w:ascii="Segoe UI" w:hAnsi="Segoe UI" w:cs="Segoe UI"/>
        </w:rPr>
        <w:t>can</w:t>
      </w:r>
      <w:r w:rsidRPr="00CB4FB8">
        <w:rPr>
          <w:rFonts w:ascii="Segoe UI" w:hAnsi="Segoe UI" w:cs="Segoe UI"/>
          <w:spacing w:val="1"/>
        </w:rPr>
        <w:t xml:space="preserve"> </w:t>
      </w:r>
      <w:r w:rsidRPr="00CB4FB8">
        <w:rPr>
          <w:rFonts w:ascii="Segoe UI" w:hAnsi="Segoe UI" w:cs="Segoe UI"/>
        </w:rPr>
        <w:t>of</w:t>
      </w:r>
      <w:r w:rsidRPr="00CB4FB8">
        <w:rPr>
          <w:rFonts w:ascii="Segoe UI" w:hAnsi="Segoe UI" w:cs="Segoe UI"/>
          <w:spacing w:val="-2"/>
        </w:rPr>
        <w:t>t</w:t>
      </w:r>
      <w:r w:rsidRPr="00CB4FB8">
        <w:rPr>
          <w:rFonts w:ascii="Segoe UI" w:hAnsi="Segoe UI" w:cs="Segoe UI"/>
        </w:rPr>
        <w:t>en</w:t>
      </w:r>
      <w:r w:rsidRPr="00CB4FB8">
        <w:rPr>
          <w:rFonts w:ascii="Segoe UI" w:hAnsi="Segoe UI" w:cs="Segoe UI"/>
          <w:spacing w:val="1"/>
        </w:rPr>
        <w:t xml:space="preserve"> </w:t>
      </w:r>
      <w:r w:rsidRPr="00CB4FB8">
        <w:rPr>
          <w:rFonts w:ascii="Segoe UI" w:hAnsi="Segoe UI" w:cs="Segoe UI"/>
        </w:rPr>
        <w:t>generate</w:t>
      </w:r>
      <w:r w:rsidRPr="00CB4FB8">
        <w:rPr>
          <w:rFonts w:ascii="Segoe UI" w:hAnsi="Segoe UI" w:cs="Segoe UI"/>
          <w:spacing w:val="1"/>
        </w:rPr>
        <w:t xml:space="preserve"> </w:t>
      </w:r>
      <w:r w:rsidRPr="00CB4FB8">
        <w:rPr>
          <w:rFonts w:ascii="Segoe UI" w:hAnsi="Segoe UI" w:cs="Segoe UI"/>
        </w:rPr>
        <w:t>or</w:t>
      </w:r>
      <w:r w:rsidRPr="00CB4FB8">
        <w:rPr>
          <w:rFonts w:ascii="Segoe UI" w:hAnsi="Segoe UI" w:cs="Segoe UI"/>
          <w:spacing w:val="1"/>
        </w:rPr>
        <w:t xml:space="preserve"> </w:t>
      </w:r>
      <w:r w:rsidRPr="00CB4FB8">
        <w:rPr>
          <w:rFonts w:ascii="Segoe UI" w:hAnsi="Segoe UI" w:cs="Segoe UI"/>
        </w:rPr>
        <w:t>lever</w:t>
      </w:r>
      <w:r w:rsidR="006D520C">
        <w:rPr>
          <w:rFonts w:ascii="Segoe UI" w:hAnsi="Segoe UI" w:cs="Segoe UI"/>
        </w:rPr>
        <w:t>age</w:t>
      </w:r>
      <w:r w:rsidRPr="00CB4FB8">
        <w:rPr>
          <w:rFonts w:ascii="Segoe UI" w:hAnsi="Segoe UI" w:cs="Segoe UI"/>
          <w:spacing w:val="1"/>
        </w:rPr>
        <w:t xml:space="preserve"> </w:t>
      </w:r>
      <w:r w:rsidRPr="00CB4FB8">
        <w:rPr>
          <w:rFonts w:ascii="Segoe UI" w:hAnsi="Segoe UI" w:cs="Segoe UI"/>
        </w:rPr>
        <w:t>funding</w:t>
      </w:r>
      <w:r w:rsidRPr="00CB4FB8">
        <w:rPr>
          <w:rFonts w:ascii="Segoe UI" w:hAnsi="Segoe UI" w:cs="Segoe UI"/>
          <w:spacing w:val="1"/>
        </w:rPr>
        <w:t xml:space="preserve"> </w:t>
      </w:r>
      <w:r w:rsidRPr="00CB4FB8">
        <w:rPr>
          <w:rFonts w:ascii="Segoe UI" w:hAnsi="Segoe UI" w:cs="Segoe UI"/>
        </w:rPr>
        <w:t>from external</w:t>
      </w:r>
      <w:r w:rsidRPr="00CB4FB8">
        <w:rPr>
          <w:rFonts w:ascii="Segoe UI" w:hAnsi="Segoe UI" w:cs="Segoe UI"/>
          <w:spacing w:val="60"/>
        </w:rPr>
        <w:t xml:space="preserve"> </w:t>
      </w:r>
      <w:r w:rsidRPr="00CB4FB8">
        <w:rPr>
          <w:rFonts w:ascii="Segoe UI" w:hAnsi="Segoe UI" w:cs="Segoe UI"/>
        </w:rPr>
        <w:t>so</w:t>
      </w:r>
      <w:r w:rsidRPr="00CB4FB8">
        <w:rPr>
          <w:rFonts w:ascii="Segoe UI" w:hAnsi="Segoe UI" w:cs="Segoe UI"/>
          <w:spacing w:val="-2"/>
        </w:rPr>
        <w:t>u</w:t>
      </w:r>
      <w:r w:rsidRPr="00CB4FB8">
        <w:rPr>
          <w:rFonts w:ascii="Segoe UI" w:hAnsi="Segoe UI" w:cs="Segoe UI"/>
        </w:rPr>
        <w:t>rces.</w:t>
      </w:r>
    </w:p>
    <w:p w:rsidR="008178F2" w:rsidRDefault="008178F2" w:rsidP="008A0B1B">
      <w:pPr>
        <w:pStyle w:val="BodyText"/>
        <w:ind w:left="0"/>
        <w:rPr>
          <w:rFonts w:ascii="Segoe UI" w:hAnsi="Segoe UI" w:cs="Segoe UI"/>
        </w:rPr>
      </w:pPr>
    </w:p>
    <w:p w:rsidR="006F3F37" w:rsidRDefault="006D520C" w:rsidP="008A0B1B">
      <w:pPr>
        <w:pStyle w:val="BodyText"/>
        <w:ind w:left="0"/>
        <w:rPr>
          <w:rFonts w:ascii="Segoe UI" w:hAnsi="Segoe UI" w:cs="Segoe UI"/>
        </w:rPr>
      </w:pPr>
      <w:r>
        <w:rPr>
          <w:rFonts w:ascii="Segoe UI" w:hAnsi="Segoe UI" w:cs="Segoe UI"/>
        </w:rPr>
        <w:t xml:space="preserve">The </w:t>
      </w:r>
      <w:r w:rsidRPr="00CB4FB8">
        <w:rPr>
          <w:rFonts w:ascii="Segoe UI" w:hAnsi="Segoe UI" w:cs="Segoe UI"/>
        </w:rPr>
        <w:t>value</w:t>
      </w:r>
      <w:r w:rsidRPr="00CB4FB8">
        <w:rPr>
          <w:rFonts w:ascii="Segoe UI" w:hAnsi="Segoe UI" w:cs="Segoe UI"/>
          <w:spacing w:val="3"/>
        </w:rPr>
        <w:t xml:space="preserve"> </w:t>
      </w:r>
      <w:r w:rsidRPr="00CB4FB8">
        <w:rPr>
          <w:rFonts w:ascii="Segoe UI" w:hAnsi="Segoe UI" w:cs="Segoe UI"/>
        </w:rPr>
        <w:t>of</w:t>
      </w:r>
      <w:r w:rsidRPr="00CB4FB8">
        <w:rPr>
          <w:rFonts w:ascii="Segoe UI" w:hAnsi="Segoe UI" w:cs="Segoe UI"/>
          <w:spacing w:val="3"/>
        </w:rPr>
        <w:t xml:space="preserve"> </w:t>
      </w:r>
      <w:r w:rsidRPr="00CB4FB8">
        <w:rPr>
          <w:rFonts w:ascii="Segoe UI" w:hAnsi="Segoe UI" w:cs="Segoe UI"/>
        </w:rPr>
        <w:t>the concession</w:t>
      </w:r>
      <w:r>
        <w:rPr>
          <w:rFonts w:ascii="Segoe UI" w:hAnsi="Segoe UI" w:cs="Segoe UI"/>
        </w:rPr>
        <w:t>s</w:t>
      </w:r>
      <w:r w:rsidRPr="00CB4FB8">
        <w:rPr>
          <w:rFonts w:ascii="Segoe UI" w:hAnsi="Segoe UI" w:cs="Segoe UI"/>
          <w:spacing w:val="1"/>
        </w:rPr>
        <w:t xml:space="preserve"> </w:t>
      </w:r>
      <w:r w:rsidRPr="00CB4FB8">
        <w:rPr>
          <w:rFonts w:ascii="Segoe UI" w:hAnsi="Segoe UI" w:cs="Segoe UI"/>
        </w:rPr>
        <w:t>given</w:t>
      </w:r>
      <w:r>
        <w:rPr>
          <w:rFonts w:ascii="Segoe UI" w:hAnsi="Segoe UI" w:cs="Segoe UI"/>
        </w:rPr>
        <w:t xml:space="preserve"> to community service providers </w:t>
      </w:r>
      <w:r w:rsidR="00874499">
        <w:rPr>
          <w:rFonts w:ascii="Segoe UI" w:hAnsi="Segoe UI" w:cs="Segoe UI"/>
        </w:rPr>
        <w:t>should</w:t>
      </w:r>
      <w:r>
        <w:rPr>
          <w:rFonts w:ascii="Segoe UI" w:hAnsi="Segoe UI" w:cs="Segoe UI"/>
        </w:rPr>
        <w:t xml:space="preserve"> be </w:t>
      </w:r>
      <w:r w:rsidR="00874499">
        <w:rPr>
          <w:rFonts w:ascii="Segoe UI" w:hAnsi="Segoe UI" w:cs="Segoe UI"/>
        </w:rPr>
        <w:t xml:space="preserve">accurately determined to give </w:t>
      </w:r>
      <w:r w:rsidR="00D05180">
        <w:rPr>
          <w:rFonts w:ascii="Segoe UI" w:hAnsi="Segoe UI" w:cs="Segoe UI"/>
        </w:rPr>
        <w:t xml:space="preserve">a </w:t>
      </w:r>
      <w:r>
        <w:rPr>
          <w:rFonts w:ascii="Segoe UI" w:hAnsi="Segoe UI" w:cs="Segoe UI"/>
        </w:rPr>
        <w:t>true indication of th</w:t>
      </w:r>
      <w:r w:rsidR="00D05180">
        <w:rPr>
          <w:rFonts w:ascii="Segoe UI" w:hAnsi="Segoe UI" w:cs="Segoe UI"/>
        </w:rPr>
        <w:t>e cost-benefit of making the property assets available on non-commercial terms.</w:t>
      </w:r>
      <w:r w:rsidR="00D662F0">
        <w:rPr>
          <w:rFonts w:ascii="Segoe UI" w:hAnsi="Segoe UI" w:cs="Segoe UI"/>
        </w:rPr>
        <w:t xml:space="preserve"> </w:t>
      </w:r>
      <w:r w:rsidR="008A0B1B">
        <w:rPr>
          <w:rFonts w:ascii="Segoe UI" w:hAnsi="Segoe UI" w:cs="Segoe UI"/>
        </w:rPr>
        <w:t xml:space="preserve"> </w:t>
      </w:r>
      <w:r w:rsidR="00D05180">
        <w:rPr>
          <w:rFonts w:ascii="Segoe UI" w:hAnsi="Segoe UI" w:cs="Segoe UI"/>
        </w:rPr>
        <w:t>Factor</w:t>
      </w:r>
      <w:r w:rsidR="003C70B3">
        <w:rPr>
          <w:rFonts w:ascii="Segoe UI" w:hAnsi="Segoe UI" w:cs="Segoe UI"/>
        </w:rPr>
        <w:t>s to be considered in assessing</w:t>
      </w:r>
      <w:r w:rsidR="00874499">
        <w:rPr>
          <w:rFonts w:ascii="Segoe UI" w:hAnsi="Segoe UI" w:cs="Segoe UI"/>
          <w:i/>
        </w:rPr>
        <w:t xml:space="preserve"> Community Service</w:t>
      </w:r>
      <w:r w:rsidR="003C70B3">
        <w:rPr>
          <w:rFonts w:ascii="Segoe UI" w:hAnsi="Segoe UI" w:cs="Segoe UI"/>
          <w:i/>
        </w:rPr>
        <w:t>s</w:t>
      </w:r>
      <w:r w:rsidR="00874499">
        <w:rPr>
          <w:rFonts w:ascii="Segoe UI" w:hAnsi="Segoe UI" w:cs="Segoe UI"/>
          <w:i/>
        </w:rPr>
        <w:t xml:space="preserve"> Property</w:t>
      </w:r>
      <w:r w:rsidR="00D05180">
        <w:rPr>
          <w:rFonts w:ascii="Segoe UI" w:hAnsi="Segoe UI" w:cs="Segoe UI"/>
        </w:rPr>
        <w:t xml:space="preserve"> include:</w:t>
      </w:r>
    </w:p>
    <w:p w:rsidR="00D05180" w:rsidRDefault="00D05180" w:rsidP="008A0B1B">
      <w:pPr>
        <w:pStyle w:val="BodyText"/>
        <w:ind w:left="0"/>
        <w:rPr>
          <w:rFonts w:ascii="Segoe UI" w:hAnsi="Segoe UI" w:cs="Segoe UI"/>
        </w:rPr>
      </w:pPr>
    </w:p>
    <w:p w:rsidR="00D05180" w:rsidRDefault="00D05180" w:rsidP="008A0B1B">
      <w:pPr>
        <w:pStyle w:val="BodyText"/>
        <w:numPr>
          <w:ilvl w:val="0"/>
          <w:numId w:val="25"/>
        </w:numPr>
        <w:rPr>
          <w:rFonts w:ascii="Segoe UI" w:hAnsi="Segoe UI" w:cs="Segoe UI"/>
        </w:rPr>
      </w:pPr>
      <w:r>
        <w:rPr>
          <w:rFonts w:ascii="Segoe UI" w:hAnsi="Segoe UI" w:cs="Segoe UI"/>
        </w:rPr>
        <w:t>The nature, need and effectiveness of the services provided (</w:t>
      </w:r>
      <w:proofErr w:type="spellStart"/>
      <w:r>
        <w:rPr>
          <w:rFonts w:ascii="Segoe UI" w:hAnsi="Segoe UI" w:cs="Segoe UI"/>
        </w:rPr>
        <w:t>eg</w:t>
      </w:r>
      <w:proofErr w:type="spellEnd"/>
      <w:r>
        <w:rPr>
          <w:rFonts w:ascii="Segoe UI" w:hAnsi="Segoe UI" w:cs="Segoe UI"/>
        </w:rPr>
        <w:t xml:space="preserve"> counselling, career guidance and youth services in high unemployment areas)</w:t>
      </w:r>
      <w:r w:rsidR="006941D9">
        <w:rPr>
          <w:rFonts w:ascii="Segoe UI" w:hAnsi="Segoe UI" w:cs="Segoe UI"/>
        </w:rPr>
        <w:t>.</w:t>
      </w:r>
    </w:p>
    <w:p w:rsidR="00D05180" w:rsidRDefault="00D05180" w:rsidP="008A0B1B">
      <w:pPr>
        <w:pStyle w:val="BodyText"/>
        <w:numPr>
          <w:ilvl w:val="0"/>
          <w:numId w:val="25"/>
        </w:numPr>
        <w:rPr>
          <w:rFonts w:ascii="Segoe UI" w:hAnsi="Segoe UI" w:cs="Segoe UI"/>
        </w:rPr>
      </w:pPr>
      <w:r>
        <w:rPr>
          <w:rFonts w:ascii="Segoe UI" w:hAnsi="Segoe UI" w:cs="Segoe UI"/>
        </w:rPr>
        <w:t>The suitability of the asset for income-generating commercial uses (Does the design, age, location or size of the asset restrict commercial uses).</w:t>
      </w:r>
    </w:p>
    <w:p w:rsidR="00D05180" w:rsidRDefault="00D05180" w:rsidP="008A0B1B">
      <w:pPr>
        <w:pStyle w:val="BodyText"/>
        <w:numPr>
          <w:ilvl w:val="0"/>
          <w:numId w:val="25"/>
        </w:numPr>
        <w:rPr>
          <w:rFonts w:ascii="Segoe UI" w:hAnsi="Segoe UI" w:cs="Segoe UI"/>
        </w:rPr>
      </w:pPr>
      <w:r>
        <w:rPr>
          <w:rFonts w:ascii="Segoe UI" w:hAnsi="Segoe UI" w:cs="Segoe UI"/>
        </w:rPr>
        <w:t>The capacity to co-locate some commercial activities in the same building without impacting on service delivery</w:t>
      </w:r>
      <w:r w:rsidR="006941D9">
        <w:rPr>
          <w:rFonts w:ascii="Segoe UI" w:hAnsi="Segoe UI" w:cs="Segoe UI"/>
        </w:rPr>
        <w:t>.</w:t>
      </w:r>
    </w:p>
    <w:p w:rsidR="00D05180" w:rsidRDefault="00D05180" w:rsidP="008A0B1B">
      <w:pPr>
        <w:pStyle w:val="BodyText"/>
        <w:numPr>
          <w:ilvl w:val="0"/>
          <w:numId w:val="25"/>
        </w:numPr>
        <w:rPr>
          <w:rFonts w:ascii="Segoe UI" w:hAnsi="Segoe UI" w:cs="Segoe UI"/>
        </w:rPr>
      </w:pPr>
      <w:r>
        <w:rPr>
          <w:rFonts w:ascii="Segoe UI" w:hAnsi="Segoe UI" w:cs="Segoe UI"/>
        </w:rPr>
        <w:t xml:space="preserve">The impact on Council resources if the asset was not available </w:t>
      </w:r>
      <w:r w:rsidR="00B87FF1">
        <w:rPr>
          <w:rFonts w:ascii="Segoe UI" w:hAnsi="Segoe UI" w:cs="Segoe UI"/>
        </w:rPr>
        <w:t>for community service providers (</w:t>
      </w:r>
      <w:proofErr w:type="spellStart"/>
      <w:r w:rsidR="00B87FF1">
        <w:rPr>
          <w:rFonts w:ascii="Segoe UI" w:hAnsi="Segoe UI" w:cs="Segoe UI"/>
        </w:rPr>
        <w:t>eg</w:t>
      </w:r>
      <w:proofErr w:type="spellEnd"/>
      <w:r w:rsidR="00B87FF1">
        <w:rPr>
          <w:rFonts w:ascii="Segoe UI" w:hAnsi="Segoe UI" w:cs="Segoe UI"/>
        </w:rPr>
        <w:t xml:space="preserve"> increased anti-social behaviour</w:t>
      </w:r>
      <w:r w:rsidR="00874499">
        <w:rPr>
          <w:rFonts w:ascii="Segoe UI" w:hAnsi="Segoe UI" w:cs="Segoe UI"/>
        </w:rPr>
        <w:t>, increased resource burden needed to fill service gap, etc.</w:t>
      </w:r>
      <w:r w:rsidR="00B87FF1">
        <w:rPr>
          <w:rFonts w:ascii="Segoe UI" w:hAnsi="Segoe UI" w:cs="Segoe UI"/>
        </w:rPr>
        <w:t>)</w:t>
      </w:r>
      <w:r w:rsidR="006941D9">
        <w:rPr>
          <w:rFonts w:ascii="Segoe UI" w:hAnsi="Segoe UI" w:cs="Segoe UI"/>
        </w:rPr>
        <w:t>.</w:t>
      </w:r>
    </w:p>
    <w:p w:rsidR="006D520C" w:rsidRDefault="006D520C" w:rsidP="008A0B1B">
      <w:pPr>
        <w:pStyle w:val="BodyText"/>
        <w:ind w:left="0"/>
        <w:rPr>
          <w:rFonts w:ascii="Segoe UI" w:hAnsi="Segoe UI" w:cs="Segoe UI"/>
        </w:rPr>
      </w:pPr>
    </w:p>
    <w:p w:rsidR="003C70B3" w:rsidRPr="001C5EE4" w:rsidRDefault="003C70B3" w:rsidP="008A0B1B">
      <w:pPr>
        <w:pStyle w:val="BodyText"/>
        <w:ind w:left="0"/>
        <w:rPr>
          <w:rFonts w:ascii="Segoe UI" w:hAnsi="Segoe UI" w:cs="Segoe UI"/>
        </w:rPr>
      </w:pPr>
      <w:r>
        <w:rPr>
          <w:rFonts w:ascii="Segoe UI" w:hAnsi="Segoe UI" w:cs="Segoe UI"/>
        </w:rPr>
        <w:t xml:space="preserve">The use, development, acquisition and disposal of </w:t>
      </w:r>
      <w:r w:rsidRPr="00874499">
        <w:rPr>
          <w:rFonts w:ascii="Segoe UI" w:hAnsi="Segoe UI" w:cs="Segoe UI"/>
          <w:i/>
        </w:rPr>
        <w:t>Community Service</w:t>
      </w:r>
      <w:r>
        <w:rPr>
          <w:rFonts w:ascii="Segoe UI" w:hAnsi="Segoe UI" w:cs="Segoe UI"/>
          <w:i/>
        </w:rPr>
        <w:t>s</w:t>
      </w:r>
      <w:r w:rsidRPr="00874499">
        <w:rPr>
          <w:rFonts w:ascii="Segoe UI" w:hAnsi="Segoe UI" w:cs="Segoe UI"/>
          <w:i/>
        </w:rPr>
        <w:t xml:space="preserve"> Property</w:t>
      </w:r>
      <w:r>
        <w:rPr>
          <w:rFonts w:ascii="Segoe UI" w:hAnsi="Segoe UI" w:cs="Segoe UI"/>
        </w:rPr>
        <w:t xml:space="preserve"> will </w:t>
      </w:r>
      <w:r w:rsidR="001C5EE4">
        <w:rPr>
          <w:rFonts w:ascii="Segoe UI" w:hAnsi="Segoe UI" w:cs="Segoe UI"/>
        </w:rPr>
        <w:t xml:space="preserve">in future </w:t>
      </w:r>
      <w:r>
        <w:rPr>
          <w:rFonts w:ascii="Segoe UI" w:hAnsi="Segoe UI" w:cs="Segoe UI"/>
        </w:rPr>
        <w:t>be manage</w:t>
      </w:r>
      <w:r w:rsidR="001C5EE4">
        <w:rPr>
          <w:rFonts w:ascii="Segoe UI" w:hAnsi="Segoe UI" w:cs="Segoe UI"/>
        </w:rPr>
        <w:t>d</w:t>
      </w:r>
      <w:r>
        <w:rPr>
          <w:rFonts w:ascii="Segoe UI" w:hAnsi="Segoe UI" w:cs="Segoe UI"/>
        </w:rPr>
        <w:t xml:space="preserve"> in accordance with Council’s </w:t>
      </w:r>
      <w:r w:rsidRPr="008178F2">
        <w:rPr>
          <w:rFonts w:ascii="Segoe UI" w:hAnsi="Segoe UI" w:cs="Segoe UI"/>
          <w:i/>
        </w:rPr>
        <w:t>Community Facilities Strategy</w:t>
      </w:r>
      <w:r w:rsidR="001C5EE4">
        <w:rPr>
          <w:rFonts w:ascii="Segoe UI" w:hAnsi="Segoe UI" w:cs="Segoe UI"/>
          <w:i/>
        </w:rPr>
        <w:t xml:space="preserve"> </w:t>
      </w:r>
      <w:r w:rsidR="001C5EE4" w:rsidRPr="00840AF3">
        <w:rPr>
          <w:rFonts w:ascii="Segoe UI" w:hAnsi="Segoe UI" w:cs="Segoe UI"/>
        </w:rPr>
        <w:t>and this</w:t>
      </w:r>
      <w:r w:rsidR="001C5EE4">
        <w:rPr>
          <w:rFonts w:ascii="Segoe UI" w:hAnsi="Segoe UI" w:cs="Segoe UI"/>
          <w:i/>
        </w:rPr>
        <w:t xml:space="preserve"> Property Strategy</w:t>
      </w:r>
      <w:r>
        <w:rPr>
          <w:rFonts w:ascii="Segoe UI" w:hAnsi="Segoe UI" w:cs="Segoe UI"/>
        </w:rPr>
        <w:t xml:space="preserve">. Annual assessment of all </w:t>
      </w:r>
      <w:r w:rsidRPr="003C70B3">
        <w:rPr>
          <w:rFonts w:ascii="Segoe UI" w:hAnsi="Segoe UI" w:cs="Segoe UI"/>
          <w:i/>
        </w:rPr>
        <w:t xml:space="preserve">Community Services Property </w:t>
      </w:r>
      <w:r>
        <w:rPr>
          <w:rFonts w:ascii="Segoe UI" w:hAnsi="Segoe UI" w:cs="Segoe UI"/>
        </w:rPr>
        <w:t xml:space="preserve">will be undertaken using the </w:t>
      </w:r>
      <w:r w:rsidRPr="003C70B3">
        <w:rPr>
          <w:rFonts w:ascii="Segoe UI" w:hAnsi="Segoe UI" w:cs="Segoe UI"/>
          <w:i/>
        </w:rPr>
        <w:t>Review of Asset Portfolio</w:t>
      </w:r>
      <w:r>
        <w:rPr>
          <w:rFonts w:ascii="Segoe UI" w:hAnsi="Segoe UI" w:cs="Segoe UI"/>
        </w:rPr>
        <w:t xml:space="preserve"> (</w:t>
      </w:r>
      <w:r w:rsidRPr="00874499">
        <w:rPr>
          <w:rFonts w:ascii="Segoe UI" w:hAnsi="Segoe UI" w:cs="Segoe UI"/>
          <w:i/>
        </w:rPr>
        <w:t>RAP</w:t>
      </w:r>
      <w:r>
        <w:rPr>
          <w:rFonts w:ascii="Segoe UI" w:hAnsi="Segoe UI" w:cs="Segoe UI"/>
          <w:i/>
        </w:rPr>
        <w:t>)</w:t>
      </w:r>
      <w:r w:rsidRPr="00874499">
        <w:rPr>
          <w:rFonts w:ascii="Segoe UI" w:hAnsi="Segoe UI" w:cs="Segoe UI"/>
          <w:i/>
        </w:rPr>
        <w:t xml:space="preserve"> Assessment Tool.</w:t>
      </w:r>
      <w:r w:rsidR="001C5EE4">
        <w:rPr>
          <w:rFonts w:ascii="Segoe UI" w:hAnsi="Segoe UI" w:cs="Segoe UI"/>
          <w:i/>
        </w:rPr>
        <w:t xml:space="preserve"> </w:t>
      </w:r>
      <w:r w:rsidR="008A0B1B">
        <w:rPr>
          <w:rFonts w:ascii="Segoe UI" w:hAnsi="Segoe UI" w:cs="Segoe UI"/>
          <w:i/>
        </w:rPr>
        <w:t xml:space="preserve"> </w:t>
      </w:r>
      <w:r w:rsidR="001C5EE4">
        <w:rPr>
          <w:rFonts w:ascii="Segoe UI" w:hAnsi="Segoe UI" w:cs="Segoe UI"/>
        </w:rPr>
        <w:t>However, it is deemed essential to record what the nominal commercial return is for all Community Services property to understand the economic loss and ensure transparency in Council’s decision making.</w:t>
      </w:r>
    </w:p>
    <w:p w:rsidR="00165694" w:rsidRDefault="00165694" w:rsidP="008A0B1B">
      <w:pPr>
        <w:pStyle w:val="BodyText"/>
        <w:ind w:left="0"/>
        <w:rPr>
          <w:rFonts w:ascii="Segoe UI" w:hAnsi="Segoe UI" w:cs="Segoe UI"/>
        </w:rPr>
      </w:pPr>
    </w:p>
    <w:p w:rsidR="006D520C" w:rsidRPr="00703EE5" w:rsidRDefault="006D520C" w:rsidP="008A0B1B">
      <w:pPr>
        <w:pStyle w:val="BodyText"/>
        <w:ind w:left="0"/>
        <w:rPr>
          <w:rFonts w:ascii="Segoe UI" w:hAnsi="Segoe UI" w:cs="Segoe UI"/>
          <w:i/>
          <w:u w:val="single"/>
        </w:rPr>
      </w:pPr>
      <w:r w:rsidRPr="00703EE5">
        <w:rPr>
          <w:rFonts w:ascii="Segoe UI" w:hAnsi="Segoe UI" w:cs="Segoe UI"/>
          <w:i/>
          <w:u w:val="single"/>
        </w:rPr>
        <w:t>Administration Property</w:t>
      </w:r>
    </w:p>
    <w:p w:rsidR="006D520C" w:rsidRDefault="006D520C" w:rsidP="008A0B1B">
      <w:pPr>
        <w:pStyle w:val="BodyText"/>
        <w:ind w:left="0"/>
        <w:rPr>
          <w:rFonts w:ascii="Segoe UI" w:hAnsi="Segoe UI" w:cs="Segoe UI"/>
        </w:rPr>
      </w:pPr>
      <w:r w:rsidRPr="00CB4FB8">
        <w:rPr>
          <w:rFonts w:ascii="Segoe UI" w:hAnsi="Segoe UI" w:cs="Segoe UI"/>
        </w:rPr>
        <w:t>Cou</w:t>
      </w:r>
      <w:r w:rsidRPr="00CB4FB8">
        <w:rPr>
          <w:rFonts w:ascii="Segoe UI" w:hAnsi="Segoe UI" w:cs="Segoe UI"/>
          <w:spacing w:val="-2"/>
        </w:rPr>
        <w:t>n</w:t>
      </w:r>
      <w:r w:rsidRPr="00CB4FB8">
        <w:rPr>
          <w:rFonts w:ascii="Segoe UI" w:hAnsi="Segoe UI" w:cs="Segoe UI"/>
        </w:rPr>
        <w:t>cil</w:t>
      </w:r>
      <w:r w:rsidRPr="00CB4FB8">
        <w:rPr>
          <w:rFonts w:ascii="Segoe UI" w:hAnsi="Segoe UI" w:cs="Segoe UI"/>
          <w:spacing w:val="5"/>
        </w:rPr>
        <w:t xml:space="preserve"> </w:t>
      </w:r>
      <w:r w:rsidRPr="00CB4FB8">
        <w:rPr>
          <w:rFonts w:ascii="Segoe UI" w:hAnsi="Segoe UI" w:cs="Segoe UI"/>
        </w:rPr>
        <w:t>o</w:t>
      </w:r>
      <w:r w:rsidRPr="00CB4FB8">
        <w:rPr>
          <w:rFonts w:ascii="Segoe UI" w:hAnsi="Segoe UI" w:cs="Segoe UI"/>
          <w:spacing w:val="-1"/>
        </w:rPr>
        <w:t>c</w:t>
      </w:r>
      <w:r w:rsidRPr="00CB4FB8">
        <w:rPr>
          <w:rFonts w:ascii="Segoe UI" w:hAnsi="Segoe UI" w:cs="Segoe UI"/>
        </w:rPr>
        <w:t>cupi</w:t>
      </w:r>
      <w:r w:rsidRPr="00CB4FB8">
        <w:rPr>
          <w:rFonts w:ascii="Segoe UI" w:hAnsi="Segoe UI" w:cs="Segoe UI"/>
          <w:spacing w:val="-2"/>
        </w:rPr>
        <w:t>e</w:t>
      </w:r>
      <w:r w:rsidRPr="00CB4FB8">
        <w:rPr>
          <w:rFonts w:ascii="Segoe UI" w:hAnsi="Segoe UI" w:cs="Segoe UI"/>
        </w:rPr>
        <w:t>s</w:t>
      </w:r>
      <w:r w:rsidRPr="00CB4FB8">
        <w:rPr>
          <w:rFonts w:ascii="Segoe UI" w:hAnsi="Segoe UI" w:cs="Segoe UI"/>
          <w:spacing w:val="7"/>
        </w:rPr>
        <w:t xml:space="preserve"> </w:t>
      </w:r>
      <w:r w:rsidRPr="00CB4FB8">
        <w:rPr>
          <w:rFonts w:ascii="Segoe UI" w:hAnsi="Segoe UI" w:cs="Segoe UI"/>
        </w:rPr>
        <w:t>p</w:t>
      </w:r>
      <w:r w:rsidRPr="00CB4FB8">
        <w:rPr>
          <w:rFonts w:ascii="Segoe UI" w:hAnsi="Segoe UI" w:cs="Segoe UI"/>
          <w:spacing w:val="-2"/>
        </w:rPr>
        <w:t>r</w:t>
      </w:r>
      <w:r w:rsidRPr="00CB4FB8">
        <w:rPr>
          <w:rFonts w:ascii="Segoe UI" w:hAnsi="Segoe UI" w:cs="Segoe UI"/>
        </w:rPr>
        <w:t>op</w:t>
      </w:r>
      <w:r w:rsidRPr="00CB4FB8">
        <w:rPr>
          <w:rFonts w:ascii="Segoe UI" w:hAnsi="Segoe UI" w:cs="Segoe UI"/>
          <w:spacing w:val="-2"/>
        </w:rPr>
        <w:t>er</w:t>
      </w:r>
      <w:r w:rsidRPr="00CB4FB8">
        <w:rPr>
          <w:rFonts w:ascii="Segoe UI" w:hAnsi="Segoe UI" w:cs="Segoe UI"/>
        </w:rPr>
        <w:t>ty</w:t>
      </w:r>
      <w:r w:rsidRPr="00CB4FB8">
        <w:rPr>
          <w:rFonts w:ascii="Segoe UI" w:hAnsi="Segoe UI" w:cs="Segoe UI"/>
          <w:spacing w:val="7"/>
        </w:rPr>
        <w:t xml:space="preserve"> </w:t>
      </w:r>
      <w:r w:rsidRPr="00CB4FB8">
        <w:rPr>
          <w:rFonts w:ascii="Segoe UI" w:hAnsi="Segoe UI" w:cs="Segoe UI"/>
        </w:rPr>
        <w:t>in</w:t>
      </w:r>
      <w:r w:rsidRPr="00CB4FB8">
        <w:rPr>
          <w:rFonts w:ascii="Segoe UI" w:hAnsi="Segoe UI" w:cs="Segoe UI"/>
          <w:spacing w:val="5"/>
        </w:rPr>
        <w:t xml:space="preserve"> </w:t>
      </w:r>
      <w:r w:rsidRPr="00CB4FB8">
        <w:rPr>
          <w:rFonts w:ascii="Segoe UI" w:hAnsi="Segoe UI" w:cs="Segoe UI"/>
        </w:rPr>
        <w:t>order</w:t>
      </w:r>
      <w:r w:rsidRPr="00CB4FB8">
        <w:rPr>
          <w:rFonts w:ascii="Segoe UI" w:hAnsi="Segoe UI" w:cs="Segoe UI"/>
          <w:spacing w:val="5"/>
        </w:rPr>
        <w:t xml:space="preserve"> </w:t>
      </w:r>
      <w:r w:rsidRPr="00CB4FB8">
        <w:rPr>
          <w:rFonts w:ascii="Segoe UI" w:hAnsi="Segoe UI" w:cs="Segoe UI"/>
        </w:rPr>
        <w:t>to</w:t>
      </w:r>
      <w:r w:rsidRPr="00CB4FB8">
        <w:rPr>
          <w:rFonts w:ascii="Segoe UI" w:hAnsi="Segoe UI" w:cs="Segoe UI"/>
          <w:spacing w:val="6"/>
        </w:rPr>
        <w:t xml:space="preserve"> </w:t>
      </w:r>
      <w:r w:rsidRPr="00CB4FB8">
        <w:rPr>
          <w:rFonts w:ascii="Segoe UI" w:hAnsi="Segoe UI" w:cs="Segoe UI"/>
        </w:rPr>
        <w:t>hou</w:t>
      </w:r>
      <w:r w:rsidRPr="00CB4FB8">
        <w:rPr>
          <w:rFonts w:ascii="Segoe UI" w:hAnsi="Segoe UI" w:cs="Segoe UI"/>
          <w:spacing w:val="-1"/>
        </w:rPr>
        <w:t>s</w:t>
      </w:r>
      <w:r w:rsidRPr="00CB4FB8">
        <w:rPr>
          <w:rFonts w:ascii="Segoe UI" w:hAnsi="Segoe UI" w:cs="Segoe UI"/>
        </w:rPr>
        <w:t>e</w:t>
      </w:r>
      <w:r w:rsidRPr="00CB4FB8">
        <w:rPr>
          <w:rFonts w:ascii="Segoe UI" w:hAnsi="Segoe UI" w:cs="Segoe UI"/>
          <w:spacing w:val="7"/>
        </w:rPr>
        <w:t xml:space="preserve"> </w:t>
      </w:r>
      <w:r w:rsidRPr="00CB4FB8">
        <w:rPr>
          <w:rFonts w:ascii="Segoe UI" w:hAnsi="Segoe UI" w:cs="Segoe UI"/>
          <w:spacing w:val="-1"/>
        </w:rPr>
        <w:t>o</w:t>
      </w:r>
      <w:r w:rsidRPr="00CB4FB8">
        <w:rPr>
          <w:rFonts w:ascii="Segoe UI" w:hAnsi="Segoe UI" w:cs="Segoe UI"/>
        </w:rPr>
        <w:t>f</w:t>
      </w:r>
      <w:r w:rsidRPr="00CB4FB8">
        <w:rPr>
          <w:rFonts w:ascii="Segoe UI" w:hAnsi="Segoe UI" w:cs="Segoe UI"/>
          <w:spacing w:val="-1"/>
        </w:rPr>
        <w:t>f</w:t>
      </w:r>
      <w:r w:rsidRPr="00CB4FB8">
        <w:rPr>
          <w:rFonts w:ascii="Segoe UI" w:hAnsi="Segoe UI" w:cs="Segoe UI"/>
        </w:rPr>
        <w:t>ice and</w:t>
      </w:r>
      <w:r w:rsidRPr="00CB4FB8">
        <w:rPr>
          <w:rFonts w:ascii="Segoe UI" w:hAnsi="Segoe UI" w:cs="Segoe UI"/>
          <w:spacing w:val="3"/>
        </w:rPr>
        <w:t xml:space="preserve"> </w:t>
      </w:r>
      <w:r w:rsidRPr="00CB4FB8">
        <w:rPr>
          <w:rFonts w:ascii="Segoe UI" w:hAnsi="Segoe UI" w:cs="Segoe UI"/>
        </w:rPr>
        <w:t>a</w:t>
      </w:r>
      <w:r w:rsidRPr="00CB4FB8">
        <w:rPr>
          <w:rFonts w:ascii="Segoe UI" w:hAnsi="Segoe UI" w:cs="Segoe UI"/>
          <w:spacing w:val="-2"/>
        </w:rPr>
        <w:t>d</w:t>
      </w:r>
      <w:r w:rsidRPr="00CB4FB8">
        <w:rPr>
          <w:rFonts w:ascii="Segoe UI" w:hAnsi="Segoe UI" w:cs="Segoe UI"/>
        </w:rPr>
        <w:t>mi</w:t>
      </w:r>
      <w:r w:rsidRPr="00CB4FB8">
        <w:rPr>
          <w:rFonts w:ascii="Segoe UI" w:hAnsi="Segoe UI" w:cs="Segoe UI"/>
          <w:spacing w:val="-2"/>
        </w:rPr>
        <w:t>n</w:t>
      </w:r>
      <w:r w:rsidRPr="00CB4FB8">
        <w:rPr>
          <w:rFonts w:ascii="Segoe UI" w:hAnsi="Segoe UI" w:cs="Segoe UI"/>
        </w:rPr>
        <w:t>is</w:t>
      </w:r>
      <w:r w:rsidRPr="00CB4FB8">
        <w:rPr>
          <w:rFonts w:ascii="Segoe UI" w:hAnsi="Segoe UI" w:cs="Segoe UI"/>
          <w:spacing w:val="-2"/>
        </w:rPr>
        <w:t>t</w:t>
      </w:r>
      <w:r w:rsidRPr="00CB4FB8">
        <w:rPr>
          <w:rFonts w:ascii="Segoe UI" w:hAnsi="Segoe UI" w:cs="Segoe UI"/>
        </w:rPr>
        <w:t>rati</w:t>
      </w:r>
      <w:r w:rsidRPr="00CB4FB8">
        <w:rPr>
          <w:rFonts w:ascii="Segoe UI" w:hAnsi="Segoe UI" w:cs="Segoe UI"/>
          <w:spacing w:val="-1"/>
        </w:rPr>
        <w:t>v</w:t>
      </w:r>
      <w:r w:rsidRPr="00CB4FB8">
        <w:rPr>
          <w:rFonts w:ascii="Segoe UI" w:hAnsi="Segoe UI" w:cs="Segoe UI"/>
        </w:rPr>
        <w:t>e</w:t>
      </w:r>
      <w:r w:rsidRPr="00CB4FB8">
        <w:rPr>
          <w:rFonts w:ascii="Segoe UI" w:hAnsi="Segoe UI" w:cs="Segoe UI"/>
          <w:spacing w:val="3"/>
        </w:rPr>
        <w:t xml:space="preserve"> </w:t>
      </w:r>
      <w:r w:rsidRPr="00CB4FB8">
        <w:rPr>
          <w:rFonts w:ascii="Segoe UI" w:hAnsi="Segoe UI" w:cs="Segoe UI"/>
        </w:rPr>
        <w:t>fu</w:t>
      </w:r>
      <w:r w:rsidRPr="00CB4FB8">
        <w:rPr>
          <w:rFonts w:ascii="Segoe UI" w:hAnsi="Segoe UI" w:cs="Segoe UI"/>
          <w:spacing w:val="-2"/>
        </w:rPr>
        <w:t>n</w:t>
      </w:r>
      <w:r w:rsidRPr="00CB4FB8">
        <w:rPr>
          <w:rFonts w:ascii="Segoe UI" w:hAnsi="Segoe UI" w:cs="Segoe UI"/>
        </w:rPr>
        <w:t>ct</w:t>
      </w:r>
      <w:r w:rsidRPr="00CB4FB8">
        <w:rPr>
          <w:rFonts w:ascii="Segoe UI" w:hAnsi="Segoe UI" w:cs="Segoe UI"/>
          <w:spacing w:val="-1"/>
        </w:rPr>
        <w:t>i</w:t>
      </w:r>
      <w:r w:rsidRPr="00CB4FB8">
        <w:rPr>
          <w:rFonts w:ascii="Segoe UI" w:hAnsi="Segoe UI" w:cs="Segoe UI"/>
        </w:rPr>
        <w:t>ons</w:t>
      </w:r>
      <w:r w:rsidRPr="00CB4FB8">
        <w:rPr>
          <w:rFonts w:ascii="Segoe UI" w:hAnsi="Segoe UI" w:cs="Segoe UI"/>
          <w:spacing w:val="3"/>
        </w:rPr>
        <w:t xml:space="preserve"> </w:t>
      </w:r>
      <w:r w:rsidRPr="00CB4FB8">
        <w:rPr>
          <w:rFonts w:ascii="Segoe UI" w:hAnsi="Segoe UI" w:cs="Segoe UI"/>
        </w:rPr>
        <w:t>wh</w:t>
      </w:r>
      <w:r w:rsidRPr="00CB4FB8">
        <w:rPr>
          <w:rFonts w:ascii="Segoe UI" w:hAnsi="Segoe UI" w:cs="Segoe UI"/>
          <w:spacing w:val="-1"/>
        </w:rPr>
        <w:t>i</w:t>
      </w:r>
      <w:r w:rsidRPr="00CB4FB8">
        <w:rPr>
          <w:rFonts w:ascii="Segoe UI" w:hAnsi="Segoe UI" w:cs="Segoe UI"/>
        </w:rPr>
        <w:t>ch</w:t>
      </w:r>
      <w:r w:rsidRPr="00CB4FB8">
        <w:rPr>
          <w:rFonts w:ascii="Segoe UI" w:hAnsi="Segoe UI" w:cs="Segoe UI"/>
          <w:spacing w:val="2"/>
        </w:rPr>
        <w:t xml:space="preserve"> </w:t>
      </w:r>
      <w:r w:rsidRPr="00CB4FB8">
        <w:rPr>
          <w:rFonts w:ascii="Segoe UI" w:hAnsi="Segoe UI" w:cs="Segoe UI"/>
          <w:spacing w:val="-1"/>
        </w:rPr>
        <w:t>su</w:t>
      </w:r>
      <w:r w:rsidRPr="00CB4FB8">
        <w:rPr>
          <w:rFonts w:ascii="Segoe UI" w:hAnsi="Segoe UI" w:cs="Segoe UI"/>
        </w:rPr>
        <w:t>pport</w:t>
      </w:r>
      <w:r w:rsidRPr="00CB4FB8">
        <w:rPr>
          <w:rFonts w:ascii="Segoe UI" w:hAnsi="Segoe UI" w:cs="Segoe UI"/>
          <w:spacing w:val="3"/>
        </w:rPr>
        <w:t xml:space="preserve"> </w:t>
      </w:r>
      <w:r w:rsidRPr="00CB4FB8">
        <w:rPr>
          <w:rFonts w:ascii="Segoe UI" w:hAnsi="Segoe UI" w:cs="Segoe UI"/>
          <w:spacing w:val="-2"/>
        </w:rPr>
        <w:t>d</w:t>
      </w:r>
      <w:r w:rsidRPr="00CB4FB8">
        <w:rPr>
          <w:rFonts w:ascii="Segoe UI" w:hAnsi="Segoe UI" w:cs="Segoe UI"/>
        </w:rPr>
        <w:t>ir</w:t>
      </w:r>
      <w:r w:rsidRPr="00CB4FB8">
        <w:rPr>
          <w:rFonts w:ascii="Segoe UI" w:hAnsi="Segoe UI" w:cs="Segoe UI"/>
          <w:spacing w:val="-2"/>
        </w:rPr>
        <w:t>e</w:t>
      </w:r>
      <w:r w:rsidRPr="00CB4FB8">
        <w:rPr>
          <w:rFonts w:ascii="Segoe UI" w:hAnsi="Segoe UI" w:cs="Segoe UI"/>
          <w:spacing w:val="-1"/>
        </w:rPr>
        <w:t>c</w:t>
      </w:r>
      <w:r w:rsidRPr="00CB4FB8">
        <w:rPr>
          <w:rFonts w:ascii="Segoe UI" w:hAnsi="Segoe UI" w:cs="Segoe UI"/>
        </w:rPr>
        <w:t>t</w:t>
      </w:r>
      <w:r w:rsidRPr="00CB4FB8">
        <w:rPr>
          <w:rFonts w:ascii="Segoe UI" w:hAnsi="Segoe UI" w:cs="Segoe UI"/>
          <w:spacing w:val="2"/>
        </w:rPr>
        <w:t xml:space="preserve"> </w:t>
      </w:r>
      <w:r w:rsidRPr="00CB4FB8">
        <w:rPr>
          <w:rFonts w:ascii="Segoe UI" w:hAnsi="Segoe UI" w:cs="Segoe UI"/>
        </w:rPr>
        <w:t>ser</w:t>
      </w:r>
      <w:r w:rsidRPr="00CB4FB8">
        <w:rPr>
          <w:rFonts w:ascii="Segoe UI" w:hAnsi="Segoe UI" w:cs="Segoe UI"/>
          <w:spacing w:val="-1"/>
        </w:rPr>
        <w:t>v</w:t>
      </w:r>
      <w:r w:rsidRPr="00CB4FB8">
        <w:rPr>
          <w:rFonts w:ascii="Segoe UI" w:hAnsi="Segoe UI" w:cs="Segoe UI"/>
        </w:rPr>
        <w:t>ice</w:t>
      </w:r>
      <w:r w:rsidRPr="00CB4FB8">
        <w:rPr>
          <w:rFonts w:ascii="Segoe UI" w:hAnsi="Segoe UI" w:cs="Segoe UI"/>
          <w:spacing w:val="1"/>
        </w:rPr>
        <w:t xml:space="preserve"> </w:t>
      </w:r>
      <w:r w:rsidRPr="00CB4FB8">
        <w:rPr>
          <w:rFonts w:ascii="Segoe UI" w:hAnsi="Segoe UI" w:cs="Segoe UI"/>
        </w:rPr>
        <w:t>p</w:t>
      </w:r>
      <w:r w:rsidRPr="00CB4FB8">
        <w:rPr>
          <w:rFonts w:ascii="Segoe UI" w:hAnsi="Segoe UI" w:cs="Segoe UI"/>
          <w:spacing w:val="-2"/>
        </w:rPr>
        <w:t>r</w:t>
      </w:r>
      <w:r w:rsidRPr="00CB4FB8">
        <w:rPr>
          <w:rFonts w:ascii="Segoe UI" w:hAnsi="Segoe UI" w:cs="Segoe UI"/>
        </w:rPr>
        <w:t>ov</w:t>
      </w:r>
      <w:r w:rsidRPr="00CB4FB8">
        <w:rPr>
          <w:rFonts w:ascii="Segoe UI" w:hAnsi="Segoe UI" w:cs="Segoe UI"/>
          <w:spacing w:val="-1"/>
        </w:rPr>
        <w:t>i</w:t>
      </w:r>
      <w:r w:rsidRPr="00CB4FB8">
        <w:rPr>
          <w:rFonts w:ascii="Segoe UI" w:hAnsi="Segoe UI" w:cs="Segoe UI"/>
        </w:rPr>
        <w:t>s</w:t>
      </w:r>
      <w:r w:rsidRPr="00CB4FB8">
        <w:rPr>
          <w:rFonts w:ascii="Segoe UI" w:hAnsi="Segoe UI" w:cs="Segoe UI"/>
          <w:spacing w:val="-1"/>
        </w:rPr>
        <w:t>i</w:t>
      </w:r>
      <w:r w:rsidRPr="00CB4FB8">
        <w:rPr>
          <w:rFonts w:ascii="Segoe UI" w:hAnsi="Segoe UI" w:cs="Segoe UI"/>
        </w:rPr>
        <w:t>on.</w:t>
      </w:r>
      <w:r w:rsidRPr="00CB4FB8">
        <w:rPr>
          <w:rFonts w:ascii="Segoe UI" w:hAnsi="Segoe UI" w:cs="Segoe UI"/>
          <w:spacing w:val="6"/>
        </w:rPr>
        <w:t xml:space="preserve"> </w:t>
      </w:r>
      <w:r w:rsidR="00D662F0">
        <w:rPr>
          <w:rFonts w:ascii="Segoe UI" w:hAnsi="Segoe UI" w:cs="Segoe UI"/>
          <w:spacing w:val="6"/>
        </w:rPr>
        <w:t xml:space="preserve"> </w:t>
      </w:r>
      <w:r w:rsidRPr="00CB4FB8">
        <w:rPr>
          <w:rFonts w:ascii="Segoe UI" w:hAnsi="Segoe UI" w:cs="Segoe UI"/>
        </w:rPr>
        <w:t>T</w:t>
      </w:r>
      <w:r w:rsidRPr="00CB4FB8">
        <w:rPr>
          <w:rFonts w:ascii="Segoe UI" w:hAnsi="Segoe UI" w:cs="Segoe UI"/>
          <w:spacing w:val="-2"/>
        </w:rPr>
        <w:t>h</w:t>
      </w:r>
      <w:r w:rsidRPr="00CB4FB8">
        <w:rPr>
          <w:rFonts w:ascii="Segoe UI" w:hAnsi="Segoe UI" w:cs="Segoe UI"/>
          <w:spacing w:val="-1"/>
        </w:rPr>
        <w:t>i</w:t>
      </w:r>
      <w:r w:rsidRPr="00CB4FB8">
        <w:rPr>
          <w:rFonts w:ascii="Segoe UI" w:hAnsi="Segoe UI" w:cs="Segoe UI"/>
        </w:rPr>
        <w:t>s includes</w:t>
      </w:r>
      <w:r w:rsidRPr="00CB4FB8">
        <w:rPr>
          <w:rFonts w:ascii="Segoe UI" w:hAnsi="Segoe UI" w:cs="Segoe UI"/>
          <w:spacing w:val="7"/>
        </w:rPr>
        <w:t xml:space="preserve"> </w:t>
      </w:r>
      <w:r w:rsidRPr="00CB4FB8">
        <w:rPr>
          <w:rFonts w:ascii="Segoe UI" w:hAnsi="Segoe UI" w:cs="Segoe UI"/>
        </w:rPr>
        <w:t>sup</w:t>
      </w:r>
      <w:r w:rsidRPr="00CB4FB8">
        <w:rPr>
          <w:rFonts w:ascii="Segoe UI" w:hAnsi="Segoe UI" w:cs="Segoe UI"/>
          <w:spacing w:val="-2"/>
        </w:rPr>
        <w:t>p</w:t>
      </w:r>
      <w:r w:rsidRPr="00CB4FB8">
        <w:rPr>
          <w:rFonts w:ascii="Segoe UI" w:hAnsi="Segoe UI" w:cs="Segoe UI"/>
        </w:rPr>
        <w:t>ort</w:t>
      </w:r>
      <w:r w:rsidRPr="00CB4FB8">
        <w:rPr>
          <w:rFonts w:ascii="Segoe UI" w:hAnsi="Segoe UI" w:cs="Segoe UI"/>
          <w:spacing w:val="8"/>
        </w:rPr>
        <w:t xml:space="preserve"> </w:t>
      </w:r>
      <w:r w:rsidRPr="00CB4FB8">
        <w:rPr>
          <w:rFonts w:ascii="Segoe UI" w:hAnsi="Segoe UI" w:cs="Segoe UI"/>
        </w:rPr>
        <w:t>se</w:t>
      </w:r>
      <w:r w:rsidRPr="00CB4FB8">
        <w:rPr>
          <w:rFonts w:ascii="Segoe UI" w:hAnsi="Segoe UI" w:cs="Segoe UI"/>
          <w:spacing w:val="-2"/>
        </w:rPr>
        <w:t>r</w:t>
      </w:r>
      <w:r w:rsidRPr="00CB4FB8">
        <w:rPr>
          <w:rFonts w:ascii="Segoe UI" w:hAnsi="Segoe UI" w:cs="Segoe UI"/>
        </w:rPr>
        <w:t>v</w:t>
      </w:r>
      <w:r w:rsidRPr="00CB4FB8">
        <w:rPr>
          <w:rFonts w:ascii="Segoe UI" w:hAnsi="Segoe UI" w:cs="Segoe UI"/>
          <w:spacing w:val="-1"/>
        </w:rPr>
        <w:t>i</w:t>
      </w:r>
      <w:r w:rsidRPr="00CB4FB8">
        <w:rPr>
          <w:rFonts w:ascii="Segoe UI" w:hAnsi="Segoe UI" w:cs="Segoe UI"/>
        </w:rPr>
        <w:t>ce</w:t>
      </w:r>
      <w:r w:rsidRPr="00CB4FB8">
        <w:rPr>
          <w:rFonts w:ascii="Segoe UI" w:hAnsi="Segoe UI" w:cs="Segoe UI"/>
          <w:spacing w:val="8"/>
        </w:rPr>
        <w:t xml:space="preserve"> </w:t>
      </w:r>
      <w:r w:rsidRPr="00CB4FB8">
        <w:rPr>
          <w:rFonts w:ascii="Segoe UI" w:hAnsi="Segoe UI" w:cs="Segoe UI"/>
        </w:rPr>
        <w:t>s</w:t>
      </w:r>
      <w:r w:rsidRPr="00CB4FB8">
        <w:rPr>
          <w:rFonts w:ascii="Segoe UI" w:hAnsi="Segoe UI" w:cs="Segoe UI"/>
          <w:spacing w:val="-2"/>
        </w:rPr>
        <w:t>t</w:t>
      </w:r>
      <w:r w:rsidRPr="00CB4FB8">
        <w:rPr>
          <w:rFonts w:ascii="Segoe UI" w:hAnsi="Segoe UI" w:cs="Segoe UI"/>
        </w:rPr>
        <w:t>aff</w:t>
      </w:r>
      <w:r w:rsidRPr="00CB4FB8">
        <w:rPr>
          <w:rFonts w:ascii="Segoe UI" w:hAnsi="Segoe UI" w:cs="Segoe UI"/>
          <w:spacing w:val="8"/>
        </w:rPr>
        <w:t xml:space="preserve"> </w:t>
      </w:r>
      <w:r w:rsidRPr="00CB4FB8">
        <w:rPr>
          <w:rFonts w:ascii="Segoe UI" w:hAnsi="Segoe UI" w:cs="Segoe UI"/>
        </w:rPr>
        <w:t>wit</w:t>
      </w:r>
      <w:r w:rsidRPr="00CB4FB8">
        <w:rPr>
          <w:rFonts w:ascii="Segoe UI" w:hAnsi="Segoe UI" w:cs="Segoe UI"/>
          <w:spacing w:val="-2"/>
        </w:rPr>
        <w:t>h</w:t>
      </w:r>
      <w:r w:rsidRPr="00CB4FB8">
        <w:rPr>
          <w:rFonts w:ascii="Segoe UI" w:hAnsi="Segoe UI" w:cs="Segoe UI"/>
        </w:rPr>
        <w:t>in</w:t>
      </w:r>
      <w:r w:rsidRPr="00CB4FB8">
        <w:rPr>
          <w:rFonts w:ascii="Segoe UI" w:hAnsi="Segoe UI" w:cs="Segoe UI"/>
          <w:spacing w:val="8"/>
        </w:rPr>
        <w:t xml:space="preserve"> </w:t>
      </w:r>
      <w:r w:rsidRPr="00CB4FB8">
        <w:rPr>
          <w:rFonts w:ascii="Segoe UI" w:hAnsi="Segoe UI" w:cs="Segoe UI"/>
        </w:rPr>
        <w:t>o</w:t>
      </w:r>
      <w:r w:rsidRPr="00CB4FB8">
        <w:rPr>
          <w:rFonts w:ascii="Segoe UI" w:hAnsi="Segoe UI" w:cs="Segoe UI"/>
          <w:spacing w:val="-2"/>
        </w:rPr>
        <w:t>p</w:t>
      </w:r>
      <w:r w:rsidRPr="00CB4FB8">
        <w:rPr>
          <w:rFonts w:ascii="Segoe UI" w:hAnsi="Segoe UI" w:cs="Segoe UI"/>
        </w:rPr>
        <w:t>erat</w:t>
      </w:r>
      <w:r w:rsidRPr="00CB4FB8">
        <w:rPr>
          <w:rFonts w:ascii="Segoe UI" w:hAnsi="Segoe UI" w:cs="Segoe UI"/>
          <w:spacing w:val="-1"/>
        </w:rPr>
        <w:t>i</w:t>
      </w:r>
      <w:r w:rsidRPr="00CB4FB8">
        <w:rPr>
          <w:rFonts w:ascii="Segoe UI" w:hAnsi="Segoe UI" w:cs="Segoe UI"/>
        </w:rPr>
        <w:t>onal</w:t>
      </w:r>
      <w:r w:rsidRPr="00CB4FB8">
        <w:rPr>
          <w:rFonts w:ascii="Segoe UI" w:hAnsi="Segoe UI" w:cs="Segoe UI"/>
          <w:spacing w:val="8"/>
        </w:rPr>
        <w:t xml:space="preserve"> </w:t>
      </w:r>
      <w:r w:rsidRPr="00CB4FB8">
        <w:rPr>
          <w:rFonts w:ascii="Segoe UI" w:hAnsi="Segoe UI" w:cs="Segoe UI"/>
        </w:rPr>
        <w:t>di</w:t>
      </w:r>
      <w:r w:rsidRPr="00CB4FB8">
        <w:rPr>
          <w:rFonts w:ascii="Segoe UI" w:hAnsi="Segoe UI" w:cs="Segoe UI"/>
          <w:spacing w:val="-2"/>
        </w:rPr>
        <w:t>r</w:t>
      </w:r>
      <w:r w:rsidRPr="00CB4FB8">
        <w:rPr>
          <w:rFonts w:ascii="Segoe UI" w:hAnsi="Segoe UI" w:cs="Segoe UI"/>
          <w:spacing w:val="-1"/>
        </w:rPr>
        <w:t>e</w:t>
      </w:r>
      <w:r w:rsidRPr="00CB4FB8">
        <w:rPr>
          <w:rFonts w:ascii="Segoe UI" w:hAnsi="Segoe UI" w:cs="Segoe UI"/>
        </w:rPr>
        <w:t>cto</w:t>
      </w:r>
      <w:r w:rsidRPr="00CB4FB8">
        <w:rPr>
          <w:rFonts w:ascii="Segoe UI" w:hAnsi="Segoe UI" w:cs="Segoe UI"/>
          <w:spacing w:val="-2"/>
        </w:rPr>
        <w:t>r</w:t>
      </w:r>
      <w:r>
        <w:rPr>
          <w:rFonts w:ascii="Segoe UI" w:hAnsi="Segoe UI" w:cs="Segoe UI"/>
        </w:rPr>
        <w:t>ates</w:t>
      </w:r>
      <w:r w:rsidRPr="00CB4FB8">
        <w:rPr>
          <w:rFonts w:ascii="Segoe UI" w:hAnsi="Segoe UI" w:cs="Segoe UI"/>
        </w:rPr>
        <w:t>.</w:t>
      </w:r>
      <w:r>
        <w:rPr>
          <w:rFonts w:ascii="Segoe UI" w:hAnsi="Segoe UI" w:cs="Segoe UI"/>
        </w:rPr>
        <w:t xml:space="preserve"> </w:t>
      </w:r>
      <w:r w:rsidR="008A0B1B">
        <w:rPr>
          <w:rFonts w:ascii="Segoe UI" w:hAnsi="Segoe UI" w:cs="Segoe UI"/>
        </w:rPr>
        <w:t xml:space="preserve"> </w:t>
      </w:r>
      <w:r>
        <w:rPr>
          <w:rFonts w:ascii="Segoe UI" w:hAnsi="Segoe UI" w:cs="Segoe UI"/>
        </w:rPr>
        <w:t xml:space="preserve">Examples of </w:t>
      </w:r>
      <w:r w:rsidR="003C70B3" w:rsidRPr="003C70B3">
        <w:rPr>
          <w:rFonts w:ascii="Segoe UI" w:hAnsi="Segoe UI" w:cs="Segoe UI"/>
          <w:i/>
        </w:rPr>
        <w:t>Administrative</w:t>
      </w:r>
      <w:r w:rsidRPr="003C70B3">
        <w:rPr>
          <w:rFonts w:ascii="Segoe UI" w:hAnsi="Segoe UI" w:cs="Segoe UI"/>
          <w:i/>
        </w:rPr>
        <w:t xml:space="preserve"> Property</w:t>
      </w:r>
      <w:r>
        <w:rPr>
          <w:rFonts w:ascii="Segoe UI" w:hAnsi="Segoe UI" w:cs="Segoe UI"/>
        </w:rPr>
        <w:t xml:space="preserve"> include the Civic Centre, depot</w:t>
      </w:r>
      <w:r w:rsidR="006941D9">
        <w:rPr>
          <w:rFonts w:ascii="Segoe UI" w:hAnsi="Segoe UI" w:cs="Segoe UI"/>
        </w:rPr>
        <w:t>,</w:t>
      </w:r>
      <w:r>
        <w:rPr>
          <w:rFonts w:ascii="Segoe UI" w:hAnsi="Segoe UI" w:cs="Segoe UI"/>
        </w:rPr>
        <w:t xml:space="preserve"> administration buildings and externally leased commercial space</w:t>
      </w:r>
      <w:r w:rsidR="003C70B3">
        <w:rPr>
          <w:rFonts w:ascii="Segoe UI" w:hAnsi="Segoe UI" w:cs="Segoe UI"/>
        </w:rPr>
        <w:t xml:space="preserve"> used by Council staff</w:t>
      </w:r>
      <w:r>
        <w:rPr>
          <w:rFonts w:ascii="Segoe UI" w:hAnsi="Segoe UI" w:cs="Segoe UI"/>
        </w:rPr>
        <w:t>.</w:t>
      </w:r>
    </w:p>
    <w:p w:rsidR="006D520C" w:rsidRDefault="006D520C" w:rsidP="008A0B1B">
      <w:pPr>
        <w:pStyle w:val="BodyText"/>
        <w:ind w:left="0"/>
        <w:rPr>
          <w:rFonts w:ascii="Segoe UI" w:hAnsi="Segoe UI" w:cs="Segoe UI"/>
        </w:rPr>
      </w:pPr>
    </w:p>
    <w:p w:rsidR="006D520C" w:rsidRDefault="006D520C" w:rsidP="008A0B1B">
      <w:pPr>
        <w:pStyle w:val="BodyText"/>
        <w:ind w:left="0"/>
        <w:rPr>
          <w:rFonts w:ascii="Segoe UI" w:hAnsi="Segoe UI" w:cs="Segoe UI"/>
        </w:rPr>
      </w:pPr>
      <w:r>
        <w:rPr>
          <w:rFonts w:ascii="Segoe UI" w:hAnsi="Segoe UI" w:cs="Segoe UI"/>
        </w:rPr>
        <w:t xml:space="preserve">The </w:t>
      </w:r>
      <w:r w:rsidRPr="003C70B3">
        <w:rPr>
          <w:rFonts w:ascii="Segoe UI" w:hAnsi="Segoe UI" w:cs="Segoe UI"/>
          <w:i/>
        </w:rPr>
        <w:t>Administrative Property</w:t>
      </w:r>
      <w:r>
        <w:rPr>
          <w:rFonts w:ascii="Segoe UI" w:hAnsi="Segoe UI" w:cs="Segoe UI"/>
        </w:rPr>
        <w:t xml:space="preserve"> needs of the Council will vary over time due to fluctuations in the operation of Council</w:t>
      </w:r>
      <w:r w:rsidR="006941D9">
        <w:rPr>
          <w:rFonts w:ascii="Segoe UI" w:hAnsi="Segoe UI" w:cs="Segoe UI"/>
        </w:rPr>
        <w:t>-</w:t>
      </w:r>
      <w:r>
        <w:rPr>
          <w:rFonts w:ascii="Segoe UI" w:hAnsi="Segoe UI" w:cs="Segoe UI"/>
        </w:rPr>
        <w:t>owned businesses, overall staffing levels and the funding of various services.</w:t>
      </w:r>
      <w:r w:rsidR="008A0B1B">
        <w:rPr>
          <w:rFonts w:ascii="Segoe UI" w:hAnsi="Segoe UI" w:cs="Segoe UI"/>
        </w:rPr>
        <w:t xml:space="preserve"> </w:t>
      </w:r>
      <w:r>
        <w:rPr>
          <w:rFonts w:ascii="Segoe UI" w:hAnsi="Segoe UI" w:cs="Segoe UI"/>
        </w:rPr>
        <w:t xml:space="preserve"> The variable nature of administrative requirements means that Council-owned office space must be efficiently used and flexible.</w:t>
      </w:r>
    </w:p>
    <w:p w:rsidR="00B87FF1" w:rsidRDefault="00B87FF1" w:rsidP="008A0B1B">
      <w:pPr>
        <w:pStyle w:val="BodyText"/>
        <w:ind w:left="0"/>
        <w:rPr>
          <w:rFonts w:ascii="Segoe UI" w:hAnsi="Segoe UI" w:cs="Segoe UI"/>
        </w:rPr>
      </w:pPr>
    </w:p>
    <w:p w:rsidR="00B87FF1" w:rsidRDefault="00B87FF1" w:rsidP="008A0B1B">
      <w:pPr>
        <w:pStyle w:val="BodyText"/>
        <w:ind w:left="0"/>
        <w:rPr>
          <w:rFonts w:ascii="Segoe UI" w:hAnsi="Segoe UI" w:cs="Segoe UI"/>
        </w:rPr>
      </w:pPr>
      <w:r>
        <w:rPr>
          <w:rFonts w:ascii="Segoe UI" w:hAnsi="Segoe UI" w:cs="Segoe UI"/>
        </w:rPr>
        <w:t xml:space="preserve">The utilisation </w:t>
      </w:r>
      <w:r w:rsidR="008354E3">
        <w:rPr>
          <w:rFonts w:ascii="Segoe UI" w:hAnsi="Segoe UI" w:cs="Segoe UI"/>
        </w:rPr>
        <w:t xml:space="preserve">rate, cost and efficiency </w:t>
      </w:r>
      <w:r>
        <w:rPr>
          <w:rFonts w:ascii="Segoe UI" w:hAnsi="Segoe UI" w:cs="Segoe UI"/>
        </w:rPr>
        <w:t xml:space="preserve">of Administration Property assets </w:t>
      </w:r>
      <w:r w:rsidR="001C5EE4">
        <w:rPr>
          <w:rFonts w:ascii="Segoe UI" w:hAnsi="Segoe UI" w:cs="Segoe UI"/>
        </w:rPr>
        <w:t>must</w:t>
      </w:r>
      <w:r>
        <w:rPr>
          <w:rFonts w:ascii="Segoe UI" w:hAnsi="Segoe UI" w:cs="Segoe UI"/>
        </w:rPr>
        <w:t xml:space="preserve"> be </w:t>
      </w:r>
      <w:r w:rsidR="001C5EE4">
        <w:rPr>
          <w:rFonts w:ascii="Segoe UI" w:hAnsi="Segoe UI" w:cs="Segoe UI"/>
        </w:rPr>
        <w:t>a</w:t>
      </w:r>
      <w:r w:rsidR="008A0B1B">
        <w:rPr>
          <w:rFonts w:ascii="Segoe UI" w:hAnsi="Segoe UI" w:cs="Segoe UI"/>
        </w:rPr>
        <w:t xml:space="preserve"> </w:t>
      </w:r>
      <w:r>
        <w:rPr>
          <w:rFonts w:ascii="Segoe UI" w:hAnsi="Segoe UI" w:cs="Segoe UI"/>
        </w:rPr>
        <w:t>core focus of reporting and benchmarking.</w:t>
      </w:r>
      <w:r w:rsidR="008354E3">
        <w:rPr>
          <w:rFonts w:ascii="Segoe UI" w:hAnsi="Segoe UI" w:cs="Segoe UI"/>
        </w:rPr>
        <w:t xml:space="preserve"> </w:t>
      </w:r>
      <w:r w:rsidR="00D662F0">
        <w:rPr>
          <w:rFonts w:ascii="Segoe UI" w:hAnsi="Segoe UI" w:cs="Segoe UI"/>
        </w:rPr>
        <w:t xml:space="preserve"> </w:t>
      </w:r>
      <w:r w:rsidR="008354E3">
        <w:rPr>
          <w:rFonts w:ascii="Segoe UI" w:hAnsi="Segoe UI" w:cs="Segoe UI"/>
        </w:rPr>
        <w:t>Annual reporting will indicate:</w:t>
      </w:r>
    </w:p>
    <w:p w:rsidR="008354E3" w:rsidRDefault="008354E3" w:rsidP="008A0B1B">
      <w:pPr>
        <w:pStyle w:val="BodyText"/>
        <w:ind w:left="0"/>
        <w:rPr>
          <w:rFonts w:ascii="Segoe UI" w:hAnsi="Segoe UI" w:cs="Segoe UI"/>
        </w:rPr>
      </w:pPr>
    </w:p>
    <w:p w:rsidR="008354E3" w:rsidRDefault="003C70B3" w:rsidP="008A0B1B">
      <w:pPr>
        <w:pStyle w:val="BodyText"/>
        <w:numPr>
          <w:ilvl w:val="0"/>
          <w:numId w:val="26"/>
        </w:numPr>
        <w:rPr>
          <w:rFonts w:ascii="Segoe UI" w:hAnsi="Segoe UI" w:cs="Segoe UI"/>
        </w:rPr>
      </w:pPr>
      <w:r>
        <w:rPr>
          <w:rFonts w:ascii="Segoe UI" w:hAnsi="Segoe UI" w:cs="Segoe UI"/>
        </w:rPr>
        <w:t xml:space="preserve">Utilisation – space per FTE </w:t>
      </w:r>
    </w:p>
    <w:p w:rsidR="008354E3" w:rsidRDefault="003C70B3" w:rsidP="008A0B1B">
      <w:pPr>
        <w:pStyle w:val="BodyText"/>
        <w:numPr>
          <w:ilvl w:val="0"/>
          <w:numId w:val="26"/>
        </w:numPr>
        <w:rPr>
          <w:rFonts w:ascii="Segoe UI" w:hAnsi="Segoe UI" w:cs="Segoe UI"/>
        </w:rPr>
      </w:pPr>
      <w:r>
        <w:rPr>
          <w:rFonts w:ascii="Segoe UI" w:hAnsi="Segoe UI" w:cs="Segoe UI"/>
        </w:rPr>
        <w:t>Vacancy</w:t>
      </w:r>
      <w:r w:rsidR="008354E3">
        <w:rPr>
          <w:rFonts w:ascii="Segoe UI" w:hAnsi="Segoe UI" w:cs="Segoe UI"/>
        </w:rPr>
        <w:t xml:space="preserve"> rates</w:t>
      </w:r>
    </w:p>
    <w:p w:rsidR="008354E3" w:rsidRDefault="008354E3" w:rsidP="008A0B1B">
      <w:pPr>
        <w:pStyle w:val="BodyText"/>
        <w:numPr>
          <w:ilvl w:val="0"/>
          <w:numId w:val="26"/>
        </w:numPr>
        <w:rPr>
          <w:rFonts w:ascii="Segoe UI" w:hAnsi="Segoe UI" w:cs="Segoe UI"/>
        </w:rPr>
      </w:pPr>
      <w:r>
        <w:rPr>
          <w:rFonts w:ascii="Segoe UI" w:hAnsi="Segoe UI" w:cs="Segoe UI"/>
        </w:rPr>
        <w:t>Asset operating costs/lifecycle analysis</w:t>
      </w:r>
      <w:r w:rsidR="003C70B3">
        <w:rPr>
          <w:rFonts w:ascii="Segoe UI" w:hAnsi="Segoe UI" w:cs="Segoe UI"/>
        </w:rPr>
        <w:t xml:space="preserve"> – including accurate cost recovery</w:t>
      </w:r>
    </w:p>
    <w:p w:rsidR="008354E3" w:rsidRDefault="008354E3" w:rsidP="008A0B1B">
      <w:pPr>
        <w:pStyle w:val="BodyText"/>
        <w:numPr>
          <w:ilvl w:val="0"/>
          <w:numId w:val="26"/>
        </w:numPr>
        <w:rPr>
          <w:rFonts w:ascii="Segoe UI" w:hAnsi="Segoe UI" w:cs="Segoe UI"/>
        </w:rPr>
      </w:pPr>
      <w:r>
        <w:rPr>
          <w:rFonts w:ascii="Segoe UI" w:hAnsi="Segoe UI" w:cs="Segoe UI"/>
        </w:rPr>
        <w:t xml:space="preserve">Industry benchmarks </w:t>
      </w:r>
    </w:p>
    <w:p w:rsidR="008354E3" w:rsidRDefault="008354E3" w:rsidP="008A0B1B">
      <w:pPr>
        <w:pStyle w:val="BodyText"/>
        <w:numPr>
          <w:ilvl w:val="0"/>
          <w:numId w:val="26"/>
        </w:numPr>
        <w:rPr>
          <w:rFonts w:ascii="Segoe UI" w:hAnsi="Segoe UI" w:cs="Segoe UI"/>
        </w:rPr>
      </w:pPr>
      <w:r>
        <w:rPr>
          <w:rFonts w:ascii="Segoe UI" w:hAnsi="Segoe UI" w:cs="Segoe UI"/>
        </w:rPr>
        <w:t>Analysis of externally leased administration space</w:t>
      </w:r>
    </w:p>
    <w:p w:rsidR="008354E3" w:rsidRDefault="008354E3" w:rsidP="008A0B1B">
      <w:pPr>
        <w:pStyle w:val="BodyText"/>
        <w:numPr>
          <w:ilvl w:val="0"/>
          <w:numId w:val="26"/>
        </w:numPr>
        <w:rPr>
          <w:rFonts w:ascii="Segoe UI" w:hAnsi="Segoe UI" w:cs="Segoe UI"/>
        </w:rPr>
      </w:pPr>
      <w:r>
        <w:rPr>
          <w:rFonts w:ascii="Segoe UI" w:hAnsi="Segoe UI" w:cs="Segoe UI"/>
        </w:rPr>
        <w:t xml:space="preserve">Forecast growth/contraction in space requirements </w:t>
      </w:r>
    </w:p>
    <w:p w:rsidR="008354E3" w:rsidRDefault="008354E3" w:rsidP="008A0B1B">
      <w:pPr>
        <w:pStyle w:val="BodyText"/>
        <w:numPr>
          <w:ilvl w:val="0"/>
          <w:numId w:val="26"/>
        </w:numPr>
        <w:rPr>
          <w:rFonts w:ascii="Segoe UI" w:hAnsi="Segoe UI" w:cs="Segoe UI"/>
        </w:rPr>
      </w:pPr>
      <w:r>
        <w:rPr>
          <w:rFonts w:ascii="Segoe UI" w:hAnsi="Segoe UI" w:cs="Segoe UI"/>
        </w:rPr>
        <w:t>Alternative options</w:t>
      </w:r>
    </w:p>
    <w:p w:rsidR="001C5EE4" w:rsidRDefault="001C5EE4" w:rsidP="008A0B1B">
      <w:pPr>
        <w:pStyle w:val="BodyText"/>
        <w:numPr>
          <w:ilvl w:val="0"/>
          <w:numId w:val="26"/>
        </w:numPr>
        <w:rPr>
          <w:rFonts w:ascii="Segoe UI" w:hAnsi="Segoe UI" w:cs="Segoe UI"/>
        </w:rPr>
      </w:pPr>
      <w:r>
        <w:rPr>
          <w:rFonts w:ascii="Segoe UI" w:hAnsi="Segoe UI" w:cs="Segoe UI"/>
        </w:rPr>
        <w:t>Nominal commercial returns and yield</w:t>
      </w:r>
    </w:p>
    <w:p w:rsidR="001C5EE4" w:rsidRDefault="001C5EE4" w:rsidP="008A0B1B">
      <w:pPr>
        <w:pStyle w:val="BodyText"/>
        <w:numPr>
          <w:ilvl w:val="0"/>
          <w:numId w:val="26"/>
        </w:numPr>
        <w:rPr>
          <w:rFonts w:ascii="Segoe UI" w:hAnsi="Segoe UI" w:cs="Segoe UI"/>
        </w:rPr>
      </w:pPr>
      <w:r>
        <w:rPr>
          <w:rFonts w:ascii="Segoe UI" w:hAnsi="Segoe UI" w:cs="Segoe UI"/>
        </w:rPr>
        <w:t>Economic losses.</w:t>
      </w:r>
    </w:p>
    <w:p w:rsidR="00B87FF1" w:rsidRDefault="00B87FF1" w:rsidP="008A0B1B">
      <w:pPr>
        <w:pStyle w:val="BodyText"/>
        <w:ind w:left="0"/>
        <w:rPr>
          <w:rFonts w:ascii="Segoe UI" w:hAnsi="Segoe UI" w:cs="Segoe UI"/>
        </w:rPr>
      </w:pPr>
    </w:p>
    <w:p w:rsidR="006D520C" w:rsidRDefault="006D520C" w:rsidP="008A0B1B">
      <w:pPr>
        <w:pStyle w:val="BodyText"/>
        <w:ind w:left="0"/>
        <w:rPr>
          <w:rFonts w:ascii="Segoe UI" w:hAnsi="Segoe UI" w:cs="Segoe UI"/>
        </w:rPr>
      </w:pPr>
    </w:p>
    <w:p w:rsidR="007E169B" w:rsidRPr="00703EE5" w:rsidRDefault="00165694" w:rsidP="008A0B1B">
      <w:pPr>
        <w:pStyle w:val="BodyText"/>
        <w:ind w:left="0"/>
        <w:rPr>
          <w:rFonts w:ascii="Segoe UI" w:hAnsi="Segoe UI" w:cs="Segoe UI"/>
          <w:i/>
          <w:u w:val="single"/>
        </w:rPr>
      </w:pPr>
      <w:r w:rsidRPr="00703EE5">
        <w:rPr>
          <w:rFonts w:ascii="Segoe UI" w:hAnsi="Segoe UI" w:cs="Segoe UI"/>
          <w:i/>
          <w:u w:val="single"/>
        </w:rPr>
        <w:t>Infrastructure Assets</w:t>
      </w:r>
    </w:p>
    <w:p w:rsidR="00660E20" w:rsidRPr="00660E20" w:rsidRDefault="00660E20" w:rsidP="008A0B1B">
      <w:pPr>
        <w:rPr>
          <w:rFonts w:ascii="Segoe UI" w:hAnsi="Segoe UI" w:cs="Segoe UI"/>
          <w:sz w:val="20"/>
          <w:szCs w:val="20"/>
        </w:rPr>
      </w:pPr>
      <w:r w:rsidRPr="00660E20">
        <w:rPr>
          <w:rFonts w:ascii="Segoe UI" w:hAnsi="Segoe UI" w:cs="Segoe UI"/>
          <w:sz w:val="20"/>
          <w:szCs w:val="20"/>
        </w:rPr>
        <w:t xml:space="preserve">Council uses and occupies property to accommodate infrastructure assets used to deliver services to the community. </w:t>
      </w:r>
      <w:r w:rsidR="008A0B1B">
        <w:rPr>
          <w:rFonts w:ascii="Segoe UI" w:hAnsi="Segoe UI" w:cs="Segoe UI"/>
          <w:sz w:val="20"/>
          <w:szCs w:val="20"/>
        </w:rPr>
        <w:t xml:space="preserve"> </w:t>
      </w:r>
      <w:r w:rsidRPr="00660E20">
        <w:rPr>
          <w:rFonts w:ascii="Segoe UI" w:hAnsi="Segoe UI" w:cs="Segoe UI"/>
          <w:sz w:val="20"/>
          <w:szCs w:val="20"/>
        </w:rPr>
        <w:t xml:space="preserve">A wide range of infrastructure types are located on Council property and may include assets both above and below ground. Above ground improvements include sewer pump stations, waste management facilities (both current and former), Council depot and administration facilities. Below ground assets are </w:t>
      </w:r>
      <w:r w:rsidR="00887418">
        <w:rPr>
          <w:rFonts w:ascii="Segoe UI" w:hAnsi="Segoe UI" w:cs="Segoe UI"/>
          <w:sz w:val="20"/>
          <w:szCs w:val="20"/>
        </w:rPr>
        <w:t>generally not</w:t>
      </w:r>
      <w:r w:rsidRPr="00660E20">
        <w:rPr>
          <w:rFonts w:ascii="Segoe UI" w:hAnsi="Segoe UI" w:cs="Segoe UI"/>
          <w:sz w:val="20"/>
          <w:szCs w:val="20"/>
        </w:rPr>
        <w:t xml:space="preserve"> visually discernible however</w:t>
      </w:r>
      <w:r w:rsidR="00887418">
        <w:rPr>
          <w:rFonts w:ascii="Segoe UI" w:hAnsi="Segoe UI" w:cs="Segoe UI"/>
          <w:sz w:val="20"/>
          <w:szCs w:val="20"/>
        </w:rPr>
        <w:t>,</w:t>
      </w:r>
      <w:r w:rsidRPr="00660E20">
        <w:rPr>
          <w:rFonts w:ascii="Segoe UI" w:hAnsi="Segoe UI" w:cs="Segoe UI"/>
          <w:sz w:val="20"/>
          <w:szCs w:val="20"/>
        </w:rPr>
        <w:t xml:space="preserve"> ownership of the land is held to protect and facilitate ongoing maintenance of the assets e.g. drainage, water and sewer.</w:t>
      </w:r>
      <w:r w:rsidR="008A0B1B">
        <w:rPr>
          <w:rFonts w:ascii="Segoe UI" w:hAnsi="Segoe UI" w:cs="Segoe UI"/>
          <w:sz w:val="20"/>
          <w:szCs w:val="20"/>
        </w:rPr>
        <w:t xml:space="preserve"> </w:t>
      </w:r>
      <w:r w:rsidRPr="00660E20">
        <w:rPr>
          <w:rFonts w:ascii="Segoe UI" w:hAnsi="Segoe UI" w:cs="Segoe UI"/>
          <w:sz w:val="20"/>
          <w:szCs w:val="20"/>
        </w:rPr>
        <w:t xml:space="preserve"> Property may also be held immediately adjacent to infrastructure assets to act as a buffer between neighbouring land uses e.g. a sewage treatment plant or to make provision for future expansion of the assets e.g. road widening. </w:t>
      </w:r>
    </w:p>
    <w:p w:rsidR="00660E20" w:rsidRPr="00660E20" w:rsidRDefault="00660E20" w:rsidP="008A0B1B">
      <w:pPr>
        <w:rPr>
          <w:rFonts w:ascii="Segoe UI" w:hAnsi="Segoe UI" w:cs="Segoe UI"/>
          <w:sz w:val="20"/>
          <w:szCs w:val="20"/>
        </w:rPr>
      </w:pPr>
    </w:p>
    <w:p w:rsidR="00660E20" w:rsidRPr="00660E20" w:rsidRDefault="00660E20" w:rsidP="008A0B1B">
      <w:pPr>
        <w:rPr>
          <w:rFonts w:ascii="Segoe UI" w:hAnsi="Segoe UI" w:cs="Segoe UI"/>
          <w:sz w:val="20"/>
          <w:szCs w:val="20"/>
        </w:rPr>
      </w:pPr>
      <w:r w:rsidRPr="00660E20">
        <w:rPr>
          <w:rFonts w:ascii="Segoe UI" w:hAnsi="Segoe UI" w:cs="Segoe UI"/>
          <w:sz w:val="20"/>
          <w:szCs w:val="20"/>
        </w:rPr>
        <w:t xml:space="preserve">Council </w:t>
      </w:r>
      <w:r w:rsidR="001C5EE4">
        <w:rPr>
          <w:rFonts w:ascii="Segoe UI" w:hAnsi="Segoe UI" w:cs="Segoe UI"/>
          <w:sz w:val="20"/>
          <w:szCs w:val="20"/>
        </w:rPr>
        <w:t>must</w:t>
      </w:r>
      <w:r w:rsidRPr="00660E20">
        <w:rPr>
          <w:rFonts w:ascii="Segoe UI" w:hAnsi="Segoe UI" w:cs="Segoe UI"/>
          <w:sz w:val="20"/>
          <w:szCs w:val="20"/>
        </w:rPr>
        <w:t xml:space="preserve"> take a strategic </w:t>
      </w:r>
      <w:r w:rsidR="00A2584F">
        <w:rPr>
          <w:rFonts w:ascii="Segoe UI" w:hAnsi="Segoe UI" w:cs="Segoe UI"/>
          <w:sz w:val="20"/>
          <w:szCs w:val="20"/>
        </w:rPr>
        <w:t xml:space="preserve">and commercial </w:t>
      </w:r>
      <w:r w:rsidRPr="00660E20">
        <w:rPr>
          <w:rFonts w:ascii="Segoe UI" w:hAnsi="Segoe UI" w:cs="Segoe UI"/>
          <w:sz w:val="20"/>
          <w:szCs w:val="20"/>
        </w:rPr>
        <w:t>view when making decisions in relation to capital expenditure on infrastructure assets located on Council</w:t>
      </w:r>
      <w:r w:rsidR="000D7F74">
        <w:rPr>
          <w:rFonts w:ascii="Segoe UI" w:hAnsi="Segoe UI" w:cs="Segoe UI"/>
          <w:sz w:val="20"/>
          <w:szCs w:val="20"/>
        </w:rPr>
        <w:t>’</w:t>
      </w:r>
      <w:r w:rsidRPr="00660E20">
        <w:rPr>
          <w:rFonts w:ascii="Segoe UI" w:hAnsi="Segoe UI" w:cs="Segoe UI"/>
          <w:sz w:val="20"/>
          <w:szCs w:val="20"/>
        </w:rPr>
        <w:t xml:space="preserve">s landholdings. </w:t>
      </w:r>
      <w:r w:rsidR="008A0B1B">
        <w:rPr>
          <w:rFonts w:ascii="Segoe UI" w:hAnsi="Segoe UI" w:cs="Segoe UI"/>
          <w:sz w:val="20"/>
          <w:szCs w:val="20"/>
        </w:rPr>
        <w:t xml:space="preserve"> </w:t>
      </w:r>
      <w:r w:rsidRPr="00660E20">
        <w:rPr>
          <w:rFonts w:ascii="Segoe UI" w:hAnsi="Segoe UI" w:cs="Segoe UI"/>
          <w:sz w:val="20"/>
          <w:szCs w:val="20"/>
        </w:rPr>
        <w:t xml:space="preserve">Opportunities may arise to relocate infrastructure to other sites thereby making a property holding surplus or otherwise ‘engineer’ solutions which can facilitate future development or sale of the site e.g. piping an overland flow paths or rerouting assets and making adequate easement provision. </w:t>
      </w:r>
    </w:p>
    <w:p w:rsidR="00660E20" w:rsidRPr="00660E20" w:rsidRDefault="00660E20" w:rsidP="008A0B1B">
      <w:pPr>
        <w:rPr>
          <w:rFonts w:ascii="Segoe UI" w:hAnsi="Segoe UI" w:cs="Segoe UI"/>
          <w:sz w:val="20"/>
          <w:szCs w:val="20"/>
          <w:highlight w:val="yellow"/>
        </w:rPr>
      </w:pPr>
    </w:p>
    <w:p w:rsidR="00660E20" w:rsidRPr="00660E20" w:rsidRDefault="00660E20" w:rsidP="008A0B1B">
      <w:pPr>
        <w:rPr>
          <w:rFonts w:ascii="Segoe UI" w:hAnsi="Segoe UI" w:cs="Segoe UI"/>
          <w:sz w:val="20"/>
          <w:szCs w:val="20"/>
        </w:rPr>
      </w:pPr>
      <w:r w:rsidRPr="00660E20">
        <w:rPr>
          <w:rFonts w:ascii="Segoe UI" w:hAnsi="Segoe UI" w:cs="Segoe UI"/>
          <w:sz w:val="20"/>
          <w:szCs w:val="20"/>
        </w:rPr>
        <w:t>Management of Infrastructure assets shall be undertaken in accordance with Council</w:t>
      </w:r>
      <w:r w:rsidR="000D7F74">
        <w:rPr>
          <w:rFonts w:ascii="Segoe UI" w:hAnsi="Segoe UI" w:cs="Segoe UI"/>
          <w:sz w:val="20"/>
          <w:szCs w:val="20"/>
        </w:rPr>
        <w:t>’</w:t>
      </w:r>
      <w:r w:rsidRPr="00660E20">
        <w:rPr>
          <w:rFonts w:ascii="Segoe UI" w:hAnsi="Segoe UI" w:cs="Segoe UI"/>
          <w:sz w:val="20"/>
          <w:szCs w:val="20"/>
        </w:rPr>
        <w:t xml:space="preserve">s </w:t>
      </w:r>
      <w:r w:rsidRPr="00660E20">
        <w:rPr>
          <w:rFonts w:ascii="Segoe UI" w:hAnsi="Segoe UI" w:cs="Segoe UI"/>
          <w:i/>
          <w:sz w:val="20"/>
          <w:szCs w:val="20"/>
        </w:rPr>
        <w:t>Asset Management Strategy</w:t>
      </w:r>
      <w:r w:rsidR="00A2584F">
        <w:rPr>
          <w:rFonts w:ascii="Segoe UI" w:hAnsi="Segoe UI" w:cs="Segoe UI"/>
          <w:i/>
          <w:sz w:val="20"/>
          <w:szCs w:val="20"/>
        </w:rPr>
        <w:t>,</w:t>
      </w:r>
      <w:r w:rsidRPr="00660E20">
        <w:rPr>
          <w:rFonts w:ascii="Segoe UI" w:hAnsi="Segoe UI" w:cs="Segoe UI"/>
          <w:sz w:val="20"/>
          <w:szCs w:val="20"/>
        </w:rPr>
        <w:t xml:space="preserve"> relevant </w:t>
      </w:r>
      <w:r w:rsidRPr="00660E20">
        <w:rPr>
          <w:rFonts w:ascii="Segoe UI" w:hAnsi="Segoe UI" w:cs="Segoe UI"/>
          <w:i/>
          <w:sz w:val="20"/>
          <w:szCs w:val="20"/>
        </w:rPr>
        <w:t>Asset Management Plan</w:t>
      </w:r>
      <w:r w:rsidR="00A2584F">
        <w:rPr>
          <w:rFonts w:ascii="Segoe UI" w:hAnsi="Segoe UI" w:cs="Segoe UI"/>
          <w:i/>
          <w:sz w:val="20"/>
          <w:szCs w:val="20"/>
        </w:rPr>
        <w:t xml:space="preserve"> </w:t>
      </w:r>
      <w:r w:rsidR="00A2584F" w:rsidRPr="00840AF3">
        <w:rPr>
          <w:rFonts w:ascii="Segoe UI" w:hAnsi="Segoe UI" w:cs="Segoe UI"/>
          <w:sz w:val="20"/>
          <w:szCs w:val="20"/>
        </w:rPr>
        <w:t>and this</w:t>
      </w:r>
      <w:r w:rsidR="00A2584F">
        <w:rPr>
          <w:rFonts w:ascii="Segoe UI" w:hAnsi="Segoe UI" w:cs="Segoe UI"/>
          <w:i/>
          <w:sz w:val="20"/>
          <w:szCs w:val="20"/>
        </w:rPr>
        <w:t xml:space="preserve"> Property Strategy</w:t>
      </w:r>
      <w:r w:rsidR="00AF7889">
        <w:rPr>
          <w:rFonts w:ascii="Segoe UI" w:hAnsi="Segoe UI" w:cs="Segoe UI"/>
          <w:sz w:val="20"/>
          <w:szCs w:val="20"/>
        </w:rPr>
        <w:t>.</w:t>
      </w:r>
    </w:p>
    <w:p w:rsidR="006C1215" w:rsidRDefault="006C1215" w:rsidP="008A0B1B">
      <w:pPr>
        <w:pStyle w:val="BodyText"/>
        <w:ind w:left="0"/>
        <w:rPr>
          <w:rFonts w:ascii="Segoe UI" w:hAnsi="Segoe UI" w:cs="Segoe UI"/>
          <w:b/>
          <w:color w:val="0070C0"/>
          <w:sz w:val="22"/>
        </w:rPr>
      </w:pPr>
    </w:p>
    <w:p w:rsidR="00165694" w:rsidRPr="004A31E1" w:rsidRDefault="00165694" w:rsidP="008A0B1B">
      <w:pPr>
        <w:pStyle w:val="BodyText"/>
        <w:ind w:left="0"/>
        <w:rPr>
          <w:rFonts w:ascii="Segoe UI" w:hAnsi="Segoe UI" w:cs="Segoe UI"/>
          <w:b/>
          <w:color w:val="005BA8"/>
        </w:rPr>
      </w:pPr>
      <w:r w:rsidRPr="004A31E1">
        <w:rPr>
          <w:rFonts w:ascii="Segoe UI" w:hAnsi="Segoe UI" w:cs="Segoe UI"/>
          <w:b/>
          <w:color w:val="005BA8"/>
        </w:rPr>
        <w:t>NON-OPERATIONAL PROPERTY</w:t>
      </w:r>
    </w:p>
    <w:p w:rsidR="00165694" w:rsidRDefault="00165694" w:rsidP="008A0B1B">
      <w:pPr>
        <w:pStyle w:val="BodyText"/>
        <w:ind w:left="0"/>
        <w:rPr>
          <w:rFonts w:ascii="Segoe UI" w:hAnsi="Segoe UI" w:cs="Segoe UI"/>
        </w:rPr>
      </w:pPr>
    </w:p>
    <w:p w:rsidR="006F3F37" w:rsidRPr="00CB4FB8" w:rsidRDefault="006F3F37" w:rsidP="008A0B1B">
      <w:pPr>
        <w:pStyle w:val="BodyText"/>
        <w:ind w:left="0"/>
        <w:rPr>
          <w:rFonts w:ascii="Segoe UI" w:hAnsi="Segoe UI" w:cs="Segoe UI"/>
        </w:rPr>
      </w:pPr>
      <w:r w:rsidRPr="00CB4FB8">
        <w:rPr>
          <w:rFonts w:ascii="Segoe UI" w:hAnsi="Segoe UI" w:cs="Segoe UI"/>
          <w:spacing w:val="-1"/>
        </w:rPr>
        <w:t>Counci</w:t>
      </w:r>
      <w:r w:rsidRPr="00CB4FB8">
        <w:rPr>
          <w:rFonts w:ascii="Segoe UI" w:hAnsi="Segoe UI" w:cs="Segoe UI"/>
        </w:rPr>
        <w:t>l</w:t>
      </w:r>
      <w:r w:rsidRPr="00CB4FB8">
        <w:rPr>
          <w:rFonts w:ascii="Segoe UI" w:hAnsi="Segoe UI" w:cs="Segoe UI"/>
          <w:spacing w:val="34"/>
        </w:rPr>
        <w:t xml:space="preserve"> </w:t>
      </w:r>
      <w:r w:rsidRPr="00CB4FB8">
        <w:rPr>
          <w:rFonts w:ascii="Segoe UI" w:hAnsi="Segoe UI" w:cs="Segoe UI"/>
          <w:spacing w:val="-1"/>
        </w:rPr>
        <w:t>hold</w:t>
      </w:r>
      <w:r w:rsidRPr="00CB4FB8">
        <w:rPr>
          <w:rFonts w:ascii="Segoe UI" w:hAnsi="Segoe UI" w:cs="Segoe UI"/>
        </w:rPr>
        <w:t>s</w:t>
      </w:r>
      <w:r w:rsidRPr="00CB4FB8">
        <w:rPr>
          <w:rFonts w:ascii="Segoe UI" w:hAnsi="Segoe UI" w:cs="Segoe UI"/>
          <w:spacing w:val="34"/>
        </w:rPr>
        <w:t xml:space="preserve"> </w:t>
      </w:r>
      <w:r w:rsidRPr="00CB4FB8">
        <w:rPr>
          <w:rFonts w:ascii="Segoe UI" w:hAnsi="Segoe UI" w:cs="Segoe UI"/>
          <w:spacing w:val="-1"/>
        </w:rPr>
        <w:t>lan</w:t>
      </w:r>
      <w:r w:rsidRPr="00CB4FB8">
        <w:rPr>
          <w:rFonts w:ascii="Segoe UI" w:hAnsi="Segoe UI" w:cs="Segoe UI"/>
        </w:rPr>
        <w:t>d</w:t>
      </w:r>
      <w:r w:rsidRPr="00CB4FB8">
        <w:rPr>
          <w:rFonts w:ascii="Segoe UI" w:hAnsi="Segoe UI" w:cs="Segoe UI"/>
          <w:spacing w:val="34"/>
        </w:rPr>
        <w:t xml:space="preserve"> </w:t>
      </w:r>
      <w:r w:rsidRPr="00CB4FB8">
        <w:rPr>
          <w:rFonts w:ascii="Segoe UI" w:hAnsi="Segoe UI" w:cs="Segoe UI"/>
          <w:spacing w:val="-1"/>
        </w:rPr>
        <w:t>fo</w:t>
      </w:r>
      <w:r w:rsidRPr="00CB4FB8">
        <w:rPr>
          <w:rFonts w:ascii="Segoe UI" w:hAnsi="Segoe UI" w:cs="Segoe UI"/>
        </w:rPr>
        <w:t>r</w:t>
      </w:r>
      <w:r w:rsidRPr="00CB4FB8">
        <w:rPr>
          <w:rFonts w:ascii="Segoe UI" w:hAnsi="Segoe UI" w:cs="Segoe UI"/>
          <w:spacing w:val="34"/>
        </w:rPr>
        <w:t xml:space="preserve"> </w:t>
      </w:r>
      <w:r w:rsidRPr="00CB4FB8">
        <w:rPr>
          <w:rFonts w:ascii="Segoe UI" w:hAnsi="Segoe UI" w:cs="Segoe UI"/>
          <w:spacing w:val="-1"/>
        </w:rPr>
        <w:t xml:space="preserve">certain </w:t>
      </w:r>
      <w:r w:rsidRPr="00CB4FB8">
        <w:rPr>
          <w:rFonts w:ascii="Segoe UI" w:hAnsi="Segoe UI" w:cs="Segoe UI"/>
        </w:rPr>
        <w:t>non-ope</w:t>
      </w:r>
      <w:r w:rsidRPr="00CB4FB8">
        <w:rPr>
          <w:rFonts w:ascii="Segoe UI" w:hAnsi="Segoe UI" w:cs="Segoe UI"/>
          <w:spacing w:val="-2"/>
        </w:rPr>
        <w:t>r</w:t>
      </w:r>
      <w:r w:rsidRPr="00CB4FB8">
        <w:rPr>
          <w:rFonts w:ascii="Segoe UI" w:hAnsi="Segoe UI" w:cs="Segoe UI"/>
        </w:rPr>
        <w:t>at</w:t>
      </w:r>
      <w:r w:rsidRPr="00CB4FB8">
        <w:rPr>
          <w:rFonts w:ascii="Segoe UI" w:hAnsi="Segoe UI" w:cs="Segoe UI"/>
          <w:spacing w:val="-1"/>
        </w:rPr>
        <w:t>ion</w:t>
      </w:r>
      <w:r w:rsidRPr="00CB4FB8">
        <w:rPr>
          <w:rFonts w:ascii="Segoe UI" w:hAnsi="Segoe UI" w:cs="Segoe UI"/>
        </w:rPr>
        <w:t>al</w:t>
      </w:r>
      <w:r w:rsidRPr="00CB4FB8">
        <w:rPr>
          <w:rFonts w:ascii="Segoe UI" w:hAnsi="Segoe UI" w:cs="Segoe UI"/>
          <w:spacing w:val="23"/>
        </w:rPr>
        <w:t xml:space="preserve"> </w:t>
      </w:r>
      <w:r w:rsidRPr="00CB4FB8">
        <w:rPr>
          <w:rFonts w:ascii="Segoe UI" w:hAnsi="Segoe UI" w:cs="Segoe UI"/>
        </w:rPr>
        <w:t>purp</w:t>
      </w:r>
      <w:r w:rsidRPr="00CB4FB8">
        <w:rPr>
          <w:rFonts w:ascii="Segoe UI" w:hAnsi="Segoe UI" w:cs="Segoe UI"/>
          <w:spacing w:val="-1"/>
        </w:rPr>
        <w:t>o</w:t>
      </w:r>
      <w:r w:rsidRPr="00CB4FB8">
        <w:rPr>
          <w:rFonts w:ascii="Segoe UI" w:hAnsi="Segoe UI" w:cs="Segoe UI"/>
        </w:rPr>
        <w:t>se</w:t>
      </w:r>
      <w:r w:rsidRPr="00CB4FB8">
        <w:rPr>
          <w:rFonts w:ascii="Segoe UI" w:hAnsi="Segoe UI" w:cs="Segoe UI"/>
          <w:spacing w:val="-1"/>
        </w:rPr>
        <w:t>s</w:t>
      </w:r>
      <w:r w:rsidRPr="00CB4FB8">
        <w:rPr>
          <w:rFonts w:ascii="Segoe UI" w:hAnsi="Segoe UI" w:cs="Segoe UI"/>
        </w:rPr>
        <w:t>,</w:t>
      </w:r>
      <w:r w:rsidRPr="00CB4FB8">
        <w:rPr>
          <w:rFonts w:ascii="Segoe UI" w:hAnsi="Segoe UI" w:cs="Segoe UI"/>
          <w:spacing w:val="23"/>
        </w:rPr>
        <w:t xml:space="preserve"> </w:t>
      </w:r>
      <w:r w:rsidRPr="00CB4FB8">
        <w:rPr>
          <w:rFonts w:ascii="Segoe UI" w:hAnsi="Segoe UI" w:cs="Segoe UI"/>
        </w:rPr>
        <w:t>pri</w:t>
      </w:r>
      <w:r w:rsidRPr="00CB4FB8">
        <w:rPr>
          <w:rFonts w:ascii="Segoe UI" w:hAnsi="Segoe UI" w:cs="Segoe UI"/>
          <w:spacing w:val="-1"/>
        </w:rPr>
        <w:t>m</w:t>
      </w:r>
      <w:r w:rsidRPr="00CB4FB8">
        <w:rPr>
          <w:rFonts w:ascii="Segoe UI" w:hAnsi="Segoe UI" w:cs="Segoe UI"/>
        </w:rPr>
        <w:t>arily</w:t>
      </w:r>
      <w:r w:rsidRPr="00CB4FB8">
        <w:rPr>
          <w:rFonts w:ascii="Segoe UI" w:hAnsi="Segoe UI" w:cs="Segoe UI"/>
          <w:spacing w:val="22"/>
        </w:rPr>
        <w:t xml:space="preserve"> </w:t>
      </w:r>
      <w:r w:rsidRPr="00CB4FB8">
        <w:rPr>
          <w:rFonts w:ascii="Segoe UI" w:hAnsi="Segoe UI" w:cs="Segoe UI"/>
        </w:rPr>
        <w:t>for</w:t>
      </w:r>
      <w:r w:rsidRPr="00CB4FB8">
        <w:rPr>
          <w:rFonts w:ascii="Segoe UI" w:hAnsi="Segoe UI" w:cs="Segoe UI"/>
          <w:spacing w:val="22"/>
        </w:rPr>
        <w:t xml:space="preserve"> </w:t>
      </w:r>
      <w:r w:rsidRPr="00CB4FB8">
        <w:rPr>
          <w:rFonts w:ascii="Segoe UI" w:hAnsi="Segoe UI" w:cs="Segoe UI"/>
        </w:rPr>
        <w:t>in</w:t>
      </w:r>
      <w:r w:rsidRPr="00CB4FB8">
        <w:rPr>
          <w:rFonts w:ascii="Segoe UI" w:hAnsi="Segoe UI" w:cs="Segoe UI"/>
          <w:spacing w:val="-1"/>
        </w:rPr>
        <w:t>c</w:t>
      </w:r>
      <w:r w:rsidRPr="00CB4FB8">
        <w:rPr>
          <w:rFonts w:ascii="Segoe UI" w:hAnsi="Segoe UI" w:cs="Segoe UI"/>
        </w:rPr>
        <w:t>ome</w:t>
      </w:r>
      <w:r w:rsidRPr="00CB4FB8">
        <w:rPr>
          <w:rFonts w:ascii="Segoe UI" w:hAnsi="Segoe UI" w:cs="Segoe UI"/>
          <w:spacing w:val="21"/>
        </w:rPr>
        <w:t xml:space="preserve"> </w:t>
      </w:r>
      <w:r w:rsidRPr="00CB4FB8">
        <w:rPr>
          <w:rFonts w:ascii="Segoe UI" w:hAnsi="Segoe UI" w:cs="Segoe UI"/>
        </w:rPr>
        <w:t>genera</w:t>
      </w:r>
      <w:r w:rsidRPr="00CB4FB8">
        <w:rPr>
          <w:rFonts w:ascii="Segoe UI" w:hAnsi="Segoe UI" w:cs="Segoe UI"/>
          <w:spacing w:val="-2"/>
        </w:rPr>
        <w:t>t</w:t>
      </w:r>
      <w:r w:rsidRPr="00CB4FB8">
        <w:rPr>
          <w:rFonts w:ascii="Segoe UI" w:hAnsi="Segoe UI" w:cs="Segoe UI"/>
        </w:rPr>
        <w:t>ion</w:t>
      </w:r>
      <w:r w:rsidR="00315FC2">
        <w:rPr>
          <w:rFonts w:ascii="Segoe UI" w:hAnsi="Segoe UI" w:cs="Segoe UI"/>
        </w:rPr>
        <w:t xml:space="preserve"> or preservation of natural or heritage assets</w:t>
      </w:r>
      <w:r w:rsidRPr="00CB4FB8">
        <w:rPr>
          <w:rFonts w:ascii="Segoe UI" w:hAnsi="Segoe UI" w:cs="Segoe UI"/>
        </w:rPr>
        <w:t>.</w:t>
      </w:r>
      <w:r w:rsidR="008A0B1B">
        <w:rPr>
          <w:rFonts w:ascii="Segoe UI" w:hAnsi="Segoe UI" w:cs="Segoe UI"/>
          <w:spacing w:val="45"/>
        </w:rPr>
        <w:t xml:space="preserve">  </w:t>
      </w:r>
      <w:r w:rsidR="00887418" w:rsidRPr="00887418">
        <w:rPr>
          <w:rFonts w:ascii="Segoe UI" w:hAnsi="Segoe UI" w:cs="Segoe UI"/>
          <w:i/>
        </w:rPr>
        <w:t>Non-operational Property</w:t>
      </w:r>
      <w:r w:rsidR="00887418">
        <w:rPr>
          <w:rFonts w:ascii="Segoe UI" w:hAnsi="Segoe UI" w:cs="Segoe UI"/>
        </w:rPr>
        <w:t xml:space="preserve"> does not have a direct nexus to core service delivery but does play an important role in function in terms of</w:t>
      </w:r>
      <w:r w:rsidR="003911CE">
        <w:rPr>
          <w:rFonts w:ascii="Segoe UI" w:hAnsi="Segoe UI" w:cs="Segoe UI"/>
        </w:rPr>
        <w:t xml:space="preserve"> generating financial return.</w:t>
      </w:r>
      <w:r w:rsidR="00887418">
        <w:rPr>
          <w:rFonts w:ascii="Segoe UI" w:hAnsi="Segoe UI" w:cs="Segoe UI"/>
        </w:rPr>
        <w:t xml:space="preserve"> </w:t>
      </w:r>
      <w:r w:rsidRPr="00CB4FB8">
        <w:rPr>
          <w:rFonts w:ascii="Segoe UI" w:hAnsi="Segoe UI" w:cs="Segoe UI"/>
        </w:rPr>
        <w:t>The</w:t>
      </w:r>
      <w:r w:rsidRPr="00CB4FB8">
        <w:rPr>
          <w:rFonts w:ascii="Segoe UI" w:hAnsi="Segoe UI" w:cs="Segoe UI"/>
          <w:spacing w:val="23"/>
        </w:rPr>
        <w:t xml:space="preserve"> </w:t>
      </w:r>
      <w:r w:rsidRPr="00CB4FB8">
        <w:rPr>
          <w:rFonts w:ascii="Segoe UI" w:hAnsi="Segoe UI" w:cs="Segoe UI"/>
        </w:rPr>
        <w:t>non-</w:t>
      </w:r>
      <w:r w:rsidRPr="00CB4FB8">
        <w:rPr>
          <w:rFonts w:ascii="Segoe UI" w:hAnsi="Segoe UI" w:cs="Segoe UI"/>
          <w:spacing w:val="-1"/>
        </w:rPr>
        <w:t>op</w:t>
      </w:r>
      <w:r w:rsidRPr="00CB4FB8">
        <w:rPr>
          <w:rFonts w:ascii="Segoe UI" w:hAnsi="Segoe UI" w:cs="Segoe UI"/>
        </w:rPr>
        <w:t>erat</w:t>
      </w:r>
      <w:r w:rsidRPr="00CB4FB8">
        <w:rPr>
          <w:rFonts w:ascii="Segoe UI" w:hAnsi="Segoe UI" w:cs="Segoe UI"/>
          <w:spacing w:val="-1"/>
        </w:rPr>
        <w:t>i</w:t>
      </w:r>
      <w:r w:rsidRPr="00CB4FB8">
        <w:rPr>
          <w:rFonts w:ascii="Segoe UI" w:hAnsi="Segoe UI" w:cs="Segoe UI"/>
        </w:rPr>
        <w:t xml:space="preserve">onal </w:t>
      </w:r>
      <w:r w:rsidRPr="00CB4FB8">
        <w:rPr>
          <w:rFonts w:ascii="Segoe UI" w:hAnsi="Segoe UI" w:cs="Segoe UI"/>
          <w:spacing w:val="-1"/>
        </w:rPr>
        <w:t>proper</w:t>
      </w:r>
      <w:r w:rsidRPr="00CB4FB8">
        <w:rPr>
          <w:rFonts w:ascii="Segoe UI" w:hAnsi="Segoe UI" w:cs="Segoe UI"/>
          <w:spacing w:val="-2"/>
        </w:rPr>
        <w:t>t</w:t>
      </w:r>
      <w:r w:rsidRPr="00CB4FB8">
        <w:rPr>
          <w:rFonts w:ascii="Segoe UI" w:hAnsi="Segoe UI" w:cs="Segoe UI"/>
        </w:rPr>
        <w:t>i</w:t>
      </w:r>
      <w:r w:rsidRPr="00CB4FB8">
        <w:rPr>
          <w:rFonts w:ascii="Segoe UI" w:hAnsi="Segoe UI" w:cs="Segoe UI"/>
          <w:spacing w:val="-1"/>
        </w:rPr>
        <w:t>e</w:t>
      </w:r>
      <w:r w:rsidRPr="00CB4FB8">
        <w:rPr>
          <w:rFonts w:ascii="Segoe UI" w:hAnsi="Segoe UI" w:cs="Segoe UI"/>
        </w:rPr>
        <w:t>s</w:t>
      </w:r>
      <w:r w:rsidRPr="00CB4FB8">
        <w:rPr>
          <w:rFonts w:ascii="Segoe UI" w:hAnsi="Segoe UI" w:cs="Segoe UI"/>
          <w:spacing w:val="6"/>
        </w:rPr>
        <w:t xml:space="preserve"> </w:t>
      </w:r>
      <w:r w:rsidRPr="00CB4FB8">
        <w:rPr>
          <w:rFonts w:ascii="Segoe UI" w:hAnsi="Segoe UI" w:cs="Segoe UI"/>
          <w:spacing w:val="-1"/>
        </w:rPr>
        <w:t>hav</w:t>
      </w:r>
      <w:r w:rsidRPr="00CB4FB8">
        <w:rPr>
          <w:rFonts w:ascii="Segoe UI" w:hAnsi="Segoe UI" w:cs="Segoe UI"/>
        </w:rPr>
        <w:t>e</w:t>
      </w:r>
      <w:r w:rsidRPr="00CB4FB8">
        <w:rPr>
          <w:rFonts w:ascii="Segoe UI" w:hAnsi="Segoe UI" w:cs="Segoe UI"/>
          <w:spacing w:val="6"/>
        </w:rPr>
        <w:t xml:space="preserve"> </w:t>
      </w:r>
      <w:r w:rsidRPr="00CB4FB8">
        <w:rPr>
          <w:rFonts w:ascii="Segoe UI" w:hAnsi="Segoe UI" w:cs="Segoe UI"/>
          <w:spacing w:val="-1"/>
        </w:rPr>
        <w:t>bee</w:t>
      </w:r>
      <w:r w:rsidRPr="00CB4FB8">
        <w:rPr>
          <w:rFonts w:ascii="Segoe UI" w:hAnsi="Segoe UI" w:cs="Segoe UI"/>
        </w:rPr>
        <w:t>n</w:t>
      </w:r>
      <w:r w:rsidRPr="00CB4FB8">
        <w:rPr>
          <w:rFonts w:ascii="Segoe UI" w:hAnsi="Segoe UI" w:cs="Segoe UI"/>
          <w:spacing w:val="5"/>
        </w:rPr>
        <w:t xml:space="preserve"> </w:t>
      </w:r>
      <w:r w:rsidRPr="00CB4FB8">
        <w:rPr>
          <w:rFonts w:ascii="Segoe UI" w:hAnsi="Segoe UI" w:cs="Segoe UI"/>
          <w:spacing w:val="-1"/>
        </w:rPr>
        <w:t>divi</w:t>
      </w:r>
      <w:r w:rsidRPr="00CB4FB8">
        <w:rPr>
          <w:rFonts w:ascii="Segoe UI" w:hAnsi="Segoe UI" w:cs="Segoe UI"/>
          <w:spacing w:val="-2"/>
        </w:rPr>
        <w:t>d</w:t>
      </w:r>
      <w:r w:rsidRPr="00CB4FB8">
        <w:rPr>
          <w:rFonts w:ascii="Segoe UI" w:hAnsi="Segoe UI" w:cs="Segoe UI"/>
          <w:spacing w:val="-1"/>
        </w:rPr>
        <w:t>e</w:t>
      </w:r>
      <w:r w:rsidRPr="00CB4FB8">
        <w:rPr>
          <w:rFonts w:ascii="Segoe UI" w:hAnsi="Segoe UI" w:cs="Segoe UI"/>
        </w:rPr>
        <w:t>d</w:t>
      </w:r>
      <w:r w:rsidRPr="00CB4FB8">
        <w:rPr>
          <w:rFonts w:ascii="Segoe UI" w:hAnsi="Segoe UI" w:cs="Segoe UI"/>
          <w:spacing w:val="6"/>
        </w:rPr>
        <w:t xml:space="preserve"> </w:t>
      </w:r>
      <w:r w:rsidRPr="00CB4FB8">
        <w:rPr>
          <w:rFonts w:ascii="Segoe UI" w:hAnsi="Segoe UI" w:cs="Segoe UI"/>
          <w:spacing w:val="-1"/>
        </w:rPr>
        <w:t>int</w:t>
      </w:r>
      <w:r w:rsidRPr="00CB4FB8">
        <w:rPr>
          <w:rFonts w:ascii="Segoe UI" w:hAnsi="Segoe UI" w:cs="Segoe UI"/>
        </w:rPr>
        <w:t>o</w:t>
      </w:r>
      <w:r w:rsidRPr="00CB4FB8">
        <w:rPr>
          <w:rFonts w:ascii="Segoe UI" w:hAnsi="Segoe UI" w:cs="Segoe UI"/>
          <w:spacing w:val="6"/>
        </w:rPr>
        <w:t xml:space="preserve"> </w:t>
      </w:r>
      <w:r w:rsidR="00A2584F">
        <w:rPr>
          <w:rFonts w:ascii="Segoe UI" w:hAnsi="Segoe UI" w:cs="Segoe UI"/>
          <w:spacing w:val="6"/>
        </w:rPr>
        <w:t>three (3)</w:t>
      </w:r>
      <w:r w:rsidRPr="00CB4FB8">
        <w:rPr>
          <w:rFonts w:ascii="Segoe UI" w:hAnsi="Segoe UI" w:cs="Segoe UI"/>
          <w:spacing w:val="8"/>
        </w:rPr>
        <w:t xml:space="preserve"> </w:t>
      </w:r>
      <w:r w:rsidRPr="00CB4FB8">
        <w:rPr>
          <w:rFonts w:ascii="Segoe UI" w:hAnsi="Segoe UI" w:cs="Segoe UI"/>
          <w:spacing w:val="-1"/>
        </w:rPr>
        <w:t>sub</w:t>
      </w:r>
      <w:r w:rsidRPr="00CB4FB8">
        <w:rPr>
          <w:rFonts w:ascii="Segoe UI" w:hAnsi="Segoe UI" w:cs="Segoe UI"/>
          <w:spacing w:val="-2"/>
        </w:rPr>
        <w:t>-</w:t>
      </w:r>
      <w:r w:rsidRPr="00CB4FB8">
        <w:rPr>
          <w:rFonts w:ascii="Segoe UI" w:hAnsi="Segoe UI" w:cs="Segoe UI"/>
          <w:spacing w:val="-1"/>
        </w:rPr>
        <w:t>cat</w:t>
      </w:r>
      <w:r w:rsidRPr="00CB4FB8">
        <w:rPr>
          <w:rFonts w:ascii="Segoe UI" w:hAnsi="Segoe UI" w:cs="Segoe UI"/>
          <w:spacing w:val="-2"/>
        </w:rPr>
        <w:t>e</w:t>
      </w:r>
      <w:r w:rsidRPr="00CB4FB8">
        <w:rPr>
          <w:rFonts w:ascii="Segoe UI" w:hAnsi="Segoe UI" w:cs="Segoe UI"/>
          <w:spacing w:val="-1"/>
        </w:rPr>
        <w:t>go</w:t>
      </w:r>
      <w:r w:rsidRPr="00CB4FB8">
        <w:rPr>
          <w:rFonts w:ascii="Segoe UI" w:hAnsi="Segoe UI" w:cs="Segoe UI"/>
          <w:spacing w:val="-2"/>
        </w:rPr>
        <w:t>r</w:t>
      </w:r>
      <w:r w:rsidRPr="00CB4FB8">
        <w:rPr>
          <w:rFonts w:ascii="Segoe UI" w:hAnsi="Segoe UI" w:cs="Segoe UI"/>
        </w:rPr>
        <w:t>i</w:t>
      </w:r>
      <w:r w:rsidRPr="00CB4FB8">
        <w:rPr>
          <w:rFonts w:ascii="Segoe UI" w:hAnsi="Segoe UI" w:cs="Segoe UI"/>
          <w:spacing w:val="-1"/>
        </w:rPr>
        <w:t>es</w:t>
      </w:r>
      <w:r w:rsidRPr="00CB4FB8">
        <w:rPr>
          <w:rFonts w:ascii="Segoe UI" w:hAnsi="Segoe UI" w:cs="Segoe UI"/>
        </w:rPr>
        <w:t>,</w:t>
      </w:r>
      <w:r w:rsidRPr="00CB4FB8">
        <w:rPr>
          <w:rFonts w:ascii="Segoe UI" w:hAnsi="Segoe UI" w:cs="Segoe UI"/>
          <w:spacing w:val="5"/>
        </w:rPr>
        <w:t xml:space="preserve"> </w:t>
      </w:r>
      <w:r w:rsidRPr="00CB4FB8">
        <w:rPr>
          <w:rFonts w:ascii="Segoe UI" w:hAnsi="Segoe UI" w:cs="Segoe UI"/>
          <w:spacing w:val="-1"/>
        </w:rPr>
        <w:t>fo</w:t>
      </w:r>
      <w:r w:rsidRPr="00CB4FB8">
        <w:rPr>
          <w:rFonts w:ascii="Segoe UI" w:hAnsi="Segoe UI" w:cs="Segoe UI"/>
        </w:rPr>
        <w:t>r</w:t>
      </w:r>
      <w:r w:rsidRPr="00CB4FB8">
        <w:rPr>
          <w:rFonts w:ascii="Segoe UI" w:hAnsi="Segoe UI" w:cs="Segoe UI"/>
          <w:spacing w:val="6"/>
        </w:rPr>
        <w:t xml:space="preserve"> </w:t>
      </w:r>
      <w:r w:rsidRPr="00CB4FB8">
        <w:rPr>
          <w:rFonts w:ascii="Segoe UI" w:hAnsi="Segoe UI" w:cs="Segoe UI"/>
          <w:spacing w:val="-1"/>
        </w:rPr>
        <w:t>t</w:t>
      </w:r>
      <w:r w:rsidRPr="00CB4FB8">
        <w:rPr>
          <w:rFonts w:ascii="Segoe UI" w:hAnsi="Segoe UI" w:cs="Segoe UI"/>
          <w:spacing w:val="-2"/>
        </w:rPr>
        <w:t>h</w:t>
      </w:r>
      <w:r w:rsidRPr="00CB4FB8">
        <w:rPr>
          <w:rFonts w:ascii="Segoe UI" w:hAnsi="Segoe UI" w:cs="Segoe UI"/>
        </w:rPr>
        <w:t>e</w:t>
      </w:r>
      <w:r w:rsidRPr="00CB4FB8">
        <w:rPr>
          <w:rFonts w:ascii="Segoe UI" w:hAnsi="Segoe UI" w:cs="Segoe UI"/>
          <w:spacing w:val="6"/>
        </w:rPr>
        <w:t xml:space="preserve"> </w:t>
      </w:r>
      <w:r w:rsidRPr="00CB4FB8">
        <w:rPr>
          <w:rFonts w:ascii="Segoe UI" w:hAnsi="Segoe UI" w:cs="Segoe UI"/>
          <w:spacing w:val="-1"/>
        </w:rPr>
        <w:t>purpos</w:t>
      </w:r>
      <w:r w:rsidRPr="00CB4FB8">
        <w:rPr>
          <w:rFonts w:ascii="Segoe UI" w:hAnsi="Segoe UI" w:cs="Segoe UI"/>
          <w:spacing w:val="-2"/>
        </w:rPr>
        <w:t>e</w:t>
      </w:r>
      <w:r w:rsidRPr="00CB4FB8">
        <w:rPr>
          <w:rFonts w:ascii="Segoe UI" w:hAnsi="Segoe UI" w:cs="Segoe UI"/>
        </w:rPr>
        <w:t>s</w:t>
      </w:r>
      <w:r w:rsidRPr="00CB4FB8">
        <w:rPr>
          <w:rFonts w:ascii="Segoe UI" w:hAnsi="Segoe UI" w:cs="Segoe UI"/>
          <w:spacing w:val="7"/>
        </w:rPr>
        <w:t xml:space="preserve"> </w:t>
      </w:r>
      <w:r w:rsidRPr="00CB4FB8">
        <w:rPr>
          <w:rFonts w:ascii="Segoe UI" w:hAnsi="Segoe UI" w:cs="Segoe UI"/>
          <w:spacing w:val="-1"/>
        </w:rPr>
        <w:t>o</w:t>
      </w:r>
      <w:r w:rsidRPr="00CB4FB8">
        <w:rPr>
          <w:rFonts w:ascii="Segoe UI" w:hAnsi="Segoe UI" w:cs="Segoe UI"/>
        </w:rPr>
        <w:t>f</w:t>
      </w:r>
      <w:r w:rsidRPr="00CB4FB8">
        <w:rPr>
          <w:rFonts w:ascii="Segoe UI" w:hAnsi="Segoe UI" w:cs="Segoe UI"/>
          <w:spacing w:val="6"/>
        </w:rPr>
        <w:t xml:space="preserve"> </w:t>
      </w:r>
      <w:r w:rsidRPr="00CB4FB8">
        <w:rPr>
          <w:rFonts w:ascii="Segoe UI" w:hAnsi="Segoe UI" w:cs="Segoe UI"/>
          <w:spacing w:val="-1"/>
        </w:rPr>
        <w:t>defi</w:t>
      </w:r>
      <w:r w:rsidRPr="00CB4FB8">
        <w:rPr>
          <w:rFonts w:ascii="Segoe UI" w:hAnsi="Segoe UI" w:cs="Segoe UI"/>
          <w:spacing w:val="-2"/>
        </w:rPr>
        <w:t>n</w:t>
      </w:r>
      <w:r w:rsidRPr="00CB4FB8">
        <w:rPr>
          <w:rFonts w:ascii="Segoe UI" w:hAnsi="Segoe UI" w:cs="Segoe UI"/>
        </w:rPr>
        <w:t>i</w:t>
      </w:r>
      <w:r w:rsidRPr="00CB4FB8">
        <w:rPr>
          <w:rFonts w:ascii="Segoe UI" w:hAnsi="Segoe UI" w:cs="Segoe UI"/>
          <w:spacing w:val="-1"/>
        </w:rPr>
        <w:t>ng polici</w:t>
      </w:r>
      <w:r w:rsidRPr="00CB4FB8">
        <w:rPr>
          <w:rFonts w:ascii="Segoe UI" w:hAnsi="Segoe UI" w:cs="Segoe UI"/>
          <w:spacing w:val="-2"/>
        </w:rPr>
        <w:t>e</w:t>
      </w:r>
      <w:r w:rsidRPr="00CB4FB8">
        <w:rPr>
          <w:rFonts w:ascii="Segoe UI" w:hAnsi="Segoe UI" w:cs="Segoe UI"/>
        </w:rPr>
        <w:t>s.</w:t>
      </w:r>
      <w:r w:rsidRPr="00CB4FB8">
        <w:rPr>
          <w:rFonts w:ascii="Segoe UI" w:hAnsi="Segoe UI" w:cs="Segoe UI"/>
          <w:spacing w:val="-1"/>
        </w:rPr>
        <w:t xml:space="preserve"> Th</w:t>
      </w:r>
      <w:r w:rsidRPr="00CB4FB8">
        <w:rPr>
          <w:rFonts w:ascii="Segoe UI" w:hAnsi="Segoe UI" w:cs="Segoe UI"/>
          <w:spacing w:val="-2"/>
        </w:rPr>
        <w:t>e</w:t>
      </w:r>
      <w:r w:rsidRPr="00CB4FB8">
        <w:rPr>
          <w:rFonts w:ascii="Segoe UI" w:hAnsi="Segoe UI" w:cs="Segoe UI"/>
        </w:rPr>
        <w:t>se</w:t>
      </w:r>
      <w:r w:rsidRPr="00CB4FB8">
        <w:rPr>
          <w:rFonts w:ascii="Segoe UI" w:hAnsi="Segoe UI" w:cs="Segoe UI"/>
          <w:spacing w:val="-1"/>
        </w:rPr>
        <w:t xml:space="preserve"> </w:t>
      </w:r>
      <w:r w:rsidR="00A2584F">
        <w:rPr>
          <w:rFonts w:ascii="Segoe UI" w:hAnsi="Segoe UI" w:cs="Segoe UI"/>
          <w:spacing w:val="-1"/>
        </w:rPr>
        <w:t>three</w:t>
      </w:r>
      <w:r w:rsidRPr="00CB4FB8">
        <w:rPr>
          <w:rFonts w:ascii="Segoe UI" w:hAnsi="Segoe UI" w:cs="Segoe UI"/>
          <w:spacing w:val="-1"/>
        </w:rPr>
        <w:t xml:space="preserve"> sub</w:t>
      </w:r>
      <w:r w:rsidRPr="00CB4FB8">
        <w:rPr>
          <w:rFonts w:ascii="Segoe UI" w:hAnsi="Segoe UI" w:cs="Segoe UI"/>
          <w:spacing w:val="-2"/>
        </w:rPr>
        <w:t>-</w:t>
      </w:r>
      <w:r w:rsidRPr="00CB4FB8">
        <w:rPr>
          <w:rFonts w:ascii="Segoe UI" w:hAnsi="Segoe UI" w:cs="Segoe UI"/>
          <w:spacing w:val="-1"/>
        </w:rPr>
        <w:t>categorie</w:t>
      </w:r>
      <w:r w:rsidRPr="00CB4FB8">
        <w:rPr>
          <w:rFonts w:ascii="Segoe UI" w:hAnsi="Segoe UI" w:cs="Segoe UI"/>
        </w:rPr>
        <w:t>s</w:t>
      </w:r>
      <w:r w:rsidRPr="00CB4FB8">
        <w:rPr>
          <w:rFonts w:ascii="Segoe UI" w:hAnsi="Segoe UI" w:cs="Segoe UI"/>
          <w:spacing w:val="-1"/>
        </w:rPr>
        <w:t xml:space="preserve"> are:-</w:t>
      </w:r>
    </w:p>
    <w:p w:rsidR="006F3F37" w:rsidRPr="00CB4FB8" w:rsidRDefault="006F3F37" w:rsidP="008A0B1B">
      <w:pPr>
        <w:pStyle w:val="BodyText"/>
        <w:rPr>
          <w:rFonts w:ascii="Segoe UI" w:hAnsi="Segoe UI" w:cs="Segoe UI"/>
        </w:rPr>
      </w:pPr>
    </w:p>
    <w:p w:rsidR="003B3307" w:rsidRPr="00CB4FB8" w:rsidRDefault="003B3307" w:rsidP="008A0B1B">
      <w:pPr>
        <w:pStyle w:val="ListParagraph"/>
        <w:rPr>
          <w:rFonts w:ascii="Segoe UI" w:hAnsi="Segoe UI" w:cs="Segoe UI"/>
        </w:rPr>
      </w:pPr>
      <w:r w:rsidRPr="00CB4FB8">
        <w:rPr>
          <w:rFonts w:ascii="Segoe UI" w:hAnsi="Segoe UI" w:cs="Segoe UI"/>
        </w:rPr>
        <w:t>Commercial</w:t>
      </w:r>
      <w:r w:rsidR="00165694">
        <w:rPr>
          <w:rFonts w:ascii="Segoe UI" w:hAnsi="Segoe UI" w:cs="Segoe UI"/>
        </w:rPr>
        <w:t xml:space="preserve"> Property</w:t>
      </w:r>
    </w:p>
    <w:p w:rsidR="003B3307" w:rsidRPr="00CB4FB8" w:rsidRDefault="003B3307" w:rsidP="008A0B1B">
      <w:pPr>
        <w:pStyle w:val="ListParagraph"/>
        <w:rPr>
          <w:rFonts w:ascii="Segoe UI" w:hAnsi="Segoe UI" w:cs="Segoe UI"/>
        </w:rPr>
      </w:pPr>
      <w:r w:rsidRPr="00CB4FB8">
        <w:rPr>
          <w:rFonts w:ascii="Segoe UI" w:hAnsi="Segoe UI" w:cs="Segoe UI"/>
        </w:rPr>
        <w:t>Development</w:t>
      </w:r>
      <w:r w:rsidR="00165694">
        <w:rPr>
          <w:rFonts w:ascii="Segoe UI" w:hAnsi="Segoe UI" w:cs="Segoe UI"/>
        </w:rPr>
        <w:t xml:space="preserve"> </w:t>
      </w:r>
      <w:r w:rsidR="00EA2061">
        <w:rPr>
          <w:rFonts w:ascii="Segoe UI" w:hAnsi="Segoe UI" w:cs="Segoe UI"/>
        </w:rPr>
        <w:t>Sites</w:t>
      </w:r>
    </w:p>
    <w:p w:rsidR="00165694" w:rsidRDefault="00A2584F" w:rsidP="008A0B1B">
      <w:pPr>
        <w:pStyle w:val="ListParagraph"/>
        <w:rPr>
          <w:rFonts w:ascii="Segoe UI" w:hAnsi="Segoe UI" w:cs="Segoe UI"/>
        </w:rPr>
      </w:pPr>
      <w:r>
        <w:rPr>
          <w:rFonts w:ascii="Segoe UI" w:hAnsi="Segoe UI" w:cs="Segoe UI"/>
        </w:rPr>
        <w:t>Legacy Land</w:t>
      </w:r>
    </w:p>
    <w:p w:rsidR="00165694" w:rsidRPr="00CB4FB8" w:rsidRDefault="00165694" w:rsidP="008A0B1B">
      <w:pPr>
        <w:pStyle w:val="ListParagraph"/>
        <w:numPr>
          <w:ilvl w:val="0"/>
          <w:numId w:val="0"/>
        </w:numPr>
        <w:rPr>
          <w:rFonts w:ascii="Segoe UI" w:hAnsi="Segoe UI" w:cs="Segoe UI"/>
        </w:rPr>
      </w:pPr>
    </w:p>
    <w:p w:rsidR="006F3F37" w:rsidRPr="00CB4FB8" w:rsidRDefault="006F3F37" w:rsidP="008A0B1B">
      <w:pPr>
        <w:pStyle w:val="BodyText"/>
        <w:ind w:left="0"/>
        <w:rPr>
          <w:rFonts w:ascii="Segoe UI" w:hAnsi="Segoe UI" w:cs="Segoe UI"/>
        </w:rPr>
      </w:pPr>
      <w:r w:rsidRPr="00CB4FB8">
        <w:rPr>
          <w:rFonts w:ascii="Segoe UI" w:hAnsi="Segoe UI" w:cs="Segoe UI"/>
        </w:rPr>
        <w:t>An outline of what sort of properties fall into each of these categories, is set out below.</w:t>
      </w:r>
    </w:p>
    <w:p w:rsidR="006F3F37" w:rsidRPr="00CB4FB8" w:rsidRDefault="006F3F37" w:rsidP="008A0B1B">
      <w:pPr>
        <w:pStyle w:val="BodyText"/>
        <w:rPr>
          <w:rFonts w:ascii="Segoe UI" w:hAnsi="Segoe UI" w:cs="Segoe UI"/>
        </w:rPr>
      </w:pPr>
    </w:p>
    <w:p w:rsidR="00B43B62" w:rsidRPr="00660E20" w:rsidRDefault="00B43B62" w:rsidP="008A0B1B">
      <w:pPr>
        <w:pStyle w:val="BodyText"/>
        <w:ind w:left="0"/>
        <w:rPr>
          <w:rFonts w:ascii="Segoe UI" w:hAnsi="Segoe UI" w:cs="Segoe UI"/>
          <w:i/>
          <w:u w:val="single"/>
        </w:rPr>
      </w:pPr>
      <w:r w:rsidRPr="00660E20">
        <w:rPr>
          <w:rFonts w:ascii="Segoe UI" w:hAnsi="Segoe UI" w:cs="Segoe UI"/>
          <w:i/>
          <w:u w:val="single"/>
        </w:rPr>
        <w:t>Commercial Property</w:t>
      </w:r>
    </w:p>
    <w:p w:rsidR="006C2B28" w:rsidRDefault="006C2B28" w:rsidP="008A0B1B">
      <w:pPr>
        <w:pStyle w:val="BodyText"/>
        <w:ind w:left="0"/>
        <w:rPr>
          <w:rFonts w:ascii="Segoe UI" w:hAnsi="Segoe UI" w:cs="Segoe UI"/>
        </w:rPr>
      </w:pPr>
      <w:r>
        <w:rPr>
          <w:rFonts w:ascii="Segoe UI" w:hAnsi="Segoe UI" w:cs="Segoe UI"/>
        </w:rPr>
        <w:t xml:space="preserve">Population growth is expected to place considerable pressure on Council’s balance sheet over the </w:t>
      </w:r>
      <w:r w:rsidR="00A2584F">
        <w:rPr>
          <w:rFonts w:ascii="Segoe UI" w:hAnsi="Segoe UI" w:cs="Segoe UI"/>
        </w:rPr>
        <w:t>coming</w:t>
      </w:r>
      <w:r>
        <w:rPr>
          <w:rFonts w:ascii="Segoe UI" w:hAnsi="Segoe UI" w:cs="Segoe UI"/>
        </w:rPr>
        <w:t xml:space="preserve"> years as Council works to renew existing aged assets and develop infrastructure and community assets for new land release areas.</w:t>
      </w:r>
      <w:r w:rsidR="00881D91">
        <w:rPr>
          <w:rFonts w:ascii="Segoe UI" w:hAnsi="Segoe UI" w:cs="Segoe UI"/>
        </w:rPr>
        <w:t xml:space="preserve">  </w:t>
      </w:r>
      <w:r>
        <w:rPr>
          <w:rFonts w:ascii="Segoe UI" w:hAnsi="Segoe UI" w:cs="Segoe UI"/>
        </w:rPr>
        <w:t>Whilst there are mechanisms for Council to collect private sector contributions for new infrastructure (such as s94 Contributions) significant service delivery fund</w:t>
      </w:r>
      <w:r w:rsidR="0053280B">
        <w:rPr>
          <w:rFonts w:ascii="Segoe UI" w:hAnsi="Segoe UI" w:cs="Segoe UI"/>
        </w:rPr>
        <w:t>ing challenges will arise if</w:t>
      </w:r>
      <w:r>
        <w:rPr>
          <w:rFonts w:ascii="Segoe UI" w:hAnsi="Segoe UI" w:cs="Segoe UI"/>
        </w:rPr>
        <w:t xml:space="preserve"> rates collection is </w:t>
      </w:r>
      <w:r w:rsidR="0053280B">
        <w:rPr>
          <w:rFonts w:ascii="Segoe UI" w:hAnsi="Segoe UI" w:cs="Segoe UI"/>
        </w:rPr>
        <w:t xml:space="preserve">to remain </w:t>
      </w:r>
      <w:r>
        <w:rPr>
          <w:rFonts w:ascii="Segoe UI" w:hAnsi="Segoe UI" w:cs="Segoe UI"/>
        </w:rPr>
        <w:t xml:space="preserve">the primary source of revenue generation. </w:t>
      </w:r>
    </w:p>
    <w:p w:rsidR="006C2B28" w:rsidRDefault="006C2B28" w:rsidP="008A0B1B">
      <w:pPr>
        <w:pStyle w:val="BodyText"/>
        <w:ind w:left="0"/>
        <w:rPr>
          <w:rFonts w:ascii="Segoe UI" w:hAnsi="Segoe UI" w:cs="Segoe UI"/>
        </w:rPr>
      </w:pPr>
    </w:p>
    <w:p w:rsidR="006F3F37" w:rsidRPr="00165694" w:rsidRDefault="006C2B28" w:rsidP="008A0B1B">
      <w:pPr>
        <w:pStyle w:val="BodyText"/>
        <w:ind w:left="0"/>
        <w:rPr>
          <w:rFonts w:ascii="Segoe UI" w:hAnsi="Segoe UI" w:cs="Segoe UI"/>
        </w:rPr>
      </w:pPr>
      <w:r w:rsidRPr="00165694">
        <w:rPr>
          <w:rFonts w:ascii="Segoe UI" w:hAnsi="Segoe UI" w:cs="Segoe UI"/>
        </w:rPr>
        <w:t>Cou</w:t>
      </w:r>
      <w:r w:rsidRPr="00165694">
        <w:rPr>
          <w:rFonts w:ascii="Segoe UI" w:hAnsi="Segoe UI" w:cs="Segoe UI"/>
          <w:spacing w:val="-2"/>
        </w:rPr>
        <w:t>n</w:t>
      </w:r>
      <w:r w:rsidRPr="00165694">
        <w:rPr>
          <w:rFonts w:ascii="Segoe UI" w:hAnsi="Segoe UI" w:cs="Segoe UI"/>
        </w:rPr>
        <w:t>cil has a</w:t>
      </w:r>
      <w:r>
        <w:rPr>
          <w:rFonts w:ascii="Segoe UI" w:hAnsi="Segoe UI" w:cs="Segoe UI"/>
        </w:rPr>
        <w:t xml:space="preserve"> vast property portfolio which has considerable potential to generate a commercial return. Through the creation of a </w:t>
      </w:r>
      <w:r w:rsidRPr="006C2B28">
        <w:rPr>
          <w:rFonts w:ascii="Segoe UI" w:hAnsi="Segoe UI" w:cs="Segoe UI"/>
          <w:i/>
        </w:rPr>
        <w:t xml:space="preserve">Commercial Property </w:t>
      </w:r>
      <w:r w:rsidRPr="006C2B28">
        <w:rPr>
          <w:rFonts w:ascii="Segoe UI" w:hAnsi="Segoe UI" w:cs="Segoe UI"/>
        </w:rPr>
        <w:t xml:space="preserve">portfolio </w:t>
      </w:r>
      <w:r>
        <w:rPr>
          <w:rFonts w:ascii="Segoe UI" w:hAnsi="Segoe UI" w:cs="Segoe UI"/>
        </w:rPr>
        <w:t xml:space="preserve">Council will be able to diversify its revenue base and </w:t>
      </w:r>
      <w:r w:rsidR="003C5C49">
        <w:rPr>
          <w:rFonts w:ascii="Segoe UI" w:hAnsi="Segoe UI" w:cs="Segoe UI"/>
        </w:rPr>
        <w:t>generate a sustainable income</w:t>
      </w:r>
      <w:r w:rsidR="0053280B">
        <w:rPr>
          <w:rFonts w:ascii="Segoe UI" w:hAnsi="Segoe UI" w:cs="Segoe UI"/>
        </w:rPr>
        <w:t xml:space="preserve"> stream</w:t>
      </w:r>
      <w:r w:rsidR="003C5C49">
        <w:rPr>
          <w:rFonts w:ascii="Segoe UI" w:hAnsi="Segoe UI" w:cs="Segoe UI"/>
        </w:rPr>
        <w:t xml:space="preserve"> to assist in future</w:t>
      </w:r>
      <w:r>
        <w:rPr>
          <w:rFonts w:ascii="Segoe UI" w:hAnsi="Segoe UI" w:cs="Segoe UI"/>
        </w:rPr>
        <w:t xml:space="preserve"> service delivery. </w:t>
      </w:r>
      <w:r w:rsidR="008A0B1B">
        <w:rPr>
          <w:rFonts w:ascii="Segoe UI" w:hAnsi="Segoe UI" w:cs="Segoe UI"/>
        </w:rPr>
        <w:t xml:space="preserve"> </w:t>
      </w:r>
      <w:r w:rsidR="00165694" w:rsidRPr="003C5C49">
        <w:rPr>
          <w:rFonts w:ascii="Segoe UI" w:hAnsi="Segoe UI" w:cs="Segoe UI"/>
          <w:i/>
        </w:rPr>
        <w:t>Commercial Property</w:t>
      </w:r>
      <w:r w:rsidR="00165694" w:rsidRPr="00165694">
        <w:rPr>
          <w:rFonts w:ascii="Segoe UI" w:hAnsi="Segoe UI" w:cs="Segoe UI"/>
        </w:rPr>
        <w:t xml:space="preserve"> assets are not linked to service delivery </w:t>
      </w:r>
      <w:r w:rsidR="00315FC2">
        <w:rPr>
          <w:rFonts w:ascii="Segoe UI" w:hAnsi="Segoe UI" w:cs="Segoe UI"/>
        </w:rPr>
        <w:t>and can be sold, purchased or</w:t>
      </w:r>
      <w:r w:rsidR="00165694" w:rsidRPr="00165694">
        <w:rPr>
          <w:rFonts w:ascii="Segoe UI" w:hAnsi="Segoe UI" w:cs="Segoe UI"/>
        </w:rPr>
        <w:t xml:space="preserve"> leased without impact</w:t>
      </w:r>
      <w:r w:rsidR="00315FC2">
        <w:rPr>
          <w:rFonts w:ascii="Segoe UI" w:hAnsi="Segoe UI" w:cs="Segoe UI"/>
        </w:rPr>
        <w:t>ing on the delivery of Council</w:t>
      </w:r>
      <w:r w:rsidR="00165694" w:rsidRPr="00165694">
        <w:rPr>
          <w:rFonts w:ascii="Segoe UI" w:hAnsi="Segoe UI" w:cs="Segoe UI"/>
        </w:rPr>
        <w:t xml:space="preserve"> service</w:t>
      </w:r>
      <w:r w:rsidR="00315FC2">
        <w:rPr>
          <w:rFonts w:ascii="Segoe UI" w:hAnsi="Segoe UI" w:cs="Segoe UI"/>
        </w:rPr>
        <w:t>s</w:t>
      </w:r>
      <w:r w:rsidR="00165694" w:rsidRPr="00165694">
        <w:rPr>
          <w:rFonts w:ascii="Segoe UI" w:hAnsi="Segoe UI" w:cs="Segoe UI"/>
        </w:rPr>
        <w:t>.</w:t>
      </w:r>
      <w:r w:rsidR="00881D91">
        <w:rPr>
          <w:rFonts w:ascii="Segoe UI" w:hAnsi="Segoe UI" w:cs="Segoe UI"/>
        </w:rPr>
        <w:t xml:space="preserve"> </w:t>
      </w:r>
      <w:r w:rsidR="00165694" w:rsidRPr="00165694">
        <w:rPr>
          <w:rFonts w:ascii="Segoe UI" w:hAnsi="Segoe UI" w:cs="Segoe UI"/>
        </w:rPr>
        <w:t xml:space="preserve"> Exa</w:t>
      </w:r>
      <w:r w:rsidR="00990484">
        <w:rPr>
          <w:rFonts w:ascii="Segoe UI" w:hAnsi="Segoe UI" w:cs="Segoe UI"/>
        </w:rPr>
        <w:t>mples of Commercial Property include</w:t>
      </w:r>
      <w:r w:rsidR="006F3F37" w:rsidRPr="00165694">
        <w:rPr>
          <w:rFonts w:ascii="Segoe UI" w:hAnsi="Segoe UI" w:cs="Segoe UI"/>
          <w:spacing w:val="5"/>
        </w:rPr>
        <w:t xml:space="preserve"> </w:t>
      </w:r>
      <w:r w:rsidR="006F3F37" w:rsidRPr="00165694">
        <w:rPr>
          <w:rFonts w:ascii="Segoe UI" w:hAnsi="Segoe UI" w:cs="Segoe UI"/>
        </w:rPr>
        <w:t>office</w:t>
      </w:r>
      <w:r w:rsidR="00165694" w:rsidRPr="00165694">
        <w:rPr>
          <w:rFonts w:ascii="Segoe UI" w:hAnsi="Segoe UI" w:cs="Segoe UI"/>
        </w:rPr>
        <w:t xml:space="preserve"> space</w:t>
      </w:r>
      <w:r w:rsidR="00315FC2">
        <w:rPr>
          <w:rFonts w:ascii="Segoe UI" w:hAnsi="Segoe UI" w:cs="Segoe UI"/>
        </w:rPr>
        <w:t xml:space="preserve"> (not occupied by Council)</w:t>
      </w:r>
      <w:r w:rsidR="006F3F37" w:rsidRPr="00165694">
        <w:rPr>
          <w:rFonts w:ascii="Segoe UI" w:hAnsi="Segoe UI" w:cs="Segoe UI"/>
        </w:rPr>
        <w:t>,</w:t>
      </w:r>
      <w:r w:rsidR="006F3F37" w:rsidRPr="00165694">
        <w:rPr>
          <w:rFonts w:ascii="Segoe UI" w:hAnsi="Segoe UI" w:cs="Segoe UI"/>
          <w:spacing w:val="5"/>
        </w:rPr>
        <w:t xml:space="preserve"> </w:t>
      </w:r>
      <w:r w:rsidR="00315FC2">
        <w:rPr>
          <w:rFonts w:ascii="Segoe UI" w:hAnsi="Segoe UI" w:cs="Segoe UI"/>
        </w:rPr>
        <w:t>residential dwellings</w:t>
      </w:r>
      <w:r w:rsidR="006F3F37" w:rsidRPr="00165694">
        <w:rPr>
          <w:rFonts w:ascii="Segoe UI" w:hAnsi="Segoe UI" w:cs="Segoe UI"/>
        </w:rPr>
        <w:t>,</w:t>
      </w:r>
      <w:r w:rsidR="006F3F37" w:rsidRPr="00165694">
        <w:rPr>
          <w:rFonts w:ascii="Segoe UI" w:hAnsi="Segoe UI" w:cs="Segoe UI"/>
          <w:spacing w:val="7"/>
        </w:rPr>
        <w:t xml:space="preserve"> </w:t>
      </w:r>
      <w:r w:rsidR="00315FC2">
        <w:rPr>
          <w:rFonts w:ascii="Segoe UI" w:hAnsi="Segoe UI" w:cs="Segoe UI"/>
          <w:spacing w:val="7"/>
        </w:rPr>
        <w:t>industrial</w:t>
      </w:r>
      <w:r w:rsidR="00990484">
        <w:rPr>
          <w:rFonts w:ascii="Segoe UI" w:hAnsi="Segoe UI" w:cs="Segoe UI"/>
          <w:spacing w:val="7"/>
        </w:rPr>
        <w:t xml:space="preserve"> units</w:t>
      </w:r>
      <w:r w:rsidR="00315FC2">
        <w:rPr>
          <w:rFonts w:ascii="Segoe UI" w:hAnsi="Segoe UI" w:cs="Segoe UI"/>
          <w:spacing w:val="7"/>
        </w:rPr>
        <w:t>, retail</w:t>
      </w:r>
      <w:r w:rsidR="003C5C49">
        <w:rPr>
          <w:rFonts w:ascii="Segoe UI" w:hAnsi="Segoe UI" w:cs="Segoe UI"/>
          <w:spacing w:val="7"/>
        </w:rPr>
        <w:t xml:space="preserve"> shops, </w:t>
      </w:r>
      <w:r w:rsidR="0053280B">
        <w:rPr>
          <w:rFonts w:ascii="Segoe UI" w:hAnsi="Segoe UI" w:cs="Segoe UI"/>
          <w:spacing w:val="7"/>
        </w:rPr>
        <w:t>the Lake</w:t>
      </w:r>
      <w:r w:rsidR="00AF7889">
        <w:rPr>
          <w:rFonts w:ascii="Segoe UI" w:hAnsi="Segoe UI" w:cs="Segoe UI"/>
          <w:spacing w:val="7"/>
        </w:rPr>
        <w:t xml:space="preserve"> H</w:t>
      </w:r>
      <w:r w:rsidR="0053280B">
        <w:rPr>
          <w:rFonts w:ascii="Segoe UI" w:hAnsi="Segoe UI" w:cs="Segoe UI"/>
          <w:spacing w:val="7"/>
        </w:rPr>
        <w:t>aven Cinema complex and</w:t>
      </w:r>
      <w:r w:rsidR="00990484">
        <w:rPr>
          <w:rFonts w:ascii="Segoe UI" w:hAnsi="Segoe UI" w:cs="Segoe UI"/>
          <w:spacing w:val="7"/>
        </w:rPr>
        <w:t xml:space="preserve"> </w:t>
      </w:r>
      <w:r w:rsidR="0053280B">
        <w:rPr>
          <w:rFonts w:ascii="Segoe UI" w:hAnsi="Segoe UI" w:cs="Segoe UI"/>
        </w:rPr>
        <w:t>Buttonderry Waste Facility</w:t>
      </w:r>
      <w:r w:rsidR="00A2584F">
        <w:rPr>
          <w:rFonts w:ascii="Segoe UI" w:hAnsi="Segoe UI" w:cs="Segoe UI"/>
        </w:rPr>
        <w:t xml:space="preserve"> lands</w:t>
      </w:r>
      <w:r w:rsidR="003C5C49">
        <w:rPr>
          <w:rFonts w:ascii="Segoe UI" w:hAnsi="Segoe UI" w:cs="Segoe UI"/>
        </w:rPr>
        <w:t>.</w:t>
      </w:r>
    </w:p>
    <w:p w:rsidR="006F3F37" w:rsidRDefault="006F3F37" w:rsidP="008A0B1B">
      <w:pPr>
        <w:pStyle w:val="BodyText"/>
        <w:ind w:left="0"/>
      </w:pPr>
    </w:p>
    <w:p w:rsidR="00165694" w:rsidRDefault="00A2584F" w:rsidP="008A0B1B">
      <w:pPr>
        <w:pStyle w:val="BodyText"/>
        <w:ind w:left="0"/>
        <w:rPr>
          <w:rFonts w:ascii="Segoe UI" w:hAnsi="Segoe UI" w:cs="Segoe UI"/>
        </w:rPr>
      </w:pPr>
      <w:r>
        <w:rPr>
          <w:rFonts w:ascii="Segoe UI" w:hAnsi="Segoe UI" w:cs="Segoe UI"/>
        </w:rPr>
        <w:t xml:space="preserve">It is intended for Council’s </w:t>
      </w:r>
      <w:r w:rsidR="00165694" w:rsidRPr="00165694">
        <w:rPr>
          <w:rFonts w:ascii="Segoe UI" w:hAnsi="Segoe UI" w:cs="Segoe UI"/>
        </w:rPr>
        <w:t xml:space="preserve">Commercial Property assets </w:t>
      </w:r>
      <w:r>
        <w:rPr>
          <w:rFonts w:ascii="Segoe UI" w:hAnsi="Segoe UI" w:cs="Segoe UI"/>
        </w:rPr>
        <w:t xml:space="preserve">to be managed </w:t>
      </w:r>
      <w:r w:rsidR="00165694" w:rsidRPr="00165694">
        <w:rPr>
          <w:rFonts w:ascii="Segoe UI" w:hAnsi="Segoe UI" w:cs="Segoe UI"/>
        </w:rPr>
        <w:t>by Cou</w:t>
      </w:r>
      <w:r w:rsidR="00315FC2">
        <w:rPr>
          <w:rFonts w:ascii="Segoe UI" w:hAnsi="Segoe UI" w:cs="Segoe UI"/>
        </w:rPr>
        <w:t>n</w:t>
      </w:r>
      <w:r w:rsidR="00881D91">
        <w:rPr>
          <w:rFonts w:ascii="Segoe UI" w:hAnsi="Segoe UI" w:cs="Segoe UI"/>
        </w:rPr>
        <w:t xml:space="preserve">cil’s Property Management Unit.  </w:t>
      </w:r>
      <w:r w:rsidR="00315FC2">
        <w:rPr>
          <w:rFonts w:ascii="Segoe UI" w:hAnsi="Segoe UI" w:cs="Segoe UI"/>
        </w:rPr>
        <w:t xml:space="preserve">External property managers may be engaged in certain circumstances </w:t>
      </w:r>
      <w:r w:rsidR="003C5C49">
        <w:rPr>
          <w:rFonts w:ascii="Segoe UI" w:hAnsi="Segoe UI" w:cs="Segoe UI"/>
        </w:rPr>
        <w:t xml:space="preserve">where a particular expertise is required or there is a cost-benefit to Council in </w:t>
      </w:r>
      <w:r>
        <w:rPr>
          <w:rFonts w:ascii="Segoe UI" w:hAnsi="Segoe UI" w:cs="Segoe UI"/>
        </w:rPr>
        <w:t>accessing these skills</w:t>
      </w:r>
      <w:r w:rsidR="00315FC2">
        <w:rPr>
          <w:rFonts w:ascii="Segoe UI" w:hAnsi="Segoe UI" w:cs="Segoe UI"/>
        </w:rPr>
        <w:t>.</w:t>
      </w:r>
    </w:p>
    <w:p w:rsidR="00B43B62" w:rsidRDefault="00B43B62" w:rsidP="008A0B1B">
      <w:pPr>
        <w:pStyle w:val="BodyText"/>
        <w:ind w:left="0"/>
        <w:rPr>
          <w:rFonts w:ascii="Segoe UI" w:hAnsi="Segoe UI" w:cs="Segoe UI"/>
        </w:rPr>
      </w:pPr>
    </w:p>
    <w:p w:rsidR="00B43B62" w:rsidRPr="00165694" w:rsidRDefault="0076551F" w:rsidP="008A0B1B">
      <w:pPr>
        <w:pStyle w:val="BodyText"/>
        <w:ind w:left="0"/>
        <w:rPr>
          <w:rFonts w:ascii="Segoe UI" w:hAnsi="Segoe UI" w:cs="Segoe UI"/>
        </w:rPr>
      </w:pPr>
      <w:r>
        <w:rPr>
          <w:rFonts w:ascii="Segoe UI" w:hAnsi="Segoe UI" w:cs="Segoe UI"/>
        </w:rPr>
        <w:t>P</w:t>
      </w:r>
      <w:r w:rsidR="00B43B62">
        <w:rPr>
          <w:rFonts w:ascii="Segoe UI" w:hAnsi="Segoe UI" w:cs="Segoe UI"/>
        </w:rPr>
        <w:t xml:space="preserve">erformance of the </w:t>
      </w:r>
      <w:r w:rsidR="00B43B62" w:rsidRPr="0076551F">
        <w:rPr>
          <w:rFonts w:ascii="Segoe UI" w:hAnsi="Segoe UI" w:cs="Segoe UI"/>
          <w:i/>
        </w:rPr>
        <w:t>Commercial Property</w:t>
      </w:r>
      <w:r w:rsidR="00B43B62">
        <w:rPr>
          <w:rFonts w:ascii="Segoe UI" w:hAnsi="Segoe UI" w:cs="Segoe UI"/>
        </w:rPr>
        <w:t xml:space="preserve"> portfolio will be measured and tracked to give transparent reporting on matters such as property valuation, income,</w:t>
      </w:r>
      <w:r>
        <w:rPr>
          <w:rFonts w:ascii="Segoe UI" w:hAnsi="Segoe UI" w:cs="Segoe UI"/>
        </w:rPr>
        <w:t xml:space="preserve"> vacancies, outgoing expenditure/recovery, and return on investment (yield and internal rates of return).</w:t>
      </w:r>
      <w:r w:rsidR="00990484">
        <w:rPr>
          <w:rFonts w:ascii="Segoe UI" w:hAnsi="Segoe UI" w:cs="Segoe UI"/>
        </w:rPr>
        <w:t xml:space="preserve"> </w:t>
      </w:r>
      <w:r w:rsidR="00881D91">
        <w:rPr>
          <w:rFonts w:ascii="Segoe UI" w:hAnsi="Segoe UI" w:cs="Segoe UI"/>
        </w:rPr>
        <w:t xml:space="preserve"> </w:t>
      </w:r>
      <w:r w:rsidR="00990484">
        <w:rPr>
          <w:rFonts w:ascii="Segoe UI" w:hAnsi="Segoe UI" w:cs="Segoe UI"/>
        </w:rPr>
        <w:t xml:space="preserve">The objective of Council is to accumulate </w:t>
      </w:r>
      <w:r w:rsidR="00990484" w:rsidRPr="00990484">
        <w:rPr>
          <w:rFonts w:ascii="Segoe UI" w:hAnsi="Segoe UI" w:cs="Segoe UI"/>
          <w:i/>
        </w:rPr>
        <w:t>Commercial Property</w:t>
      </w:r>
      <w:r w:rsidR="00990484">
        <w:rPr>
          <w:rFonts w:ascii="Segoe UI" w:hAnsi="Segoe UI" w:cs="Segoe UI"/>
        </w:rPr>
        <w:t xml:space="preserve"> assets which are institutional grade investments </w:t>
      </w:r>
      <w:r w:rsidR="006D368D">
        <w:rPr>
          <w:rFonts w:ascii="Segoe UI" w:hAnsi="Segoe UI" w:cs="Segoe UI"/>
        </w:rPr>
        <w:t>with sound tenant covenants, long lease expiries, strong rent reversion and capital appreciation.</w:t>
      </w:r>
    </w:p>
    <w:p w:rsidR="00165694" w:rsidRPr="002840F8" w:rsidRDefault="00165694" w:rsidP="008A0B1B">
      <w:pPr>
        <w:pStyle w:val="BodyText"/>
        <w:ind w:left="0"/>
      </w:pPr>
    </w:p>
    <w:p w:rsidR="006F3F37" w:rsidRPr="00990484" w:rsidRDefault="006F3F37" w:rsidP="008A0B1B">
      <w:pPr>
        <w:pStyle w:val="BodyText"/>
        <w:ind w:left="0"/>
        <w:rPr>
          <w:rFonts w:ascii="Segoe UI" w:hAnsi="Segoe UI" w:cs="Segoe UI"/>
        </w:rPr>
      </w:pPr>
      <w:r w:rsidRPr="00B43B62">
        <w:rPr>
          <w:rFonts w:ascii="Segoe UI" w:hAnsi="Segoe UI" w:cs="Segoe UI"/>
        </w:rPr>
        <w:t>Through</w:t>
      </w:r>
      <w:r w:rsidRPr="00B43B62">
        <w:rPr>
          <w:rFonts w:ascii="Segoe UI" w:hAnsi="Segoe UI" w:cs="Segoe UI"/>
          <w:spacing w:val="35"/>
        </w:rPr>
        <w:t xml:space="preserve"> </w:t>
      </w:r>
      <w:r w:rsidRPr="00B43B62">
        <w:rPr>
          <w:rFonts w:ascii="Segoe UI" w:hAnsi="Segoe UI" w:cs="Segoe UI"/>
        </w:rPr>
        <w:t>ow</w:t>
      </w:r>
      <w:r w:rsidRPr="00B43B62">
        <w:rPr>
          <w:rFonts w:ascii="Segoe UI" w:hAnsi="Segoe UI" w:cs="Segoe UI"/>
          <w:spacing w:val="-2"/>
        </w:rPr>
        <w:t>n</w:t>
      </w:r>
      <w:r w:rsidRPr="00B43B62">
        <w:rPr>
          <w:rFonts w:ascii="Segoe UI" w:hAnsi="Segoe UI" w:cs="Segoe UI"/>
        </w:rPr>
        <w:t>ership</w:t>
      </w:r>
      <w:r w:rsidR="00AC1F1A">
        <w:rPr>
          <w:rFonts w:ascii="Segoe UI" w:hAnsi="Segoe UI" w:cs="Segoe UI"/>
        </w:rPr>
        <w:t xml:space="preserve"> of </w:t>
      </w:r>
      <w:r w:rsidR="00AC1F1A" w:rsidRPr="00AC1F1A">
        <w:rPr>
          <w:rFonts w:ascii="Segoe UI" w:hAnsi="Segoe UI" w:cs="Segoe UI"/>
          <w:i/>
        </w:rPr>
        <w:t>Commercial Property</w:t>
      </w:r>
      <w:r w:rsidR="00AC1F1A">
        <w:rPr>
          <w:rFonts w:ascii="Segoe UI" w:hAnsi="Segoe UI" w:cs="Segoe UI"/>
        </w:rPr>
        <w:t xml:space="preserve"> assets</w:t>
      </w:r>
      <w:r w:rsidR="00553A03">
        <w:rPr>
          <w:rFonts w:ascii="Segoe UI" w:hAnsi="Segoe UI" w:cs="Segoe UI"/>
        </w:rPr>
        <w:t>,</w:t>
      </w:r>
      <w:r w:rsidRPr="00B43B62">
        <w:rPr>
          <w:rFonts w:ascii="Segoe UI" w:hAnsi="Segoe UI" w:cs="Segoe UI"/>
          <w:spacing w:val="35"/>
        </w:rPr>
        <w:t xml:space="preserve"> </w:t>
      </w:r>
      <w:r w:rsidRPr="00B43B62">
        <w:rPr>
          <w:rFonts w:ascii="Segoe UI" w:hAnsi="Segoe UI" w:cs="Segoe UI"/>
        </w:rPr>
        <w:t>Council</w:t>
      </w:r>
      <w:r w:rsidRPr="00B43B62">
        <w:rPr>
          <w:rFonts w:ascii="Segoe UI" w:hAnsi="Segoe UI" w:cs="Segoe UI"/>
          <w:spacing w:val="35"/>
        </w:rPr>
        <w:t xml:space="preserve"> </w:t>
      </w:r>
      <w:r w:rsidRPr="00B43B62">
        <w:rPr>
          <w:rFonts w:ascii="Segoe UI" w:hAnsi="Segoe UI" w:cs="Segoe UI"/>
        </w:rPr>
        <w:t>can</w:t>
      </w:r>
      <w:r w:rsidRPr="00B43B62">
        <w:rPr>
          <w:rFonts w:ascii="Segoe UI" w:hAnsi="Segoe UI" w:cs="Segoe UI"/>
          <w:spacing w:val="20"/>
        </w:rPr>
        <w:t xml:space="preserve"> </w:t>
      </w:r>
      <w:r w:rsidRPr="00B43B62">
        <w:rPr>
          <w:rFonts w:ascii="Segoe UI" w:hAnsi="Segoe UI" w:cs="Segoe UI"/>
        </w:rPr>
        <w:t>infl</w:t>
      </w:r>
      <w:r w:rsidRPr="00B43B62">
        <w:rPr>
          <w:rFonts w:ascii="Segoe UI" w:hAnsi="Segoe UI" w:cs="Segoe UI"/>
          <w:spacing w:val="-2"/>
        </w:rPr>
        <w:t>u</w:t>
      </w:r>
      <w:r w:rsidRPr="00B43B62">
        <w:rPr>
          <w:rFonts w:ascii="Segoe UI" w:hAnsi="Segoe UI" w:cs="Segoe UI"/>
        </w:rPr>
        <w:t>ence</w:t>
      </w:r>
      <w:r w:rsidRPr="00B43B62">
        <w:rPr>
          <w:rFonts w:ascii="Segoe UI" w:hAnsi="Segoe UI" w:cs="Segoe UI"/>
          <w:spacing w:val="20"/>
        </w:rPr>
        <w:t xml:space="preserve"> </w:t>
      </w:r>
      <w:r w:rsidRPr="00B43B62">
        <w:rPr>
          <w:rFonts w:ascii="Segoe UI" w:hAnsi="Segoe UI" w:cs="Segoe UI"/>
        </w:rPr>
        <w:t>t</w:t>
      </w:r>
      <w:r w:rsidRPr="00B43B62">
        <w:rPr>
          <w:rFonts w:ascii="Segoe UI" w:hAnsi="Segoe UI" w:cs="Segoe UI"/>
          <w:spacing w:val="-2"/>
        </w:rPr>
        <w:t>h</w:t>
      </w:r>
      <w:r w:rsidRPr="00B43B62">
        <w:rPr>
          <w:rFonts w:ascii="Segoe UI" w:hAnsi="Segoe UI" w:cs="Segoe UI"/>
        </w:rPr>
        <w:t>e</w:t>
      </w:r>
      <w:r w:rsidRPr="00B43B62">
        <w:rPr>
          <w:rFonts w:ascii="Segoe UI" w:hAnsi="Segoe UI" w:cs="Segoe UI"/>
          <w:spacing w:val="20"/>
        </w:rPr>
        <w:t xml:space="preserve"> </w:t>
      </w:r>
      <w:r w:rsidRPr="00B43B62">
        <w:rPr>
          <w:rFonts w:ascii="Segoe UI" w:hAnsi="Segoe UI" w:cs="Segoe UI"/>
        </w:rPr>
        <w:t>c</w:t>
      </w:r>
      <w:r w:rsidRPr="00B43B62">
        <w:rPr>
          <w:rFonts w:ascii="Segoe UI" w:hAnsi="Segoe UI" w:cs="Segoe UI"/>
          <w:spacing w:val="1"/>
        </w:rPr>
        <w:t>o</w:t>
      </w:r>
      <w:r w:rsidRPr="00B43B62">
        <w:rPr>
          <w:rFonts w:ascii="Segoe UI" w:hAnsi="Segoe UI" w:cs="Segoe UI"/>
        </w:rPr>
        <w:t>mmercial</w:t>
      </w:r>
      <w:r w:rsidRPr="00B43B62">
        <w:rPr>
          <w:rFonts w:ascii="Segoe UI" w:hAnsi="Segoe UI" w:cs="Segoe UI"/>
          <w:spacing w:val="19"/>
        </w:rPr>
        <w:t xml:space="preserve"> </w:t>
      </w:r>
      <w:r w:rsidRPr="00B43B62">
        <w:rPr>
          <w:rFonts w:ascii="Segoe UI" w:hAnsi="Segoe UI" w:cs="Segoe UI"/>
        </w:rPr>
        <w:t>vitality</w:t>
      </w:r>
      <w:r w:rsidRPr="00B43B62">
        <w:rPr>
          <w:rFonts w:ascii="Segoe UI" w:hAnsi="Segoe UI" w:cs="Segoe UI"/>
          <w:spacing w:val="20"/>
        </w:rPr>
        <w:t xml:space="preserve"> </w:t>
      </w:r>
      <w:r w:rsidRPr="00B43B62">
        <w:rPr>
          <w:rFonts w:ascii="Segoe UI" w:hAnsi="Segoe UI" w:cs="Segoe UI"/>
        </w:rPr>
        <w:t>a</w:t>
      </w:r>
      <w:r w:rsidRPr="00B43B62">
        <w:rPr>
          <w:rFonts w:ascii="Segoe UI" w:hAnsi="Segoe UI" w:cs="Segoe UI"/>
          <w:spacing w:val="-2"/>
        </w:rPr>
        <w:t>n</w:t>
      </w:r>
      <w:r w:rsidRPr="00B43B62">
        <w:rPr>
          <w:rFonts w:ascii="Segoe UI" w:hAnsi="Segoe UI" w:cs="Segoe UI"/>
        </w:rPr>
        <w:t>d</w:t>
      </w:r>
      <w:r w:rsidRPr="00B43B62">
        <w:rPr>
          <w:rFonts w:ascii="Segoe UI" w:hAnsi="Segoe UI" w:cs="Segoe UI"/>
          <w:spacing w:val="18"/>
        </w:rPr>
        <w:t xml:space="preserve"> </w:t>
      </w:r>
      <w:r w:rsidRPr="00B43B62">
        <w:rPr>
          <w:rFonts w:ascii="Segoe UI" w:hAnsi="Segoe UI" w:cs="Segoe UI"/>
        </w:rPr>
        <w:t>via</w:t>
      </w:r>
      <w:r w:rsidRPr="00B43B62">
        <w:rPr>
          <w:rFonts w:ascii="Segoe UI" w:hAnsi="Segoe UI" w:cs="Segoe UI"/>
          <w:spacing w:val="-2"/>
        </w:rPr>
        <w:t>b</w:t>
      </w:r>
      <w:r w:rsidRPr="00B43B62">
        <w:rPr>
          <w:rFonts w:ascii="Segoe UI" w:hAnsi="Segoe UI" w:cs="Segoe UI"/>
        </w:rPr>
        <w:t>ility</w:t>
      </w:r>
      <w:r w:rsidRPr="00B43B62">
        <w:rPr>
          <w:rFonts w:ascii="Segoe UI" w:hAnsi="Segoe UI" w:cs="Segoe UI"/>
          <w:spacing w:val="20"/>
        </w:rPr>
        <w:t xml:space="preserve"> </w:t>
      </w:r>
      <w:r w:rsidRPr="00B43B62">
        <w:rPr>
          <w:rFonts w:ascii="Segoe UI" w:hAnsi="Segoe UI" w:cs="Segoe UI"/>
        </w:rPr>
        <w:t>of</w:t>
      </w:r>
      <w:r w:rsidRPr="00B43B62">
        <w:rPr>
          <w:rFonts w:ascii="Segoe UI" w:hAnsi="Segoe UI" w:cs="Segoe UI"/>
          <w:spacing w:val="20"/>
        </w:rPr>
        <w:t xml:space="preserve"> </w:t>
      </w:r>
      <w:r w:rsidRPr="00990484">
        <w:rPr>
          <w:rFonts w:ascii="Segoe UI" w:hAnsi="Segoe UI" w:cs="Segoe UI"/>
        </w:rPr>
        <w:t>t</w:t>
      </w:r>
      <w:r w:rsidRPr="00B43B62">
        <w:rPr>
          <w:rFonts w:ascii="Segoe UI" w:hAnsi="Segoe UI" w:cs="Segoe UI"/>
        </w:rPr>
        <w:t xml:space="preserve">he </w:t>
      </w:r>
      <w:r w:rsidR="00164969">
        <w:rPr>
          <w:rFonts w:ascii="Segoe UI" w:hAnsi="Segoe UI" w:cs="Segoe UI"/>
        </w:rPr>
        <w:t>Shire</w:t>
      </w:r>
      <w:r w:rsidRPr="00990484">
        <w:rPr>
          <w:rFonts w:ascii="Segoe UI" w:hAnsi="Segoe UI" w:cs="Segoe UI"/>
        </w:rPr>
        <w:t xml:space="preserve"> </w:t>
      </w:r>
      <w:r w:rsidR="00990484" w:rsidRPr="00990484">
        <w:rPr>
          <w:rFonts w:ascii="Segoe UI" w:hAnsi="Segoe UI" w:cs="Segoe UI"/>
        </w:rPr>
        <w:t xml:space="preserve">as it </w:t>
      </w:r>
      <w:r w:rsidRPr="00B43B62">
        <w:rPr>
          <w:rFonts w:ascii="Segoe UI" w:hAnsi="Segoe UI" w:cs="Segoe UI"/>
        </w:rPr>
        <w:t>gro</w:t>
      </w:r>
      <w:r w:rsidRPr="00990484">
        <w:rPr>
          <w:rFonts w:ascii="Segoe UI" w:hAnsi="Segoe UI" w:cs="Segoe UI"/>
        </w:rPr>
        <w:t>w</w:t>
      </w:r>
      <w:r w:rsidRPr="00B43B62">
        <w:rPr>
          <w:rFonts w:ascii="Segoe UI" w:hAnsi="Segoe UI" w:cs="Segoe UI"/>
        </w:rPr>
        <w:t>s</w:t>
      </w:r>
      <w:r w:rsidRPr="00B43B62">
        <w:rPr>
          <w:rFonts w:ascii="Segoe UI" w:hAnsi="Segoe UI" w:cs="Segoe UI"/>
          <w:spacing w:val="31"/>
        </w:rPr>
        <w:t xml:space="preserve"> </w:t>
      </w:r>
      <w:r w:rsidRPr="00B43B62">
        <w:rPr>
          <w:rFonts w:ascii="Segoe UI" w:hAnsi="Segoe UI" w:cs="Segoe UI"/>
        </w:rPr>
        <w:t>and</w:t>
      </w:r>
      <w:r w:rsidRPr="00B43B62">
        <w:rPr>
          <w:rFonts w:ascii="Segoe UI" w:hAnsi="Segoe UI" w:cs="Segoe UI"/>
          <w:spacing w:val="31"/>
        </w:rPr>
        <w:t xml:space="preserve"> </w:t>
      </w:r>
      <w:r w:rsidRPr="00B43B62">
        <w:rPr>
          <w:rFonts w:ascii="Segoe UI" w:hAnsi="Segoe UI" w:cs="Segoe UI"/>
        </w:rPr>
        <w:t>develops.</w:t>
      </w:r>
      <w:r w:rsidRPr="00B43B62">
        <w:rPr>
          <w:rFonts w:ascii="Segoe UI" w:hAnsi="Segoe UI" w:cs="Segoe UI"/>
          <w:spacing w:val="4"/>
        </w:rPr>
        <w:t xml:space="preserve"> </w:t>
      </w:r>
      <w:r w:rsidR="00881D91">
        <w:rPr>
          <w:rFonts w:ascii="Segoe UI" w:hAnsi="Segoe UI" w:cs="Segoe UI"/>
          <w:spacing w:val="4"/>
        </w:rPr>
        <w:t xml:space="preserve"> </w:t>
      </w:r>
      <w:r w:rsidR="00990484">
        <w:rPr>
          <w:rFonts w:ascii="Segoe UI" w:hAnsi="Segoe UI" w:cs="Segoe UI"/>
          <w:spacing w:val="4"/>
        </w:rPr>
        <w:t xml:space="preserve">Apart from revenue generating benefits </w:t>
      </w:r>
      <w:r w:rsidR="00990484" w:rsidRPr="00990484">
        <w:rPr>
          <w:rFonts w:ascii="Segoe UI" w:hAnsi="Segoe UI" w:cs="Segoe UI"/>
          <w:i/>
        </w:rPr>
        <w:t>Commercial Property</w:t>
      </w:r>
      <w:r w:rsidR="00990484">
        <w:rPr>
          <w:rFonts w:ascii="Segoe UI" w:hAnsi="Segoe UI" w:cs="Segoe UI"/>
          <w:i/>
        </w:rPr>
        <w:t xml:space="preserve"> </w:t>
      </w:r>
      <w:r w:rsidR="00990484">
        <w:rPr>
          <w:rFonts w:ascii="Segoe UI" w:hAnsi="Segoe UI" w:cs="Segoe UI"/>
        </w:rPr>
        <w:t xml:space="preserve">assets also have the capacity </w:t>
      </w:r>
      <w:r w:rsidR="006941D9">
        <w:rPr>
          <w:rFonts w:ascii="Segoe UI" w:hAnsi="Segoe UI" w:cs="Segoe UI"/>
        </w:rPr>
        <w:t xml:space="preserve">to </w:t>
      </w:r>
      <w:r w:rsidR="00990484">
        <w:rPr>
          <w:rFonts w:ascii="Segoe UI" w:hAnsi="Segoe UI" w:cs="Segoe UI"/>
        </w:rPr>
        <w:t xml:space="preserve">aid employment generation and attract new investment and business to the Shire. </w:t>
      </w:r>
      <w:r w:rsidR="00881D91">
        <w:rPr>
          <w:rFonts w:ascii="Segoe UI" w:hAnsi="Segoe UI" w:cs="Segoe UI"/>
        </w:rPr>
        <w:t xml:space="preserve"> </w:t>
      </w:r>
      <w:r w:rsidR="00990484">
        <w:rPr>
          <w:rFonts w:ascii="Segoe UI" w:hAnsi="Segoe UI" w:cs="Segoe UI"/>
        </w:rPr>
        <w:t xml:space="preserve">Assets in the </w:t>
      </w:r>
      <w:r w:rsidR="00990484" w:rsidRPr="00990484">
        <w:rPr>
          <w:rFonts w:ascii="Segoe UI" w:hAnsi="Segoe UI" w:cs="Segoe UI"/>
          <w:i/>
        </w:rPr>
        <w:t>Commercial Property</w:t>
      </w:r>
      <w:r w:rsidR="0053280B">
        <w:rPr>
          <w:rFonts w:ascii="Segoe UI" w:hAnsi="Segoe UI" w:cs="Segoe UI"/>
        </w:rPr>
        <w:t xml:space="preserve"> portfolio will</w:t>
      </w:r>
      <w:r w:rsidR="00990484">
        <w:rPr>
          <w:rFonts w:ascii="Segoe UI" w:hAnsi="Segoe UI" w:cs="Segoe UI"/>
        </w:rPr>
        <w:t xml:space="preserve"> be created through property development activities or the acquisition of institutional-grade investment properties.</w:t>
      </w:r>
    </w:p>
    <w:p w:rsidR="00AC1F1A" w:rsidRPr="00B43B62" w:rsidRDefault="00AC1F1A" w:rsidP="008A0B1B">
      <w:pPr>
        <w:pStyle w:val="BodyText"/>
        <w:ind w:left="0"/>
        <w:rPr>
          <w:rFonts w:ascii="Segoe UI" w:hAnsi="Segoe UI" w:cs="Segoe UI"/>
        </w:rPr>
      </w:pPr>
    </w:p>
    <w:p w:rsidR="002F352A" w:rsidRDefault="002F352A" w:rsidP="008A0B1B">
      <w:pPr>
        <w:widowControl/>
        <w:autoSpaceDE/>
        <w:autoSpaceDN/>
        <w:adjustRightInd/>
        <w:spacing w:after="200" w:line="276" w:lineRule="auto"/>
        <w:rPr>
          <w:rFonts w:ascii="Arial" w:hAnsi="Arial" w:cs="Arial"/>
          <w:sz w:val="20"/>
          <w:szCs w:val="20"/>
        </w:rPr>
      </w:pPr>
      <w:r>
        <w:br w:type="page"/>
      </w:r>
    </w:p>
    <w:p w:rsidR="006F3F37" w:rsidRPr="006D368D" w:rsidRDefault="00EA2061" w:rsidP="008A0B1B">
      <w:pPr>
        <w:pStyle w:val="BodyText"/>
        <w:ind w:left="0"/>
        <w:rPr>
          <w:rFonts w:ascii="Segoe UI" w:hAnsi="Segoe UI" w:cs="Segoe UI"/>
          <w:i/>
          <w:u w:val="single"/>
        </w:rPr>
      </w:pPr>
      <w:r>
        <w:rPr>
          <w:rFonts w:ascii="Segoe UI" w:hAnsi="Segoe UI" w:cs="Segoe UI"/>
          <w:i/>
          <w:u w:val="single"/>
        </w:rPr>
        <w:t>Development Sites</w:t>
      </w:r>
    </w:p>
    <w:p w:rsidR="00691D55" w:rsidRDefault="006F3F37" w:rsidP="008A0B1B">
      <w:pPr>
        <w:pStyle w:val="BodyText"/>
        <w:ind w:left="0"/>
        <w:rPr>
          <w:rFonts w:ascii="Segoe UI" w:hAnsi="Segoe UI" w:cs="Segoe UI"/>
        </w:rPr>
      </w:pPr>
      <w:r w:rsidRPr="00691D55">
        <w:rPr>
          <w:rFonts w:ascii="Segoe UI" w:hAnsi="Segoe UI" w:cs="Segoe UI"/>
          <w:spacing w:val="-1"/>
        </w:rPr>
        <w:t xml:space="preserve">Council </w:t>
      </w:r>
      <w:r w:rsidR="00691D55" w:rsidRPr="00691D55">
        <w:rPr>
          <w:rFonts w:ascii="Segoe UI" w:hAnsi="Segoe UI" w:cs="Segoe UI"/>
          <w:spacing w:val="-1"/>
        </w:rPr>
        <w:t xml:space="preserve">must make adequate provision for future infrastructure and service delivery needs </w:t>
      </w:r>
      <w:r w:rsidR="00691D55">
        <w:rPr>
          <w:rFonts w:ascii="Segoe UI" w:hAnsi="Segoe UI" w:cs="Segoe UI"/>
          <w:spacing w:val="-1"/>
        </w:rPr>
        <w:t xml:space="preserve">taking into consideration </w:t>
      </w:r>
      <w:r w:rsidR="00691D55" w:rsidRPr="00691D55">
        <w:rPr>
          <w:rFonts w:ascii="Segoe UI" w:hAnsi="Segoe UI" w:cs="Segoe UI"/>
          <w:spacing w:val="-1"/>
        </w:rPr>
        <w:t>significant population growth</w:t>
      </w:r>
      <w:r w:rsidR="00691D55">
        <w:rPr>
          <w:rFonts w:ascii="Segoe UI" w:hAnsi="Segoe UI" w:cs="Segoe UI"/>
          <w:spacing w:val="-1"/>
        </w:rPr>
        <w:t xml:space="preserve"> over the next decade</w:t>
      </w:r>
      <w:r w:rsidR="00691D55" w:rsidRPr="00691D55">
        <w:rPr>
          <w:rFonts w:ascii="Segoe UI" w:hAnsi="Segoe UI" w:cs="Segoe UI"/>
          <w:spacing w:val="-1"/>
        </w:rPr>
        <w:t>.</w:t>
      </w:r>
      <w:r w:rsidR="00691D55">
        <w:rPr>
          <w:rFonts w:ascii="Segoe UI" w:hAnsi="Segoe UI" w:cs="Segoe UI"/>
          <w:spacing w:val="33"/>
        </w:rPr>
        <w:t xml:space="preserve"> </w:t>
      </w:r>
      <w:r w:rsidR="00881D91">
        <w:rPr>
          <w:rFonts w:ascii="Segoe UI" w:hAnsi="Segoe UI" w:cs="Segoe UI"/>
          <w:spacing w:val="33"/>
        </w:rPr>
        <w:t xml:space="preserve"> </w:t>
      </w:r>
      <w:r w:rsidRPr="00B43B62">
        <w:rPr>
          <w:rFonts w:ascii="Segoe UI" w:hAnsi="Segoe UI" w:cs="Segoe UI"/>
          <w:spacing w:val="-1"/>
        </w:rPr>
        <w:t>Fo</w:t>
      </w:r>
      <w:r w:rsidRPr="00B43B62">
        <w:rPr>
          <w:rFonts w:ascii="Segoe UI" w:hAnsi="Segoe UI" w:cs="Segoe UI"/>
        </w:rPr>
        <w:t>r</w:t>
      </w:r>
      <w:r w:rsidRPr="00B43B62">
        <w:rPr>
          <w:rFonts w:ascii="Segoe UI" w:hAnsi="Segoe UI" w:cs="Segoe UI"/>
          <w:spacing w:val="34"/>
        </w:rPr>
        <w:t xml:space="preserve"> </w:t>
      </w:r>
      <w:r w:rsidRPr="00B43B62">
        <w:rPr>
          <w:rFonts w:ascii="Segoe UI" w:hAnsi="Segoe UI" w:cs="Segoe UI"/>
          <w:spacing w:val="-1"/>
        </w:rPr>
        <w:t>t</w:t>
      </w:r>
      <w:r w:rsidRPr="00B43B62">
        <w:rPr>
          <w:rFonts w:ascii="Segoe UI" w:hAnsi="Segoe UI" w:cs="Segoe UI"/>
          <w:spacing w:val="-2"/>
        </w:rPr>
        <w:t>h</w:t>
      </w:r>
      <w:r w:rsidRPr="00B43B62">
        <w:rPr>
          <w:rFonts w:ascii="Segoe UI" w:hAnsi="Segoe UI" w:cs="Segoe UI"/>
          <w:spacing w:val="-1"/>
        </w:rPr>
        <w:t>is reaso</w:t>
      </w:r>
      <w:r w:rsidRPr="00B43B62">
        <w:rPr>
          <w:rFonts w:ascii="Segoe UI" w:hAnsi="Segoe UI" w:cs="Segoe UI"/>
        </w:rPr>
        <w:t>n</w:t>
      </w:r>
      <w:r w:rsidR="00691D55">
        <w:rPr>
          <w:rFonts w:ascii="Segoe UI" w:hAnsi="Segoe UI" w:cs="Segoe UI"/>
        </w:rPr>
        <w:t xml:space="preserve"> it is prudent for </w:t>
      </w:r>
      <w:r w:rsidRPr="00B43B62">
        <w:rPr>
          <w:rFonts w:ascii="Segoe UI" w:hAnsi="Segoe UI" w:cs="Segoe UI"/>
          <w:spacing w:val="-1"/>
        </w:rPr>
        <w:t>Counci</w:t>
      </w:r>
      <w:r w:rsidRPr="00B43B62">
        <w:rPr>
          <w:rFonts w:ascii="Segoe UI" w:hAnsi="Segoe UI" w:cs="Segoe UI"/>
        </w:rPr>
        <w:t>l</w:t>
      </w:r>
      <w:r w:rsidR="00691D55">
        <w:rPr>
          <w:rFonts w:ascii="Segoe UI" w:hAnsi="Segoe UI" w:cs="Segoe UI"/>
        </w:rPr>
        <w:t xml:space="preserve"> to</w:t>
      </w:r>
      <w:r w:rsidRPr="00B43B62">
        <w:rPr>
          <w:rFonts w:ascii="Segoe UI" w:hAnsi="Segoe UI" w:cs="Segoe UI"/>
          <w:spacing w:val="15"/>
        </w:rPr>
        <w:t xml:space="preserve"> </w:t>
      </w:r>
      <w:r w:rsidRPr="00B43B62">
        <w:rPr>
          <w:rFonts w:ascii="Segoe UI" w:hAnsi="Segoe UI" w:cs="Segoe UI"/>
          <w:spacing w:val="-1"/>
        </w:rPr>
        <w:t>hold</w:t>
      </w:r>
      <w:r w:rsidR="00691D55">
        <w:rPr>
          <w:rFonts w:ascii="Segoe UI" w:hAnsi="Segoe UI" w:cs="Segoe UI"/>
          <w:spacing w:val="-1"/>
        </w:rPr>
        <w:t xml:space="preserve"> or acquire </w:t>
      </w:r>
      <w:r w:rsidRPr="00B43B62">
        <w:rPr>
          <w:rFonts w:ascii="Segoe UI" w:hAnsi="Segoe UI" w:cs="Segoe UI"/>
          <w:spacing w:val="-2"/>
        </w:rPr>
        <w:t>l</w:t>
      </w:r>
      <w:r w:rsidRPr="00B43B62">
        <w:rPr>
          <w:rFonts w:ascii="Segoe UI" w:hAnsi="Segoe UI" w:cs="Segoe UI"/>
        </w:rPr>
        <w:t>and</w:t>
      </w:r>
      <w:r w:rsidRPr="00B43B62">
        <w:rPr>
          <w:rFonts w:ascii="Segoe UI" w:hAnsi="Segoe UI" w:cs="Segoe UI"/>
          <w:spacing w:val="15"/>
        </w:rPr>
        <w:t xml:space="preserve"> </w:t>
      </w:r>
      <w:r w:rsidRPr="00B43B62">
        <w:rPr>
          <w:rFonts w:ascii="Segoe UI" w:hAnsi="Segoe UI" w:cs="Segoe UI"/>
        </w:rPr>
        <w:t>f</w:t>
      </w:r>
      <w:r w:rsidRPr="00B43B62">
        <w:rPr>
          <w:rFonts w:ascii="Segoe UI" w:hAnsi="Segoe UI" w:cs="Segoe UI"/>
          <w:spacing w:val="-1"/>
        </w:rPr>
        <w:t>o</w:t>
      </w:r>
      <w:r w:rsidRPr="00B43B62">
        <w:rPr>
          <w:rFonts w:ascii="Segoe UI" w:hAnsi="Segoe UI" w:cs="Segoe UI"/>
        </w:rPr>
        <w:t>r</w:t>
      </w:r>
      <w:r w:rsidRPr="00B43B62">
        <w:rPr>
          <w:rFonts w:ascii="Segoe UI" w:hAnsi="Segoe UI" w:cs="Segoe UI"/>
          <w:spacing w:val="16"/>
        </w:rPr>
        <w:t xml:space="preserve"> </w:t>
      </w:r>
      <w:r w:rsidRPr="00B43B62">
        <w:rPr>
          <w:rFonts w:ascii="Segoe UI" w:hAnsi="Segoe UI" w:cs="Segoe UI"/>
        </w:rPr>
        <w:t>future</w:t>
      </w:r>
      <w:r w:rsidRPr="00B43B62">
        <w:rPr>
          <w:rFonts w:ascii="Segoe UI" w:hAnsi="Segoe UI" w:cs="Segoe UI"/>
          <w:spacing w:val="15"/>
        </w:rPr>
        <w:t xml:space="preserve"> </w:t>
      </w:r>
      <w:r w:rsidRPr="00B43B62">
        <w:rPr>
          <w:rFonts w:ascii="Segoe UI" w:hAnsi="Segoe UI" w:cs="Segoe UI"/>
          <w:spacing w:val="-2"/>
        </w:rPr>
        <w:t>r</w:t>
      </w:r>
      <w:r w:rsidRPr="00B43B62">
        <w:rPr>
          <w:rFonts w:ascii="Segoe UI" w:hAnsi="Segoe UI" w:cs="Segoe UI"/>
          <w:spacing w:val="-1"/>
        </w:rPr>
        <w:t>e</w:t>
      </w:r>
      <w:r w:rsidRPr="00B43B62">
        <w:rPr>
          <w:rFonts w:ascii="Segoe UI" w:hAnsi="Segoe UI" w:cs="Segoe UI"/>
        </w:rPr>
        <w:t>genera</w:t>
      </w:r>
      <w:r w:rsidRPr="00B43B62">
        <w:rPr>
          <w:rFonts w:ascii="Segoe UI" w:hAnsi="Segoe UI" w:cs="Segoe UI"/>
          <w:spacing w:val="-2"/>
        </w:rPr>
        <w:t>t</w:t>
      </w:r>
      <w:r w:rsidRPr="00B43B62">
        <w:rPr>
          <w:rFonts w:ascii="Segoe UI" w:hAnsi="Segoe UI" w:cs="Segoe UI"/>
        </w:rPr>
        <w:t>ion.</w:t>
      </w:r>
      <w:r w:rsidRPr="00B43B62">
        <w:rPr>
          <w:rFonts w:ascii="Segoe UI" w:hAnsi="Segoe UI" w:cs="Segoe UI"/>
          <w:spacing w:val="15"/>
        </w:rPr>
        <w:t xml:space="preserve"> </w:t>
      </w:r>
      <w:r w:rsidR="00881D91">
        <w:rPr>
          <w:rFonts w:ascii="Segoe UI" w:hAnsi="Segoe UI" w:cs="Segoe UI"/>
          <w:spacing w:val="15"/>
        </w:rPr>
        <w:t xml:space="preserve"> </w:t>
      </w:r>
      <w:r w:rsidRPr="00B43B62">
        <w:rPr>
          <w:rFonts w:ascii="Segoe UI" w:hAnsi="Segoe UI" w:cs="Segoe UI"/>
          <w:spacing w:val="-1"/>
        </w:rPr>
        <w:t>M</w:t>
      </w:r>
      <w:r w:rsidRPr="00B43B62">
        <w:rPr>
          <w:rFonts w:ascii="Segoe UI" w:hAnsi="Segoe UI" w:cs="Segoe UI"/>
        </w:rPr>
        <w:t>any</w:t>
      </w:r>
      <w:r w:rsidRPr="00B43B62">
        <w:rPr>
          <w:rFonts w:ascii="Segoe UI" w:hAnsi="Segoe UI" w:cs="Segoe UI"/>
          <w:spacing w:val="25"/>
        </w:rPr>
        <w:t xml:space="preserve"> </w:t>
      </w:r>
      <w:r w:rsidRPr="00B43B62">
        <w:rPr>
          <w:rFonts w:ascii="Segoe UI" w:hAnsi="Segoe UI" w:cs="Segoe UI"/>
        </w:rPr>
        <w:t>of</w:t>
      </w:r>
      <w:r w:rsidRPr="00B43B62">
        <w:rPr>
          <w:rFonts w:ascii="Segoe UI" w:hAnsi="Segoe UI" w:cs="Segoe UI"/>
          <w:spacing w:val="25"/>
        </w:rPr>
        <w:t xml:space="preserve"> </w:t>
      </w:r>
      <w:r w:rsidRPr="00B43B62">
        <w:rPr>
          <w:rFonts w:ascii="Segoe UI" w:hAnsi="Segoe UI" w:cs="Segoe UI"/>
        </w:rPr>
        <w:t>the</w:t>
      </w:r>
      <w:r w:rsidRPr="00B43B62">
        <w:rPr>
          <w:rFonts w:ascii="Segoe UI" w:hAnsi="Segoe UI" w:cs="Segoe UI"/>
          <w:spacing w:val="25"/>
        </w:rPr>
        <w:t xml:space="preserve"> </w:t>
      </w:r>
      <w:r w:rsidRPr="00B43B62">
        <w:rPr>
          <w:rFonts w:ascii="Segoe UI" w:hAnsi="Segoe UI" w:cs="Segoe UI"/>
          <w:spacing w:val="-1"/>
        </w:rPr>
        <w:t>a</w:t>
      </w:r>
      <w:r w:rsidRPr="00B43B62">
        <w:rPr>
          <w:rFonts w:ascii="Segoe UI" w:hAnsi="Segoe UI" w:cs="Segoe UI"/>
        </w:rPr>
        <w:t>reas</w:t>
      </w:r>
      <w:r w:rsidRPr="00B43B62">
        <w:rPr>
          <w:rFonts w:ascii="Segoe UI" w:hAnsi="Segoe UI" w:cs="Segoe UI"/>
          <w:spacing w:val="23"/>
        </w:rPr>
        <w:t xml:space="preserve"> </w:t>
      </w:r>
      <w:r w:rsidRPr="00B43B62">
        <w:rPr>
          <w:rFonts w:ascii="Segoe UI" w:hAnsi="Segoe UI" w:cs="Segoe UI"/>
        </w:rPr>
        <w:t>of</w:t>
      </w:r>
      <w:r w:rsidRPr="00B43B62">
        <w:rPr>
          <w:rFonts w:ascii="Segoe UI" w:hAnsi="Segoe UI" w:cs="Segoe UI"/>
          <w:spacing w:val="25"/>
        </w:rPr>
        <w:t xml:space="preserve"> </w:t>
      </w:r>
      <w:r w:rsidRPr="00B43B62">
        <w:rPr>
          <w:rFonts w:ascii="Segoe UI" w:hAnsi="Segoe UI" w:cs="Segoe UI"/>
        </w:rPr>
        <w:t>land</w:t>
      </w:r>
      <w:r w:rsidRPr="00B43B62">
        <w:rPr>
          <w:rFonts w:ascii="Segoe UI" w:hAnsi="Segoe UI" w:cs="Segoe UI"/>
          <w:spacing w:val="23"/>
        </w:rPr>
        <w:t xml:space="preserve"> </w:t>
      </w:r>
      <w:r w:rsidRPr="00B43B62">
        <w:rPr>
          <w:rFonts w:ascii="Segoe UI" w:hAnsi="Segoe UI" w:cs="Segoe UI"/>
        </w:rPr>
        <w:t>that</w:t>
      </w:r>
      <w:r w:rsidRPr="00B43B62">
        <w:rPr>
          <w:rFonts w:ascii="Segoe UI" w:hAnsi="Segoe UI" w:cs="Segoe UI"/>
          <w:spacing w:val="25"/>
        </w:rPr>
        <w:t xml:space="preserve"> </w:t>
      </w:r>
      <w:r w:rsidRPr="00B43B62">
        <w:rPr>
          <w:rFonts w:ascii="Segoe UI" w:hAnsi="Segoe UI" w:cs="Segoe UI"/>
        </w:rPr>
        <w:t>fall</w:t>
      </w:r>
      <w:r w:rsidRPr="00B43B62">
        <w:rPr>
          <w:rFonts w:ascii="Segoe UI" w:hAnsi="Segoe UI" w:cs="Segoe UI"/>
          <w:spacing w:val="25"/>
        </w:rPr>
        <w:t xml:space="preserve"> </w:t>
      </w:r>
      <w:r w:rsidRPr="00B43B62">
        <w:rPr>
          <w:rFonts w:ascii="Segoe UI" w:hAnsi="Segoe UI" w:cs="Segoe UI"/>
        </w:rPr>
        <w:t>into</w:t>
      </w:r>
      <w:r w:rsidRPr="00B43B62">
        <w:rPr>
          <w:rFonts w:ascii="Segoe UI" w:hAnsi="Segoe UI" w:cs="Segoe UI"/>
          <w:spacing w:val="24"/>
        </w:rPr>
        <w:t xml:space="preserve"> </w:t>
      </w:r>
      <w:r w:rsidRPr="00B43B62">
        <w:rPr>
          <w:rFonts w:ascii="Segoe UI" w:hAnsi="Segoe UI" w:cs="Segoe UI"/>
        </w:rPr>
        <w:t>this</w:t>
      </w:r>
      <w:r w:rsidRPr="00B43B62">
        <w:rPr>
          <w:rFonts w:ascii="Segoe UI" w:hAnsi="Segoe UI" w:cs="Segoe UI"/>
          <w:spacing w:val="25"/>
        </w:rPr>
        <w:t xml:space="preserve"> </w:t>
      </w:r>
      <w:r w:rsidRPr="00B43B62">
        <w:rPr>
          <w:rFonts w:ascii="Segoe UI" w:hAnsi="Segoe UI" w:cs="Segoe UI"/>
          <w:spacing w:val="-1"/>
        </w:rPr>
        <w:t>c</w:t>
      </w:r>
      <w:r w:rsidRPr="00B43B62">
        <w:rPr>
          <w:rFonts w:ascii="Segoe UI" w:hAnsi="Segoe UI" w:cs="Segoe UI"/>
        </w:rPr>
        <w:t>ate</w:t>
      </w:r>
      <w:r w:rsidRPr="00B43B62">
        <w:rPr>
          <w:rFonts w:ascii="Segoe UI" w:hAnsi="Segoe UI" w:cs="Segoe UI"/>
          <w:spacing w:val="-1"/>
        </w:rPr>
        <w:t>g</w:t>
      </w:r>
      <w:r w:rsidRPr="00B43B62">
        <w:rPr>
          <w:rFonts w:ascii="Segoe UI" w:hAnsi="Segoe UI" w:cs="Segoe UI"/>
        </w:rPr>
        <w:t>o</w:t>
      </w:r>
      <w:r w:rsidRPr="00B43B62">
        <w:rPr>
          <w:rFonts w:ascii="Segoe UI" w:hAnsi="Segoe UI" w:cs="Segoe UI"/>
          <w:spacing w:val="-2"/>
        </w:rPr>
        <w:t>r</w:t>
      </w:r>
      <w:r w:rsidRPr="00B43B62">
        <w:rPr>
          <w:rFonts w:ascii="Segoe UI" w:hAnsi="Segoe UI" w:cs="Segoe UI"/>
        </w:rPr>
        <w:t xml:space="preserve">y </w:t>
      </w:r>
      <w:r w:rsidRPr="00B43B62">
        <w:rPr>
          <w:rFonts w:ascii="Segoe UI" w:hAnsi="Segoe UI" w:cs="Segoe UI"/>
          <w:spacing w:val="-1"/>
        </w:rPr>
        <w:t>hav</w:t>
      </w:r>
      <w:r w:rsidRPr="00B43B62">
        <w:rPr>
          <w:rFonts w:ascii="Segoe UI" w:hAnsi="Segoe UI" w:cs="Segoe UI"/>
        </w:rPr>
        <w:t>e</w:t>
      </w:r>
      <w:r w:rsidRPr="00B43B62">
        <w:rPr>
          <w:rFonts w:ascii="Segoe UI" w:hAnsi="Segoe UI" w:cs="Segoe UI"/>
          <w:spacing w:val="22"/>
        </w:rPr>
        <w:t xml:space="preserve"> </w:t>
      </w:r>
      <w:r w:rsidRPr="00B43B62">
        <w:rPr>
          <w:rFonts w:ascii="Segoe UI" w:hAnsi="Segoe UI" w:cs="Segoe UI"/>
          <w:spacing w:val="-2"/>
        </w:rPr>
        <w:t>n</w:t>
      </w:r>
      <w:r w:rsidRPr="00B43B62">
        <w:rPr>
          <w:rFonts w:ascii="Segoe UI" w:hAnsi="Segoe UI" w:cs="Segoe UI"/>
        </w:rPr>
        <w:t>ot</w:t>
      </w:r>
      <w:r w:rsidRPr="00B43B62">
        <w:rPr>
          <w:rFonts w:ascii="Segoe UI" w:hAnsi="Segoe UI" w:cs="Segoe UI"/>
          <w:spacing w:val="22"/>
        </w:rPr>
        <w:t xml:space="preserve"> </w:t>
      </w:r>
      <w:r w:rsidRPr="00B43B62">
        <w:rPr>
          <w:rFonts w:ascii="Segoe UI" w:hAnsi="Segoe UI" w:cs="Segoe UI"/>
          <w:spacing w:val="-1"/>
        </w:rPr>
        <w:t>ye</w:t>
      </w:r>
      <w:r w:rsidRPr="00B43B62">
        <w:rPr>
          <w:rFonts w:ascii="Segoe UI" w:hAnsi="Segoe UI" w:cs="Segoe UI"/>
        </w:rPr>
        <w:t>t</w:t>
      </w:r>
      <w:r w:rsidRPr="00B43B62">
        <w:rPr>
          <w:rFonts w:ascii="Segoe UI" w:hAnsi="Segoe UI" w:cs="Segoe UI"/>
          <w:spacing w:val="21"/>
        </w:rPr>
        <w:t xml:space="preserve"> </w:t>
      </w:r>
      <w:r w:rsidRPr="00B43B62">
        <w:rPr>
          <w:rFonts w:ascii="Segoe UI" w:hAnsi="Segoe UI" w:cs="Segoe UI"/>
          <w:spacing w:val="-1"/>
        </w:rPr>
        <w:t>bee</w:t>
      </w:r>
      <w:r w:rsidRPr="00B43B62">
        <w:rPr>
          <w:rFonts w:ascii="Segoe UI" w:hAnsi="Segoe UI" w:cs="Segoe UI"/>
        </w:rPr>
        <w:t>n</w:t>
      </w:r>
      <w:r w:rsidRPr="00B43B62">
        <w:rPr>
          <w:rFonts w:ascii="Segoe UI" w:hAnsi="Segoe UI" w:cs="Segoe UI"/>
          <w:spacing w:val="22"/>
        </w:rPr>
        <w:t xml:space="preserve"> </w:t>
      </w:r>
      <w:r w:rsidRPr="00B43B62">
        <w:rPr>
          <w:rFonts w:ascii="Segoe UI" w:hAnsi="Segoe UI" w:cs="Segoe UI"/>
          <w:spacing w:val="-1"/>
        </w:rPr>
        <w:t>i</w:t>
      </w:r>
      <w:r w:rsidRPr="00B43B62">
        <w:rPr>
          <w:rFonts w:ascii="Segoe UI" w:hAnsi="Segoe UI" w:cs="Segoe UI"/>
          <w:spacing w:val="-2"/>
        </w:rPr>
        <w:t>d</w:t>
      </w:r>
      <w:r w:rsidRPr="00B43B62">
        <w:rPr>
          <w:rFonts w:ascii="Segoe UI" w:hAnsi="Segoe UI" w:cs="Segoe UI"/>
          <w:spacing w:val="-1"/>
        </w:rPr>
        <w:t>entifie</w:t>
      </w:r>
      <w:r w:rsidRPr="00B43B62">
        <w:rPr>
          <w:rFonts w:ascii="Segoe UI" w:hAnsi="Segoe UI" w:cs="Segoe UI"/>
        </w:rPr>
        <w:t>d</w:t>
      </w:r>
      <w:r w:rsidRPr="00B43B62">
        <w:rPr>
          <w:rFonts w:ascii="Segoe UI" w:hAnsi="Segoe UI" w:cs="Segoe UI"/>
          <w:spacing w:val="22"/>
        </w:rPr>
        <w:t xml:space="preserve"> </w:t>
      </w:r>
      <w:r w:rsidRPr="00B43B62">
        <w:rPr>
          <w:rFonts w:ascii="Segoe UI" w:hAnsi="Segoe UI" w:cs="Segoe UI"/>
          <w:spacing w:val="-1"/>
        </w:rPr>
        <w:t>wit</w:t>
      </w:r>
      <w:r w:rsidRPr="00B43B62">
        <w:rPr>
          <w:rFonts w:ascii="Segoe UI" w:hAnsi="Segoe UI" w:cs="Segoe UI"/>
        </w:rPr>
        <w:t>h</w:t>
      </w:r>
      <w:r w:rsidRPr="00B43B62">
        <w:rPr>
          <w:rFonts w:ascii="Segoe UI" w:hAnsi="Segoe UI" w:cs="Segoe UI"/>
          <w:spacing w:val="21"/>
        </w:rPr>
        <w:t xml:space="preserve"> </w:t>
      </w:r>
      <w:r w:rsidRPr="00B43B62">
        <w:rPr>
          <w:rFonts w:ascii="Segoe UI" w:hAnsi="Segoe UI" w:cs="Segoe UI"/>
          <w:spacing w:val="-1"/>
        </w:rPr>
        <w:t>an</w:t>
      </w:r>
      <w:r w:rsidRPr="00B43B62">
        <w:rPr>
          <w:rFonts w:ascii="Segoe UI" w:hAnsi="Segoe UI" w:cs="Segoe UI"/>
        </w:rPr>
        <w:t>y</w:t>
      </w:r>
      <w:r w:rsidRPr="00B43B62">
        <w:rPr>
          <w:rFonts w:ascii="Segoe UI" w:hAnsi="Segoe UI" w:cs="Segoe UI"/>
          <w:spacing w:val="22"/>
        </w:rPr>
        <w:t xml:space="preserve"> </w:t>
      </w:r>
      <w:r w:rsidRPr="00B43B62">
        <w:rPr>
          <w:rFonts w:ascii="Segoe UI" w:hAnsi="Segoe UI" w:cs="Segoe UI"/>
          <w:spacing w:val="-1"/>
        </w:rPr>
        <w:t>particula</w:t>
      </w:r>
      <w:r w:rsidRPr="00B43B62">
        <w:rPr>
          <w:rFonts w:ascii="Segoe UI" w:hAnsi="Segoe UI" w:cs="Segoe UI"/>
        </w:rPr>
        <w:t>r</w:t>
      </w:r>
      <w:r w:rsidRPr="00B43B62">
        <w:rPr>
          <w:rFonts w:ascii="Segoe UI" w:hAnsi="Segoe UI" w:cs="Segoe UI"/>
          <w:spacing w:val="22"/>
        </w:rPr>
        <w:t xml:space="preserve"> </w:t>
      </w:r>
      <w:r w:rsidRPr="00B43B62">
        <w:rPr>
          <w:rFonts w:ascii="Segoe UI" w:hAnsi="Segoe UI" w:cs="Segoe UI"/>
          <w:spacing w:val="-1"/>
        </w:rPr>
        <w:t>developme</w:t>
      </w:r>
      <w:r w:rsidRPr="00B43B62">
        <w:rPr>
          <w:rFonts w:ascii="Segoe UI" w:hAnsi="Segoe UI" w:cs="Segoe UI"/>
        </w:rPr>
        <w:t>nt</w:t>
      </w:r>
      <w:r w:rsidRPr="00B43B62">
        <w:rPr>
          <w:rFonts w:ascii="Segoe UI" w:hAnsi="Segoe UI" w:cs="Segoe UI"/>
          <w:spacing w:val="21"/>
        </w:rPr>
        <w:t xml:space="preserve"> </w:t>
      </w:r>
      <w:r w:rsidRPr="00B43B62">
        <w:rPr>
          <w:rFonts w:ascii="Segoe UI" w:hAnsi="Segoe UI" w:cs="Segoe UI"/>
          <w:spacing w:val="-1"/>
        </w:rPr>
        <w:t>o</w:t>
      </w:r>
      <w:r w:rsidRPr="00B43B62">
        <w:rPr>
          <w:rFonts w:ascii="Segoe UI" w:hAnsi="Segoe UI" w:cs="Segoe UI"/>
        </w:rPr>
        <w:t>r</w:t>
      </w:r>
      <w:r w:rsidRPr="00B43B62">
        <w:rPr>
          <w:rFonts w:ascii="Segoe UI" w:hAnsi="Segoe UI" w:cs="Segoe UI"/>
          <w:spacing w:val="22"/>
        </w:rPr>
        <w:t xml:space="preserve"> </w:t>
      </w:r>
      <w:r w:rsidRPr="00B43B62">
        <w:rPr>
          <w:rFonts w:ascii="Segoe UI" w:hAnsi="Segoe UI" w:cs="Segoe UI"/>
          <w:spacing w:val="-1"/>
        </w:rPr>
        <w:t>r</w:t>
      </w:r>
      <w:r w:rsidRPr="00B43B62">
        <w:rPr>
          <w:rFonts w:ascii="Segoe UI" w:hAnsi="Segoe UI" w:cs="Segoe UI"/>
          <w:spacing w:val="-2"/>
        </w:rPr>
        <w:t>e</w:t>
      </w:r>
      <w:r w:rsidRPr="00B43B62">
        <w:rPr>
          <w:rFonts w:ascii="Segoe UI" w:hAnsi="Segoe UI" w:cs="Segoe UI"/>
          <w:spacing w:val="-1"/>
        </w:rPr>
        <w:t xml:space="preserve">generation </w:t>
      </w:r>
      <w:r w:rsidRPr="00B43B62">
        <w:rPr>
          <w:rFonts w:ascii="Segoe UI" w:hAnsi="Segoe UI" w:cs="Segoe UI"/>
        </w:rPr>
        <w:t>sch</w:t>
      </w:r>
      <w:r w:rsidRPr="00B43B62">
        <w:rPr>
          <w:rFonts w:ascii="Segoe UI" w:hAnsi="Segoe UI" w:cs="Segoe UI"/>
          <w:spacing w:val="-2"/>
        </w:rPr>
        <w:t>e</w:t>
      </w:r>
      <w:r w:rsidRPr="00B43B62">
        <w:rPr>
          <w:rFonts w:ascii="Segoe UI" w:hAnsi="Segoe UI" w:cs="Segoe UI"/>
        </w:rPr>
        <w:t>me</w:t>
      </w:r>
      <w:r w:rsidRPr="00B43B62">
        <w:rPr>
          <w:rFonts w:ascii="Segoe UI" w:hAnsi="Segoe UI" w:cs="Segoe UI"/>
          <w:spacing w:val="31"/>
        </w:rPr>
        <w:t xml:space="preserve"> </w:t>
      </w:r>
      <w:r w:rsidRPr="00B43B62">
        <w:rPr>
          <w:rFonts w:ascii="Segoe UI" w:hAnsi="Segoe UI" w:cs="Segoe UI"/>
        </w:rPr>
        <w:t>or</w:t>
      </w:r>
      <w:r w:rsidRPr="00B43B62">
        <w:rPr>
          <w:rFonts w:ascii="Segoe UI" w:hAnsi="Segoe UI" w:cs="Segoe UI"/>
          <w:spacing w:val="31"/>
        </w:rPr>
        <w:t xml:space="preserve"> </w:t>
      </w:r>
      <w:r w:rsidRPr="00B43B62">
        <w:rPr>
          <w:rFonts w:ascii="Segoe UI" w:hAnsi="Segoe UI" w:cs="Segoe UI"/>
          <w:spacing w:val="-2"/>
        </w:rPr>
        <w:t>p</w:t>
      </w:r>
      <w:r w:rsidRPr="00B43B62">
        <w:rPr>
          <w:rFonts w:ascii="Segoe UI" w:hAnsi="Segoe UI" w:cs="Segoe UI"/>
        </w:rPr>
        <w:t>roject,</w:t>
      </w:r>
      <w:r w:rsidRPr="00B43B62">
        <w:rPr>
          <w:rFonts w:ascii="Segoe UI" w:hAnsi="Segoe UI" w:cs="Segoe UI"/>
          <w:spacing w:val="31"/>
        </w:rPr>
        <w:t xml:space="preserve"> </w:t>
      </w:r>
      <w:r w:rsidRPr="00B43B62">
        <w:rPr>
          <w:rFonts w:ascii="Segoe UI" w:hAnsi="Segoe UI" w:cs="Segoe UI"/>
        </w:rPr>
        <w:t>but</w:t>
      </w:r>
      <w:r w:rsidRPr="00B43B62">
        <w:rPr>
          <w:rFonts w:ascii="Segoe UI" w:hAnsi="Segoe UI" w:cs="Segoe UI"/>
          <w:spacing w:val="31"/>
        </w:rPr>
        <w:t xml:space="preserve"> </w:t>
      </w:r>
      <w:r w:rsidRPr="00B43B62">
        <w:rPr>
          <w:rFonts w:ascii="Segoe UI" w:hAnsi="Segoe UI" w:cs="Segoe UI"/>
          <w:spacing w:val="-1"/>
        </w:rPr>
        <w:t>a</w:t>
      </w:r>
      <w:r w:rsidRPr="00B43B62">
        <w:rPr>
          <w:rFonts w:ascii="Segoe UI" w:hAnsi="Segoe UI" w:cs="Segoe UI"/>
        </w:rPr>
        <w:t>re</w:t>
      </w:r>
      <w:r w:rsidRPr="00B43B62">
        <w:rPr>
          <w:rFonts w:ascii="Segoe UI" w:hAnsi="Segoe UI" w:cs="Segoe UI"/>
          <w:spacing w:val="32"/>
        </w:rPr>
        <w:t xml:space="preserve"> </w:t>
      </w:r>
      <w:r w:rsidRPr="00B43B62">
        <w:rPr>
          <w:rFonts w:ascii="Segoe UI" w:hAnsi="Segoe UI" w:cs="Segoe UI"/>
        </w:rPr>
        <w:t>strat</w:t>
      </w:r>
      <w:r w:rsidRPr="00B43B62">
        <w:rPr>
          <w:rFonts w:ascii="Segoe UI" w:hAnsi="Segoe UI" w:cs="Segoe UI"/>
          <w:spacing w:val="-2"/>
        </w:rPr>
        <w:t>e</w:t>
      </w:r>
      <w:r w:rsidRPr="00B43B62">
        <w:rPr>
          <w:rFonts w:ascii="Segoe UI" w:hAnsi="Segoe UI" w:cs="Segoe UI"/>
        </w:rPr>
        <w:t>g</w:t>
      </w:r>
      <w:r w:rsidRPr="00B43B62">
        <w:rPr>
          <w:rFonts w:ascii="Segoe UI" w:hAnsi="Segoe UI" w:cs="Segoe UI"/>
          <w:spacing w:val="-1"/>
        </w:rPr>
        <w:t>i</w:t>
      </w:r>
      <w:r w:rsidRPr="00B43B62">
        <w:rPr>
          <w:rFonts w:ascii="Segoe UI" w:hAnsi="Segoe UI" w:cs="Segoe UI"/>
        </w:rPr>
        <w:t>c</w:t>
      </w:r>
      <w:r w:rsidRPr="00B43B62">
        <w:rPr>
          <w:rFonts w:ascii="Segoe UI" w:hAnsi="Segoe UI" w:cs="Segoe UI"/>
          <w:spacing w:val="-1"/>
        </w:rPr>
        <w:t>a</w:t>
      </w:r>
      <w:r w:rsidRPr="00B43B62">
        <w:rPr>
          <w:rFonts w:ascii="Segoe UI" w:hAnsi="Segoe UI" w:cs="Segoe UI"/>
        </w:rPr>
        <w:t>lly</w:t>
      </w:r>
      <w:r w:rsidRPr="00B43B62">
        <w:rPr>
          <w:rFonts w:ascii="Segoe UI" w:hAnsi="Segoe UI" w:cs="Segoe UI"/>
          <w:spacing w:val="33"/>
        </w:rPr>
        <w:t xml:space="preserve"> </w:t>
      </w:r>
      <w:r w:rsidRPr="00B43B62">
        <w:rPr>
          <w:rFonts w:ascii="Segoe UI" w:hAnsi="Segoe UI" w:cs="Segoe UI"/>
          <w:spacing w:val="-1"/>
        </w:rPr>
        <w:t>placed</w:t>
      </w:r>
      <w:r w:rsidR="00B43B62" w:rsidRPr="00B43B62">
        <w:rPr>
          <w:rFonts w:ascii="Segoe UI" w:hAnsi="Segoe UI" w:cs="Segoe UI"/>
        </w:rPr>
        <w:t>.</w:t>
      </w:r>
      <w:r w:rsidR="00553A03">
        <w:rPr>
          <w:rFonts w:ascii="Segoe UI" w:hAnsi="Segoe UI" w:cs="Segoe UI"/>
        </w:rPr>
        <w:t xml:space="preserve"> </w:t>
      </w:r>
      <w:r w:rsidR="00881D91">
        <w:rPr>
          <w:rFonts w:ascii="Segoe UI" w:hAnsi="Segoe UI" w:cs="Segoe UI"/>
        </w:rPr>
        <w:t xml:space="preserve"> </w:t>
      </w:r>
      <w:r w:rsidR="00553A03">
        <w:rPr>
          <w:rFonts w:ascii="Segoe UI" w:hAnsi="Segoe UI" w:cs="Segoe UI"/>
        </w:rPr>
        <w:t xml:space="preserve">It is reasonable to expect </w:t>
      </w:r>
      <w:r w:rsidR="00840AF3">
        <w:rPr>
          <w:rFonts w:ascii="Segoe UI" w:hAnsi="Segoe UI" w:cs="Segoe UI"/>
        </w:rPr>
        <w:t>sites</w:t>
      </w:r>
      <w:r w:rsidR="00553A03">
        <w:rPr>
          <w:rFonts w:ascii="Segoe UI" w:hAnsi="Segoe UI" w:cs="Segoe UI"/>
        </w:rPr>
        <w:t xml:space="preserve"> in the North Wyong area to be the priority for the acquisition of lands due to the undeveloped nature of major blocks of land.</w:t>
      </w:r>
    </w:p>
    <w:p w:rsidR="00691D55" w:rsidRDefault="00691D55" w:rsidP="008A0B1B">
      <w:pPr>
        <w:pStyle w:val="BodyText"/>
        <w:ind w:left="0"/>
        <w:rPr>
          <w:rFonts w:ascii="Segoe UI" w:hAnsi="Segoe UI" w:cs="Segoe UI"/>
        </w:rPr>
      </w:pPr>
    </w:p>
    <w:p w:rsidR="006F3F37" w:rsidRDefault="00691D55" w:rsidP="008A0B1B">
      <w:pPr>
        <w:pStyle w:val="BodyText"/>
        <w:ind w:left="0"/>
        <w:rPr>
          <w:rFonts w:ascii="Segoe UI" w:hAnsi="Segoe UI" w:cs="Segoe UI"/>
        </w:rPr>
      </w:pPr>
      <w:r w:rsidRPr="00691D55">
        <w:rPr>
          <w:rFonts w:ascii="Segoe UI" w:hAnsi="Segoe UI" w:cs="Segoe UI"/>
          <w:i/>
        </w:rPr>
        <w:t>Development Property</w:t>
      </w:r>
      <w:r>
        <w:rPr>
          <w:rFonts w:ascii="Segoe UI" w:hAnsi="Segoe UI" w:cs="Segoe UI"/>
        </w:rPr>
        <w:t xml:space="preserve"> is land that is expected to be improved through development (by Council or others) at some point in the future</w:t>
      </w:r>
      <w:r w:rsidR="003D7D25">
        <w:rPr>
          <w:rFonts w:ascii="Segoe UI" w:hAnsi="Segoe UI" w:cs="Segoe UI"/>
        </w:rPr>
        <w:t>.</w:t>
      </w:r>
      <w:r w:rsidR="00881D91">
        <w:rPr>
          <w:rFonts w:ascii="Segoe UI" w:hAnsi="Segoe UI" w:cs="Segoe UI"/>
        </w:rPr>
        <w:t xml:space="preserve"> </w:t>
      </w:r>
      <w:r w:rsidR="003D7D25">
        <w:rPr>
          <w:rFonts w:ascii="Segoe UI" w:hAnsi="Segoe UI" w:cs="Segoe UI"/>
        </w:rPr>
        <w:t xml:space="preserve"> By planning to secure a strategic</w:t>
      </w:r>
      <w:r>
        <w:rPr>
          <w:rFonts w:ascii="Segoe UI" w:hAnsi="Segoe UI" w:cs="Segoe UI"/>
        </w:rPr>
        <w:t xml:space="preserve"> Land Bank, which provides for future service delivery needs and revenue generation</w:t>
      </w:r>
      <w:r w:rsidR="003D7D25">
        <w:rPr>
          <w:rFonts w:ascii="Segoe UI" w:hAnsi="Segoe UI" w:cs="Segoe UI"/>
        </w:rPr>
        <w:t>, Council will be able to acquire</w:t>
      </w:r>
      <w:r>
        <w:rPr>
          <w:rFonts w:ascii="Segoe UI" w:hAnsi="Segoe UI" w:cs="Segoe UI"/>
        </w:rPr>
        <w:t xml:space="preserve"> sites at a competitive price with significant potential for uplift in value (through rezoning and capital appreciation). </w:t>
      </w:r>
    </w:p>
    <w:p w:rsidR="00B43B62" w:rsidRDefault="00B43B62" w:rsidP="008A0B1B">
      <w:pPr>
        <w:pStyle w:val="BodyText"/>
        <w:ind w:left="0"/>
        <w:rPr>
          <w:rFonts w:ascii="Segoe UI" w:hAnsi="Segoe UI" w:cs="Segoe UI"/>
        </w:rPr>
      </w:pPr>
    </w:p>
    <w:p w:rsidR="00B43B62" w:rsidRDefault="00B43B62" w:rsidP="008A0B1B">
      <w:pPr>
        <w:pStyle w:val="BodyText"/>
        <w:ind w:left="0"/>
        <w:rPr>
          <w:rFonts w:ascii="Segoe UI" w:hAnsi="Segoe UI" w:cs="Segoe UI"/>
        </w:rPr>
      </w:pPr>
      <w:r>
        <w:rPr>
          <w:rFonts w:ascii="Segoe UI" w:hAnsi="Segoe UI" w:cs="Segoe UI"/>
        </w:rPr>
        <w:t xml:space="preserve">Examples of Development Property include </w:t>
      </w:r>
      <w:r w:rsidR="00095BC3">
        <w:rPr>
          <w:rFonts w:ascii="Segoe UI" w:hAnsi="Segoe UI" w:cs="Segoe UI"/>
        </w:rPr>
        <w:t>Iconic</w:t>
      </w:r>
      <w:r>
        <w:rPr>
          <w:rFonts w:ascii="Segoe UI" w:hAnsi="Segoe UI" w:cs="Segoe UI"/>
        </w:rPr>
        <w:t xml:space="preserve"> Sites, sites held in </w:t>
      </w:r>
      <w:r w:rsidR="00095BC3">
        <w:rPr>
          <w:rFonts w:ascii="Segoe UI" w:hAnsi="Segoe UI" w:cs="Segoe UI"/>
        </w:rPr>
        <w:t>population</w:t>
      </w:r>
      <w:r>
        <w:rPr>
          <w:rFonts w:ascii="Segoe UI" w:hAnsi="Segoe UI" w:cs="Segoe UI"/>
        </w:rPr>
        <w:t xml:space="preserve"> growth </w:t>
      </w:r>
      <w:r w:rsidR="00095BC3">
        <w:rPr>
          <w:rFonts w:ascii="Segoe UI" w:hAnsi="Segoe UI" w:cs="Segoe UI"/>
        </w:rPr>
        <w:t>corridors</w:t>
      </w:r>
      <w:r>
        <w:rPr>
          <w:rFonts w:ascii="Segoe UI" w:hAnsi="Segoe UI" w:cs="Segoe UI"/>
        </w:rPr>
        <w:t>, The</w:t>
      </w:r>
      <w:r w:rsidR="00095BC3">
        <w:rPr>
          <w:rFonts w:ascii="Segoe UI" w:hAnsi="Segoe UI" w:cs="Segoe UI"/>
        </w:rPr>
        <w:t xml:space="preserve"> </w:t>
      </w:r>
      <w:r w:rsidR="006941D9">
        <w:rPr>
          <w:rFonts w:ascii="Segoe UI" w:hAnsi="Segoe UI" w:cs="Segoe UI"/>
        </w:rPr>
        <w:t xml:space="preserve">Wyong </w:t>
      </w:r>
      <w:r w:rsidR="00095BC3">
        <w:rPr>
          <w:rFonts w:ascii="Segoe UI" w:hAnsi="Segoe UI" w:cs="Segoe UI"/>
        </w:rPr>
        <w:t>Education and Business Precinct</w:t>
      </w:r>
      <w:r w:rsidR="0053280B">
        <w:rPr>
          <w:rFonts w:ascii="Segoe UI" w:hAnsi="Segoe UI" w:cs="Segoe UI"/>
        </w:rPr>
        <w:t>, land identified for the proposed Central Coast Regional Airport</w:t>
      </w:r>
      <w:r w:rsidR="00553A03">
        <w:rPr>
          <w:rFonts w:ascii="Segoe UI" w:hAnsi="Segoe UI" w:cs="Segoe UI"/>
        </w:rPr>
        <w:t>,</w:t>
      </w:r>
      <w:r>
        <w:rPr>
          <w:rFonts w:ascii="Segoe UI" w:hAnsi="Segoe UI" w:cs="Segoe UI"/>
        </w:rPr>
        <w:t xml:space="preserve"> </w:t>
      </w:r>
      <w:r w:rsidR="0053280B">
        <w:rPr>
          <w:rFonts w:ascii="Segoe UI" w:hAnsi="Segoe UI" w:cs="Segoe UI"/>
        </w:rPr>
        <w:t xml:space="preserve">residential zoned land in the </w:t>
      </w:r>
      <w:r w:rsidR="00095BC3">
        <w:rPr>
          <w:rFonts w:ascii="Segoe UI" w:hAnsi="Segoe UI" w:cs="Segoe UI"/>
        </w:rPr>
        <w:t>Warnervale</w:t>
      </w:r>
      <w:r>
        <w:rPr>
          <w:rFonts w:ascii="Segoe UI" w:hAnsi="Segoe UI" w:cs="Segoe UI"/>
        </w:rPr>
        <w:t xml:space="preserve"> </w:t>
      </w:r>
      <w:r w:rsidR="00095BC3">
        <w:rPr>
          <w:rFonts w:ascii="Segoe UI" w:hAnsi="Segoe UI" w:cs="Segoe UI"/>
        </w:rPr>
        <w:t>Town</w:t>
      </w:r>
      <w:r>
        <w:rPr>
          <w:rFonts w:ascii="Segoe UI" w:hAnsi="Segoe UI" w:cs="Segoe UI"/>
        </w:rPr>
        <w:t xml:space="preserve"> Centre</w:t>
      </w:r>
      <w:r w:rsidR="008A0B1B">
        <w:rPr>
          <w:rFonts w:ascii="Segoe UI" w:hAnsi="Segoe UI" w:cs="Segoe UI"/>
        </w:rPr>
        <w:t xml:space="preserve"> and rural lands in </w:t>
      </w:r>
      <w:proofErr w:type="spellStart"/>
      <w:r w:rsidR="008A0B1B">
        <w:rPr>
          <w:rFonts w:ascii="Segoe UI" w:hAnsi="Segoe UI" w:cs="Segoe UI"/>
        </w:rPr>
        <w:t>Bushell</w:t>
      </w:r>
      <w:r w:rsidR="00553A03">
        <w:rPr>
          <w:rFonts w:ascii="Segoe UI" w:hAnsi="Segoe UI" w:cs="Segoe UI"/>
        </w:rPr>
        <w:t>s</w:t>
      </w:r>
      <w:proofErr w:type="spellEnd"/>
      <w:r w:rsidR="00553A03">
        <w:rPr>
          <w:rFonts w:ascii="Segoe UI" w:hAnsi="Segoe UI" w:cs="Segoe UI"/>
        </w:rPr>
        <w:t xml:space="preserve"> Ridge.</w:t>
      </w:r>
    </w:p>
    <w:p w:rsidR="006F3F37" w:rsidRDefault="006F3F37" w:rsidP="008A0B1B">
      <w:pPr>
        <w:tabs>
          <w:tab w:val="left" w:pos="142"/>
        </w:tabs>
        <w:kinsoku w:val="0"/>
        <w:overflowPunct w:val="0"/>
        <w:spacing w:before="9" w:line="240" w:lineRule="exact"/>
        <w:rPr>
          <w:rFonts w:ascii="Arial" w:hAnsi="Arial" w:cs="Arial"/>
        </w:rPr>
      </w:pPr>
    </w:p>
    <w:p w:rsidR="00583C2D" w:rsidRPr="00633530" w:rsidRDefault="00553A03" w:rsidP="008A0B1B">
      <w:pPr>
        <w:tabs>
          <w:tab w:val="left" w:pos="142"/>
        </w:tabs>
        <w:kinsoku w:val="0"/>
        <w:overflowPunct w:val="0"/>
        <w:spacing w:before="9" w:line="240" w:lineRule="exact"/>
        <w:rPr>
          <w:rFonts w:ascii="Arial" w:hAnsi="Arial" w:cs="Arial"/>
          <w:i/>
          <w:u w:val="single"/>
        </w:rPr>
      </w:pPr>
      <w:r>
        <w:rPr>
          <w:rFonts w:ascii="Segoe UI" w:hAnsi="Segoe UI" w:cs="Segoe UI"/>
          <w:i/>
          <w:sz w:val="20"/>
          <w:szCs w:val="20"/>
          <w:u w:val="single"/>
        </w:rPr>
        <w:t>Legacy Lands</w:t>
      </w:r>
    </w:p>
    <w:p w:rsidR="00583C2D" w:rsidRPr="00583C2D" w:rsidRDefault="00583C2D" w:rsidP="008A0B1B">
      <w:pPr>
        <w:tabs>
          <w:tab w:val="left" w:pos="142"/>
        </w:tabs>
        <w:kinsoku w:val="0"/>
        <w:overflowPunct w:val="0"/>
        <w:spacing w:before="9" w:line="240" w:lineRule="exact"/>
        <w:rPr>
          <w:rFonts w:ascii="Segoe UI" w:hAnsi="Segoe UI" w:cs="Segoe UI"/>
          <w:sz w:val="20"/>
        </w:rPr>
      </w:pPr>
      <w:r w:rsidRPr="00583C2D">
        <w:rPr>
          <w:rFonts w:ascii="Segoe UI" w:hAnsi="Segoe UI" w:cs="Segoe UI"/>
          <w:sz w:val="20"/>
        </w:rPr>
        <w:t>Council owns or manage</w:t>
      </w:r>
      <w:r>
        <w:rPr>
          <w:rFonts w:ascii="Segoe UI" w:hAnsi="Segoe UI" w:cs="Segoe UI"/>
          <w:sz w:val="20"/>
        </w:rPr>
        <w:t>s</w:t>
      </w:r>
      <w:r w:rsidRPr="00583C2D">
        <w:rPr>
          <w:rFonts w:ascii="Segoe UI" w:hAnsi="Segoe UI" w:cs="Segoe UI"/>
          <w:sz w:val="20"/>
        </w:rPr>
        <w:t xml:space="preserve"> significant lands which are held primarily for </w:t>
      </w:r>
      <w:r>
        <w:rPr>
          <w:rFonts w:ascii="Segoe UI" w:hAnsi="Segoe UI" w:cs="Segoe UI"/>
          <w:sz w:val="20"/>
        </w:rPr>
        <w:t>the</w:t>
      </w:r>
      <w:r w:rsidRPr="00583C2D">
        <w:rPr>
          <w:rFonts w:ascii="Segoe UI" w:hAnsi="Segoe UI" w:cs="Segoe UI"/>
          <w:sz w:val="20"/>
        </w:rPr>
        <w:t xml:space="preserve"> purpose of preserving the natural or heritage env</w:t>
      </w:r>
      <w:r>
        <w:rPr>
          <w:rFonts w:ascii="Segoe UI" w:hAnsi="Segoe UI" w:cs="Segoe UI"/>
          <w:sz w:val="20"/>
        </w:rPr>
        <w:t>ironment</w:t>
      </w:r>
      <w:r w:rsidR="00553A03">
        <w:rPr>
          <w:rFonts w:ascii="Segoe UI" w:hAnsi="Segoe UI" w:cs="Segoe UI"/>
          <w:sz w:val="20"/>
        </w:rPr>
        <w:t xml:space="preserve"> or have a history for why Council owns it</w:t>
      </w:r>
      <w:r w:rsidRPr="00583C2D">
        <w:rPr>
          <w:rFonts w:ascii="Segoe UI" w:hAnsi="Segoe UI" w:cs="Segoe UI"/>
          <w:sz w:val="20"/>
        </w:rPr>
        <w:t>.</w:t>
      </w:r>
      <w:r w:rsidR="00875653">
        <w:rPr>
          <w:rFonts w:ascii="Segoe UI" w:hAnsi="Segoe UI" w:cs="Segoe UI"/>
          <w:sz w:val="20"/>
        </w:rPr>
        <w:t xml:space="preserve"> </w:t>
      </w:r>
      <w:r w:rsidRPr="00583C2D">
        <w:rPr>
          <w:rFonts w:ascii="Segoe UI" w:hAnsi="Segoe UI" w:cs="Segoe UI"/>
          <w:sz w:val="20"/>
        </w:rPr>
        <w:t xml:space="preserve"> </w:t>
      </w:r>
      <w:r w:rsidR="00553A03">
        <w:rPr>
          <w:rFonts w:ascii="Segoe UI" w:hAnsi="Segoe UI" w:cs="Segoe UI"/>
          <w:sz w:val="20"/>
        </w:rPr>
        <w:t xml:space="preserve">Legacy Lands are </w:t>
      </w:r>
      <w:r w:rsidRPr="00583C2D">
        <w:rPr>
          <w:rFonts w:ascii="Segoe UI" w:hAnsi="Segoe UI" w:cs="Segoe UI"/>
          <w:sz w:val="20"/>
        </w:rPr>
        <w:t xml:space="preserve">not intended to attract intensive use and </w:t>
      </w:r>
      <w:r w:rsidR="00840AF3">
        <w:rPr>
          <w:rFonts w:ascii="Segoe UI" w:hAnsi="Segoe UI" w:cs="Segoe UI"/>
          <w:sz w:val="20"/>
        </w:rPr>
        <w:t>may be</w:t>
      </w:r>
      <w:r w:rsidRPr="00583C2D">
        <w:rPr>
          <w:rFonts w:ascii="Segoe UI" w:hAnsi="Segoe UI" w:cs="Segoe UI"/>
          <w:sz w:val="20"/>
        </w:rPr>
        <w:t xml:space="preserve"> constrained</w:t>
      </w:r>
      <w:r w:rsidR="00840AF3">
        <w:rPr>
          <w:rFonts w:ascii="Segoe UI" w:hAnsi="Segoe UI" w:cs="Segoe UI"/>
          <w:sz w:val="20"/>
        </w:rPr>
        <w:t xml:space="preserve"> limiting</w:t>
      </w:r>
      <w:r w:rsidRPr="00583C2D">
        <w:rPr>
          <w:rFonts w:ascii="Segoe UI" w:hAnsi="Segoe UI" w:cs="Segoe UI"/>
          <w:sz w:val="20"/>
        </w:rPr>
        <w:t xml:space="preserve"> development.</w:t>
      </w:r>
    </w:p>
    <w:p w:rsidR="00583C2D" w:rsidRPr="00583C2D" w:rsidRDefault="00583C2D" w:rsidP="008A0B1B">
      <w:pPr>
        <w:tabs>
          <w:tab w:val="left" w:pos="142"/>
        </w:tabs>
        <w:kinsoku w:val="0"/>
        <w:overflowPunct w:val="0"/>
        <w:spacing w:before="9" w:line="240" w:lineRule="exact"/>
        <w:rPr>
          <w:rFonts w:ascii="Segoe UI" w:hAnsi="Segoe UI" w:cs="Segoe UI"/>
          <w:sz w:val="20"/>
        </w:rPr>
      </w:pPr>
    </w:p>
    <w:p w:rsidR="00583C2D" w:rsidRDefault="00583C2D" w:rsidP="008A0B1B">
      <w:pPr>
        <w:tabs>
          <w:tab w:val="left" w:pos="142"/>
        </w:tabs>
        <w:kinsoku w:val="0"/>
        <w:overflowPunct w:val="0"/>
        <w:spacing w:before="9" w:line="240" w:lineRule="exact"/>
        <w:rPr>
          <w:rFonts w:ascii="Segoe UI" w:hAnsi="Segoe UI" w:cs="Segoe UI"/>
          <w:sz w:val="20"/>
        </w:rPr>
      </w:pPr>
      <w:r w:rsidRPr="00583C2D">
        <w:rPr>
          <w:rFonts w:ascii="Segoe UI" w:hAnsi="Segoe UI" w:cs="Segoe UI"/>
          <w:sz w:val="20"/>
        </w:rPr>
        <w:t xml:space="preserve">Examples of </w:t>
      </w:r>
      <w:r w:rsidR="00553A03" w:rsidRPr="00840AF3">
        <w:rPr>
          <w:rFonts w:ascii="Segoe UI" w:hAnsi="Segoe UI" w:cs="Segoe UI"/>
          <w:i/>
          <w:sz w:val="20"/>
        </w:rPr>
        <w:t>Legacy Lands</w:t>
      </w:r>
      <w:r w:rsidRPr="00583C2D">
        <w:rPr>
          <w:rFonts w:ascii="Segoe UI" w:hAnsi="Segoe UI" w:cs="Segoe UI"/>
          <w:sz w:val="20"/>
        </w:rPr>
        <w:t xml:space="preserve"> include asset protec</w:t>
      </w:r>
      <w:r>
        <w:rPr>
          <w:rFonts w:ascii="Segoe UI" w:hAnsi="Segoe UI" w:cs="Segoe UI"/>
          <w:sz w:val="20"/>
        </w:rPr>
        <w:t>t</w:t>
      </w:r>
      <w:r w:rsidRPr="00583C2D">
        <w:rPr>
          <w:rFonts w:ascii="Segoe UI" w:hAnsi="Segoe UI" w:cs="Segoe UI"/>
          <w:sz w:val="20"/>
        </w:rPr>
        <w:t>i</w:t>
      </w:r>
      <w:r>
        <w:rPr>
          <w:rFonts w:ascii="Segoe UI" w:hAnsi="Segoe UI" w:cs="Segoe UI"/>
          <w:sz w:val="20"/>
        </w:rPr>
        <w:t>on</w:t>
      </w:r>
      <w:r w:rsidRPr="00583C2D">
        <w:rPr>
          <w:rFonts w:ascii="Segoe UI" w:hAnsi="Segoe UI" w:cs="Segoe UI"/>
          <w:sz w:val="20"/>
        </w:rPr>
        <w:t xml:space="preserve"> zo</w:t>
      </w:r>
      <w:r w:rsidR="00031EE0">
        <w:rPr>
          <w:rFonts w:ascii="Segoe UI" w:hAnsi="Segoe UI" w:cs="Segoe UI"/>
          <w:sz w:val="20"/>
        </w:rPr>
        <w:t>nes</w:t>
      </w:r>
      <w:r w:rsidR="00553A03">
        <w:rPr>
          <w:rFonts w:ascii="Segoe UI" w:hAnsi="Segoe UI" w:cs="Segoe UI"/>
          <w:sz w:val="20"/>
        </w:rPr>
        <w:t>,</w:t>
      </w:r>
      <w:r w:rsidR="00031EE0">
        <w:rPr>
          <w:rFonts w:ascii="Segoe UI" w:hAnsi="Segoe UI" w:cs="Segoe UI"/>
          <w:sz w:val="20"/>
        </w:rPr>
        <w:t xml:space="preserve"> fire trails, </w:t>
      </w:r>
      <w:r w:rsidRPr="00583C2D">
        <w:rPr>
          <w:rFonts w:ascii="Segoe UI" w:hAnsi="Segoe UI" w:cs="Segoe UI"/>
          <w:sz w:val="20"/>
        </w:rPr>
        <w:t xml:space="preserve">bio-banking </w:t>
      </w:r>
      <w:r w:rsidR="00031EE0">
        <w:rPr>
          <w:rFonts w:ascii="Segoe UI" w:hAnsi="Segoe UI" w:cs="Segoe UI"/>
          <w:sz w:val="20"/>
        </w:rPr>
        <w:t xml:space="preserve">and off-setting </w:t>
      </w:r>
      <w:r w:rsidRPr="00583C2D">
        <w:rPr>
          <w:rFonts w:ascii="Segoe UI" w:hAnsi="Segoe UI" w:cs="Segoe UI"/>
          <w:sz w:val="20"/>
        </w:rPr>
        <w:t>sites, lake and coastal protection zones</w:t>
      </w:r>
      <w:r w:rsidR="0053280B">
        <w:rPr>
          <w:rFonts w:ascii="Segoe UI" w:hAnsi="Segoe UI" w:cs="Segoe UI"/>
          <w:sz w:val="20"/>
        </w:rPr>
        <w:t xml:space="preserve">, waterways </w:t>
      </w:r>
      <w:r w:rsidRPr="00583C2D">
        <w:rPr>
          <w:rFonts w:ascii="Segoe UI" w:hAnsi="Segoe UI" w:cs="Segoe UI"/>
          <w:sz w:val="20"/>
        </w:rPr>
        <w:t>and registe</w:t>
      </w:r>
      <w:r>
        <w:rPr>
          <w:rFonts w:ascii="Segoe UI" w:hAnsi="Segoe UI" w:cs="Segoe UI"/>
          <w:sz w:val="20"/>
        </w:rPr>
        <w:t>re</w:t>
      </w:r>
      <w:r w:rsidRPr="00583C2D">
        <w:rPr>
          <w:rFonts w:ascii="Segoe UI" w:hAnsi="Segoe UI" w:cs="Segoe UI"/>
          <w:sz w:val="20"/>
        </w:rPr>
        <w:t>d heritage sites.</w:t>
      </w:r>
    </w:p>
    <w:p w:rsidR="00EE1233" w:rsidRDefault="00EE1233" w:rsidP="008A0B1B">
      <w:pPr>
        <w:tabs>
          <w:tab w:val="left" w:pos="142"/>
        </w:tabs>
        <w:kinsoku w:val="0"/>
        <w:overflowPunct w:val="0"/>
        <w:spacing w:before="9" w:line="240" w:lineRule="exact"/>
        <w:rPr>
          <w:rFonts w:ascii="Segoe UI" w:hAnsi="Segoe UI" w:cs="Segoe UI"/>
          <w:sz w:val="20"/>
        </w:rPr>
      </w:pPr>
    </w:p>
    <w:p w:rsidR="00875653" w:rsidRDefault="00031EE0" w:rsidP="008A0B1B">
      <w:pPr>
        <w:tabs>
          <w:tab w:val="left" w:pos="142"/>
        </w:tabs>
        <w:kinsoku w:val="0"/>
        <w:overflowPunct w:val="0"/>
        <w:spacing w:before="9" w:line="240" w:lineRule="exact"/>
        <w:rPr>
          <w:rFonts w:ascii="Segoe UI" w:hAnsi="Segoe UI" w:cs="Segoe UI"/>
          <w:sz w:val="20"/>
        </w:rPr>
      </w:pPr>
      <w:r>
        <w:rPr>
          <w:rFonts w:ascii="Segoe UI" w:hAnsi="Segoe UI" w:cs="Segoe UI"/>
          <w:sz w:val="20"/>
        </w:rPr>
        <w:t xml:space="preserve">The maintenance of </w:t>
      </w:r>
      <w:r w:rsidR="0053280B">
        <w:rPr>
          <w:rFonts w:ascii="Segoe UI" w:hAnsi="Segoe UI" w:cs="Segoe UI"/>
          <w:sz w:val="20"/>
        </w:rPr>
        <w:t>Council</w:t>
      </w:r>
      <w:r w:rsidR="000D7F74">
        <w:rPr>
          <w:rFonts w:ascii="Segoe UI" w:hAnsi="Segoe UI" w:cs="Segoe UI"/>
          <w:sz w:val="20"/>
        </w:rPr>
        <w:t>’</w:t>
      </w:r>
      <w:r>
        <w:rPr>
          <w:rFonts w:ascii="Segoe UI" w:hAnsi="Segoe UI" w:cs="Segoe UI"/>
          <w:sz w:val="20"/>
        </w:rPr>
        <w:t>s</w:t>
      </w:r>
      <w:r w:rsidR="00EE1233">
        <w:rPr>
          <w:rFonts w:ascii="Segoe UI" w:hAnsi="Segoe UI" w:cs="Segoe UI"/>
          <w:sz w:val="20"/>
        </w:rPr>
        <w:t xml:space="preserve"> </w:t>
      </w:r>
      <w:r w:rsidR="00553A03" w:rsidRPr="00840AF3">
        <w:rPr>
          <w:rFonts w:ascii="Segoe UI" w:hAnsi="Segoe UI" w:cs="Segoe UI"/>
          <w:i/>
          <w:sz w:val="20"/>
        </w:rPr>
        <w:t>Legacy Lands</w:t>
      </w:r>
      <w:r w:rsidR="00553A03">
        <w:rPr>
          <w:rFonts w:ascii="Segoe UI" w:hAnsi="Segoe UI" w:cs="Segoe UI"/>
          <w:sz w:val="20"/>
        </w:rPr>
        <w:t xml:space="preserve"> </w:t>
      </w:r>
      <w:r w:rsidRPr="00031EE0">
        <w:rPr>
          <w:rFonts w:ascii="Segoe UI" w:hAnsi="Segoe UI" w:cs="Segoe UI"/>
          <w:sz w:val="20"/>
        </w:rPr>
        <w:t>portfolio</w:t>
      </w:r>
      <w:r>
        <w:rPr>
          <w:rFonts w:ascii="Segoe UI" w:hAnsi="Segoe UI" w:cs="Segoe UI"/>
          <w:i/>
          <w:sz w:val="20"/>
        </w:rPr>
        <w:t xml:space="preserve"> </w:t>
      </w:r>
      <w:r w:rsidRPr="00031EE0">
        <w:rPr>
          <w:rFonts w:ascii="Segoe UI" w:hAnsi="Segoe UI" w:cs="Segoe UI"/>
          <w:sz w:val="20"/>
        </w:rPr>
        <w:t>consumes</w:t>
      </w:r>
      <w:r>
        <w:rPr>
          <w:rFonts w:ascii="Segoe UI" w:hAnsi="Segoe UI" w:cs="Segoe UI"/>
          <w:sz w:val="20"/>
        </w:rPr>
        <w:t xml:space="preserve"> significant financial resources on a recurring basis.</w:t>
      </w:r>
      <w:r w:rsidR="00875653">
        <w:rPr>
          <w:rFonts w:ascii="Segoe UI" w:hAnsi="Segoe UI" w:cs="Segoe UI"/>
          <w:sz w:val="20"/>
        </w:rPr>
        <w:t xml:space="preserve"> </w:t>
      </w:r>
      <w:r>
        <w:rPr>
          <w:rFonts w:ascii="Segoe UI" w:hAnsi="Segoe UI" w:cs="Segoe UI"/>
          <w:sz w:val="20"/>
        </w:rPr>
        <w:t xml:space="preserve"> Council must explore opportunities to reduce </w:t>
      </w:r>
      <w:r w:rsidR="0075570A">
        <w:rPr>
          <w:rFonts w:ascii="Segoe UI" w:hAnsi="Segoe UI" w:cs="Segoe UI"/>
          <w:sz w:val="20"/>
        </w:rPr>
        <w:t xml:space="preserve">the </w:t>
      </w:r>
      <w:r>
        <w:rPr>
          <w:rFonts w:ascii="Segoe UI" w:hAnsi="Segoe UI" w:cs="Segoe UI"/>
          <w:sz w:val="20"/>
        </w:rPr>
        <w:t xml:space="preserve">maintenance costs through measures such as </w:t>
      </w:r>
      <w:r w:rsidR="0075570A">
        <w:rPr>
          <w:rFonts w:ascii="Segoe UI" w:hAnsi="Segoe UI" w:cs="Segoe UI"/>
          <w:sz w:val="20"/>
        </w:rPr>
        <w:t xml:space="preserve">co-located commercial uses, </w:t>
      </w:r>
      <w:r>
        <w:rPr>
          <w:rFonts w:ascii="Segoe UI" w:hAnsi="Segoe UI" w:cs="Segoe UI"/>
          <w:sz w:val="20"/>
        </w:rPr>
        <w:t xml:space="preserve">the creation and sale of bio-banking credits, development of eco-tourism opportunities and </w:t>
      </w:r>
      <w:r w:rsidR="0075570A">
        <w:rPr>
          <w:rFonts w:ascii="Segoe UI" w:hAnsi="Segoe UI" w:cs="Segoe UI"/>
          <w:sz w:val="20"/>
        </w:rPr>
        <w:t xml:space="preserve">strategic </w:t>
      </w:r>
      <w:r>
        <w:rPr>
          <w:rFonts w:ascii="Segoe UI" w:hAnsi="Segoe UI" w:cs="Segoe UI"/>
          <w:sz w:val="20"/>
        </w:rPr>
        <w:t>partnership</w:t>
      </w:r>
      <w:r w:rsidR="0075570A">
        <w:rPr>
          <w:rFonts w:ascii="Segoe UI" w:hAnsi="Segoe UI" w:cs="Segoe UI"/>
          <w:sz w:val="20"/>
        </w:rPr>
        <w:t>s</w:t>
      </w:r>
      <w:r>
        <w:rPr>
          <w:rFonts w:ascii="Segoe UI" w:hAnsi="Segoe UI" w:cs="Segoe UI"/>
          <w:sz w:val="20"/>
        </w:rPr>
        <w:t xml:space="preserve"> with the private sector and community groups (for example Landcare groups). </w:t>
      </w:r>
    </w:p>
    <w:p w:rsidR="00875653" w:rsidRDefault="00875653" w:rsidP="008A0B1B">
      <w:pPr>
        <w:tabs>
          <w:tab w:val="left" w:pos="142"/>
        </w:tabs>
        <w:kinsoku w:val="0"/>
        <w:overflowPunct w:val="0"/>
        <w:spacing w:before="9" w:line="240" w:lineRule="exact"/>
        <w:rPr>
          <w:rFonts w:ascii="Segoe UI" w:hAnsi="Segoe UI" w:cs="Segoe UI"/>
          <w:sz w:val="20"/>
        </w:rPr>
      </w:pPr>
    </w:p>
    <w:p w:rsidR="00EE1233" w:rsidRDefault="0075570A" w:rsidP="008A0B1B">
      <w:pPr>
        <w:tabs>
          <w:tab w:val="left" w:pos="142"/>
        </w:tabs>
        <w:kinsoku w:val="0"/>
        <w:overflowPunct w:val="0"/>
        <w:spacing w:before="9" w:line="240" w:lineRule="exact"/>
        <w:rPr>
          <w:rFonts w:ascii="Segoe UI" w:hAnsi="Segoe UI" w:cs="Segoe UI"/>
          <w:sz w:val="20"/>
        </w:rPr>
      </w:pPr>
      <w:r>
        <w:rPr>
          <w:rFonts w:ascii="Segoe UI" w:hAnsi="Segoe UI" w:cs="Segoe UI"/>
          <w:sz w:val="20"/>
        </w:rPr>
        <w:t xml:space="preserve">This land will be managed in line with this </w:t>
      </w:r>
      <w:r w:rsidRPr="00840AF3">
        <w:rPr>
          <w:rFonts w:ascii="Segoe UI" w:hAnsi="Segoe UI" w:cs="Segoe UI"/>
          <w:i/>
          <w:sz w:val="20"/>
        </w:rPr>
        <w:t>Property Strategy</w:t>
      </w:r>
      <w:r>
        <w:rPr>
          <w:rFonts w:ascii="Segoe UI" w:hAnsi="Segoe UI" w:cs="Segoe UI"/>
          <w:sz w:val="20"/>
        </w:rPr>
        <w:t>.</w:t>
      </w:r>
    </w:p>
    <w:p w:rsidR="00EE1233" w:rsidRDefault="00EE1233" w:rsidP="008A0B1B">
      <w:pPr>
        <w:tabs>
          <w:tab w:val="left" w:pos="142"/>
        </w:tabs>
        <w:kinsoku w:val="0"/>
        <w:overflowPunct w:val="0"/>
        <w:spacing w:before="9" w:line="240" w:lineRule="exact"/>
        <w:rPr>
          <w:rFonts w:ascii="Segoe UI" w:hAnsi="Segoe UI" w:cs="Segoe UI"/>
          <w:sz w:val="20"/>
        </w:rPr>
      </w:pPr>
    </w:p>
    <w:p w:rsidR="00583C2D" w:rsidRPr="002840F8" w:rsidRDefault="00583C2D" w:rsidP="008A0B1B">
      <w:pPr>
        <w:tabs>
          <w:tab w:val="left" w:pos="142"/>
        </w:tabs>
        <w:kinsoku w:val="0"/>
        <w:overflowPunct w:val="0"/>
        <w:spacing w:before="9" w:line="240" w:lineRule="exact"/>
        <w:rPr>
          <w:rFonts w:ascii="Arial" w:hAnsi="Arial" w:cs="Arial"/>
        </w:rPr>
      </w:pPr>
    </w:p>
    <w:p w:rsidR="006F3F37" w:rsidRPr="004A31E1" w:rsidRDefault="006F3F37" w:rsidP="008A0B1B">
      <w:pPr>
        <w:pStyle w:val="Heading2"/>
      </w:pPr>
      <w:bookmarkStart w:id="27" w:name="_Toc384626115"/>
      <w:bookmarkStart w:id="28" w:name="_Toc385249527"/>
      <w:r w:rsidRPr="004A31E1">
        <w:t>What does this Property Strategy aim to achieve?</w:t>
      </w:r>
      <w:bookmarkEnd w:id="27"/>
      <w:bookmarkEnd w:id="28"/>
    </w:p>
    <w:p w:rsidR="006F3F37" w:rsidRPr="002840F8" w:rsidRDefault="006F3F37" w:rsidP="008A0B1B">
      <w:pPr>
        <w:tabs>
          <w:tab w:val="left" w:pos="142"/>
        </w:tabs>
        <w:kinsoku w:val="0"/>
        <w:overflowPunct w:val="0"/>
        <w:spacing w:line="200" w:lineRule="exact"/>
        <w:rPr>
          <w:rFonts w:ascii="Arial" w:hAnsi="Arial" w:cs="Arial"/>
          <w:sz w:val="20"/>
          <w:szCs w:val="20"/>
        </w:rPr>
      </w:pPr>
    </w:p>
    <w:p w:rsidR="006F3F37" w:rsidRPr="004A31E1" w:rsidRDefault="006F3F37" w:rsidP="008A0B1B">
      <w:pPr>
        <w:pStyle w:val="Heading3"/>
        <w:ind w:left="0" w:firstLine="0"/>
        <w:rPr>
          <w:rFonts w:ascii="Segoe UI" w:hAnsi="Segoe UI" w:cs="Segoe UI"/>
        </w:rPr>
      </w:pPr>
      <w:bookmarkStart w:id="29" w:name="_Toc384626116"/>
      <w:bookmarkStart w:id="30" w:name="_Toc385249528"/>
      <w:r w:rsidRPr="004A31E1">
        <w:rPr>
          <w:rFonts w:ascii="Segoe UI" w:hAnsi="Segoe UI" w:cs="Segoe UI"/>
        </w:rPr>
        <w:t>Our Property</w:t>
      </w:r>
      <w:r w:rsidR="001164B5" w:rsidRPr="004A31E1">
        <w:rPr>
          <w:rFonts w:ascii="Segoe UI" w:hAnsi="Segoe UI" w:cs="Segoe UI"/>
        </w:rPr>
        <w:t xml:space="preserve"> aim</w:t>
      </w:r>
      <w:bookmarkEnd w:id="29"/>
      <w:bookmarkEnd w:id="30"/>
    </w:p>
    <w:p w:rsidR="006F3F37" w:rsidRPr="00602C99" w:rsidRDefault="006F3F37" w:rsidP="008A0B1B">
      <w:pPr>
        <w:tabs>
          <w:tab w:val="left" w:pos="142"/>
        </w:tabs>
        <w:kinsoku w:val="0"/>
        <w:overflowPunct w:val="0"/>
        <w:spacing w:before="10" w:line="220" w:lineRule="exact"/>
        <w:rPr>
          <w:rFonts w:ascii="Segoe UI" w:hAnsi="Segoe UI" w:cs="Segoe UI"/>
          <w:sz w:val="22"/>
          <w:szCs w:val="22"/>
        </w:rPr>
      </w:pPr>
    </w:p>
    <w:p w:rsidR="006F3F37" w:rsidRPr="00602C99" w:rsidRDefault="006F3F37" w:rsidP="008A0B1B">
      <w:pPr>
        <w:pStyle w:val="BodyText"/>
        <w:ind w:left="0"/>
        <w:rPr>
          <w:rFonts w:ascii="Segoe UI" w:hAnsi="Segoe UI" w:cs="Segoe UI"/>
        </w:rPr>
      </w:pPr>
      <w:r w:rsidRPr="00602C99">
        <w:rPr>
          <w:rFonts w:ascii="Segoe UI" w:hAnsi="Segoe UI" w:cs="Segoe UI"/>
        </w:rPr>
        <w:t>The Council’s vision for its property over the next 1</w:t>
      </w:r>
      <w:r w:rsidR="0075570A">
        <w:rPr>
          <w:rFonts w:ascii="Segoe UI" w:hAnsi="Segoe UI" w:cs="Segoe UI"/>
        </w:rPr>
        <w:t>5</w:t>
      </w:r>
      <w:r w:rsidRPr="00602C99">
        <w:rPr>
          <w:rFonts w:ascii="Segoe UI" w:hAnsi="Segoe UI" w:cs="Segoe UI"/>
        </w:rPr>
        <w:t xml:space="preserve"> years is to </w:t>
      </w:r>
      <w:r w:rsidR="00840AF3">
        <w:rPr>
          <w:rFonts w:ascii="Segoe UI" w:hAnsi="Segoe UI" w:cs="Segoe UI"/>
        </w:rPr>
        <w:t>establish</w:t>
      </w:r>
      <w:r w:rsidRPr="00602C99">
        <w:rPr>
          <w:rFonts w:ascii="Segoe UI" w:hAnsi="Segoe UI" w:cs="Segoe UI"/>
        </w:rPr>
        <w:t xml:space="preserve"> a </w:t>
      </w:r>
      <w:r w:rsidR="00840AF3">
        <w:rPr>
          <w:rFonts w:ascii="Segoe UI" w:hAnsi="Segoe UI" w:cs="Segoe UI"/>
        </w:rPr>
        <w:t>commercially</w:t>
      </w:r>
      <w:r w:rsidRPr="00602C99">
        <w:rPr>
          <w:rFonts w:ascii="Segoe UI" w:hAnsi="Segoe UI" w:cs="Segoe UI"/>
        </w:rPr>
        <w:t xml:space="preserve"> managed property portfolio which:</w:t>
      </w:r>
    </w:p>
    <w:p w:rsidR="006F3F37" w:rsidRPr="00602C99" w:rsidRDefault="006F3F37" w:rsidP="008A0B1B">
      <w:pPr>
        <w:pStyle w:val="BodyText"/>
        <w:rPr>
          <w:rFonts w:ascii="Segoe UI" w:hAnsi="Segoe UI" w:cs="Segoe UI"/>
        </w:rPr>
      </w:pPr>
    </w:p>
    <w:p w:rsidR="006F3F37" w:rsidRPr="00602C99" w:rsidRDefault="006F3F37" w:rsidP="008A0B1B">
      <w:pPr>
        <w:pStyle w:val="ListParagraph"/>
        <w:rPr>
          <w:rFonts w:ascii="Segoe UI" w:hAnsi="Segoe UI" w:cs="Segoe UI"/>
        </w:rPr>
      </w:pPr>
      <w:r w:rsidRPr="00602C99">
        <w:rPr>
          <w:rFonts w:ascii="Segoe UI" w:hAnsi="Segoe UI" w:cs="Segoe UI"/>
        </w:rPr>
        <w:t xml:space="preserve">Meets current and future </w:t>
      </w:r>
      <w:r w:rsidR="00840AF3">
        <w:rPr>
          <w:rFonts w:ascii="Segoe UI" w:hAnsi="Segoe UI" w:cs="Segoe UI"/>
        </w:rPr>
        <w:t>community</w:t>
      </w:r>
      <w:r w:rsidRPr="00602C99">
        <w:rPr>
          <w:rFonts w:ascii="Segoe UI" w:hAnsi="Segoe UI" w:cs="Segoe UI"/>
        </w:rPr>
        <w:t xml:space="preserve"> needs </w:t>
      </w:r>
      <w:r w:rsidR="0075570A">
        <w:rPr>
          <w:rFonts w:ascii="Segoe UI" w:hAnsi="Segoe UI" w:cs="Segoe UI"/>
        </w:rPr>
        <w:t>that</w:t>
      </w:r>
      <w:r w:rsidRPr="00602C99">
        <w:rPr>
          <w:rFonts w:ascii="Segoe UI" w:hAnsi="Segoe UI" w:cs="Segoe UI"/>
        </w:rPr>
        <w:t xml:space="preserve"> enables the </w:t>
      </w:r>
      <w:r w:rsidR="0075570A">
        <w:rPr>
          <w:rFonts w:ascii="Segoe UI" w:hAnsi="Segoe UI" w:cs="Segoe UI"/>
        </w:rPr>
        <w:t>efficient</w:t>
      </w:r>
      <w:r w:rsidRPr="00602C99">
        <w:rPr>
          <w:rFonts w:ascii="Segoe UI" w:hAnsi="Segoe UI" w:cs="Segoe UI"/>
        </w:rPr>
        <w:t xml:space="preserve"> delivery of</w:t>
      </w:r>
      <w:r w:rsidR="00840AF3">
        <w:rPr>
          <w:rFonts w:ascii="Segoe UI" w:hAnsi="Segoe UI" w:cs="Segoe UI"/>
        </w:rPr>
        <w:t xml:space="preserve"> </w:t>
      </w:r>
      <w:r w:rsidRPr="00602C99">
        <w:rPr>
          <w:rFonts w:ascii="Segoe UI" w:hAnsi="Segoe UI" w:cs="Segoe UI"/>
        </w:rPr>
        <w:t>services</w:t>
      </w:r>
    </w:p>
    <w:p w:rsidR="006F3F37" w:rsidRPr="00602C99" w:rsidRDefault="006F3F37" w:rsidP="008A0B1B">
      <w:pPr>
        <w:pStyle w:val="ListParagraph"/>
        <w:rPr>
          <w:rFonts w:ascii="Segoe UI" w:hAnsi="Segoe UI" w:cs="Segoe UI"/>
        </w:rPr>
      </w:pPr>
      <w:r w:rsidRPr="00602C99">
        <w:rPr>
          <w:rFonts w:ascii="Segoe UI" w:hAnsi="Segoe UI" w:cs="Segoe UI"/>
        </w:rPr>
        <w:t xml:space="preserve">Is in </w:t>
      </w:r>
      <w:r w:rsidR="0075570A">
        <w:rPr>
          <w:rFonts w:ascii="Segoe UI" w:hAnsi="Segoe UI" w:cs="Segoe UI"/>
        </w:rPr>
        <w:t>satisfactory</w:t>
      </w:r>
      <w:r w:rsidR="00840AF3">
        <w:rPr>
          <w:rFonts w:ascii="Segoe UI" w:hAnsi="Segoe UI" w:cs="Segoe UI"/>
        </w:rPr>
        <w:t xml:space="preserve"> </w:t>
      </w:r>
      <w:r w:rsidRPr="00602C99">
        <w:rPr>
          <w:rFonts w:ascii="Segoe UI" w:hAnsi="Segoe UI" w:cs="Segoe UI"/>
        </w:rPr>
        <w:t xml:space="preserve">condition with no maintenance backlog and </w:t>
      </w:r>
      <w:r w:rsidR="0075570A">
        <w:rPr>
          <w:rFonts w:ascii="Segoe UI" w:hAnsi="Segoe UI" w:cs="Segoe UI"/>
        </w:rPr>
        <w:t>fit for purpose</w:t>
      </w:r>
    </w:p>
    <w:p w:rsidR="006F3F37" w:rsidRPr="00602C99" w:rsidRDefault="006F3F37" w:rsidP="008A0B1B">
      <w:pPr>
        <w:pStyle w:val="ListParagraph"/>
        <w:rPr>
          <w:rFonts w:ascii="Segoe UI" w:hAnsi="Segoe UI" w:cs="Segoe UI"/>
        </w:rPr>
      </w:pPr>
      <w:r w:rsidRPr="00602C99">
        <w:rPr>
          <w:rFonts w:ascii="Segoe UI" w:hAnsi="Segoe UI" w:cs="Segoe UI"/>
        </w:rPr>
        <w:t xml:space="preserve">Is </w:t>
      </w:r>
      <w:r w:rsidR="0075570A">
        <w:rPr>
          <w:rFonts w:ascii="Segoe UI" w:hAnsi="Segoe UI" w:cs="Segoe UI"/>
        </w:rPr>
        <w:t>commercially</w:t>
      </w:r>
      <w:r w:rsidRPr="00602C99">
        <w:rPr>
          <w:rFonts w:ascii="Segoe UI" w:hAnsi="Segoe UI" w:cs="Segoe UI"/>
        </w:rPr>
        <w:t xml:space="preserve"> sustainable</w:t>
      </w:r>
    </w:p>
    <w:p w:rsidR="006F3F37" w:rsidRPr="00602C99" w:rsidRDefault="006F3F37" w:rsidP="008A0B1B">
      <w:pPr>
        <w:pStyle w:val="ListParagraph"/>
        <w:rPr>
          <w:rFonts w:ascii="Segoe UI" w:hAnsi="Segoe UI" w:cs="Segoe UI"/>
        </w:rPr>
      </w:pPr>
      <w:r w:rsidRPr="00602C99">
        <w:rPr>
          <w:rFonts w:ascii="Segoe UI" w:hAnsi="Segoe UI" w:cs="Segoe UI"/>
        </w:rPr>
        <w:t xml:space="preserve">Has its </w:t>
      </w:r>
      <w:r w:rsidR="0075570A">
        <w:rPr>
          <w:rFonts w:ascii="Segoe UI" w:hAnsi="Segoe UI" w:cs="Segoe UI"/>
        </w:rPr>
        <w:t xml:space="preserve">commercial </w:t>
      </w:r>
      <w:r w:rsidRPr="00602C99">
        <w:rPr>
          <w:rFonts w:ascii="Segoe UI" w:hAnsi="Segoe UI" w:cs="Segoe UI"/>
        </w:rPr>
        <w:t>performance regularly reviewed using agreed criteria</w:t>
      </w:r>
    </w:p>
    <w:p w:rsidR="006F3F37" w:rsidRPr="00602C99" w:rsidRDefault="006F3F37" w:rsidP="008A0B1B">
      <w:pPr>
        <w:pStyle w:val="ListParagraph"/>
        <w:rPr>
          <w:rFonts w:ascii="Segoe UI" w:hAnsi="Segoe UI" w:cs="Segoe UI"/>
        </w:rPr>
      </w:pPr>
      <w:r w:rsidRPr="00602C99">
        <w:rPr>
          <w:rFonts w:ascii="Segoe UI" w:hAnsi="Segoe UI" w:cs="Segoe UI"/>
        </w:rPr>
        <w:t>Facilitates economic and physical regeneration but without sterilising capital tied up in assets which are being held without a firm future purpose</w:t>
      </w:r>
    </w:p>
    <w:p w:rsidR="006F3F37" w:rsidRPr="00602C99" w:rsidRDefault="006F3F37" w:rsidP="008A0B1B">
      <w:pPr>
        <w:pStyle w:val="ListParagraph"/>
        <w:rPr>
          <w:rFonts w:ascii="Segoe UI" w:hAnsi="Segoe UI" w:cs="Segoe UI"/>
        </w:rPr>
      </w:pPr>
      <w:r w:rsidRPr="00602C99">
        <w:rPr>
          <w:rFonts w:ascii="Segoe UI" w:hAnsi="Segoe UI" w:cs="Segoe UI"/>
        </w:rPr>
        <w:t xml:space="preserve">Maximises the </w:t>
      </w:r>
      <w:r w:rsidR="0075570A">
        <w:rPr>
          <w:rFonts w:ascii="Segoe UI" w:hAnsi="Segoe UI" w:cs="Segoe UI"/>
        </w:rPr>
        <w:t xml:space="preserve">commercial </w:t>
      </w:r>
      <w:r w:rsidRPr="00602C99">
        <w:rPr>
          <w:rFonts w:ascii="Segoe UI" w:hAnsi="Segoe UI" w:cs="Segoe UI"/>
        </w:rPr>
        <w:t xml:space="preserve">potential for Council to influence the </w:t>
      </w:r>
      <w:r w:rsidR="00C24334">
        <w:rPr>
          <w:rFonts w:ascii="Segoe UI" w:hAnsi="Segoe UI" w:cs="Segoe UI"/>
        </w:rPr>
        <w:t xml:space="preserve">economic and </w:t>
      </w:r>
      <w:r w:rsidRPr="00602C99">
        <w:rPr>
          <w:rFonts w:ascii="Segoe UI" w:hAnsi="Segoe UI" w:cs="Segoe UI"/>
        </w:rPr>
        <w:t xml:space="preserve">cultural </w:t>
      </w:r>
      <w:r w:rsidR="00C24334">
        <w:rPr>
          <w:rFonts w:ascii="Segoe UI" w:hAnsi="Segoe UI" w:cs="Segoe UI"/>
        </w:rPr>
        <w:t>out</w:t>
      </w:r>
      <w:r w:rsidRPr="00602C99">
        <w:rPr>
          <w:rFonts w:ascii="Segoe UI" w:hAnsi="Segoe UI" w:cs="Segoe UI"/>
        </w:rPr>
        <w:t xml:space="preserve">look </w:t>
      </w:r>
      <w:r w:rsidR="00C24334">
        <w:rPr>
          <w:rFonts w:ascii="Segoe UI" w:hAnsi="Segoe UI" w:cs="Segoe UI"/>
        </w:rPr>
        <w:t xml:space="preserve">for the Shire </w:t>
      </w:r>
      <w:r w:rsidRPr="00602C99">
        <w:rPr>
          <w:rFonts w:ascii="Segoe UI" w:hAnsi="Segoe UI" w:cs="Segoe UI"/>
        </w:rPr>
        <w:t>either through strategic purchasing, development or other land use decisions</w:t>
      </w:r>
    </w:p>
    <w:p w:rsidR="006F3F37" w:rsidRPr="00602C99" w:rsidRDefault="006F3F37" w:rsidP="008A0B1B">
      <w:pPr>
        <w:pStyle w:val="ListParagraph"/>
        <w:rPr>
          <w:rFonts w:ascii="Segoe UI" w:hAnsi="Segoe UI" w:cs="Segoe UI"/>
        </w:rPr>
      </w:pPr>
      <w:r w:rsidRPr="00602C99">
        <w:rPr>
          <w:rFonts w:ascii="Segoe UI" w:hAnsi="Segoe UI" w:cs="Segoe UI"/>
        </w:rPr>
        <w:t xml:space="preserve">Capitalises on co-location opportunities </w:t>
      </w:r>
      <w:r w:rsidR="0075570A">
        <w:rPr>
          <w:rFonts w:ascii="Segoe UI" w:hAnsi="Segoe UI" w:cs="Segoe UI"/>
        </w:rPr>
        <w:t xml:space="preserve">with the private sector </w:t>
      </w:r>
      <w:r w:rsidRPr="00602C99">
        <w:rPr>
          <w:rFonts w:ascii="Segoe UI" w:hAnsi="Segoe UI" w:cs="Segoe UI"/>
        </w:rPr>
        <w:t xml:space="preserve">and exploits the synergies of partnerships, especially where this promotes </w:t>
      </w:r>
      <w:r w:rsidR="00C24334">
        <w:rPr>
          <w:rFonts w:ascii="Segoe UI" w:hAnsi="Segoe UI" w:cs="Segoe UI"/>
        </w:rPr>
        <w:t xml:space="preserve">operational efficiency or improved service </w:t>
      </w:r>
      <w:r w:rsidR="00AF7889">
        <w:rPr>
          <w:rFonts w:ascii="Segoe UI" w:hAnsi="Segoe UI" w:cs="Segoe UI"/>
        </w:rPr>
        <w:t>delivery</w:t>
      </w:r>
    </w:p>
    <w:p w:rsidR="006F3F37" w:rsidRPr="00602C99" w:rsidRDefault="006F3F37" w:rsidP="008A0B1B">
      <w:pPr>
        <w:pStyle w:val="ListParagraph"/>
        <w:rPr>
          <w:rFonts w:ascii="Segoe UI" w:hAnsi="Segoe UI" w:cs="Segoe UI"/>
        </w:rPr>
      </w:pPr>
      <w:r w:rsidRPr="00602C99">
        <w:rPr>
          <w:rFonts w:ascii="Segoe UI" w:hAnsi="Segoe UI" w:cs="Segoe UI"/>
        </w:rPr>
        <w:t>Provides best value for money and minimises costs</w:t>
      </w:r>
    </w:p>
    <w:p w:rsidR="0053280B" w:rsidRDefault="006F3F37" w:rsidP="008A0B1B">
      <w:pPr>
        <w:pStyle w:val="ListParagraph"/>
        <w:rPr>
          <w:rFonts w:ascii="Segoe UI" w:hAnsi="Segoe UI" w:cs="Segoe UI"/>
        </w:rPr>
      </w:pPr>
      <w:r w:rsidRPr="00602C99">
        <w:rPr>
          <w:rFonts w:ascii="Segoe UI" w:hAnsi="Segoe UI" w:cs="Segoe UI"/>
        </w:rPr>
        <w:t xml:space="preserve">Is rationalised wherever possible, releasing capital which </w:t>
      </w:r>
      <w:r w:rsidR="0075570A">
        <w:rPr>
          <w:rFonts w:ascii="Segoe UI" w:hAnsi="Segoe UI" w:cs="Segoe UI"/>
        </w:rPr>
        <w:t xml:space="preserve">will </w:t>
      </w:r>
      <w:r w:rsidRPr="00602C99">
        <w:rPr>
          <w:rFonts w:ascii="Segoe UI" w:hAnsi="Segoe UI" w:cs="Segoe UI"/>
        </w:rPr>
        <w:t xml:space="preserve">be reinvested </w:t>
      </w:r>
      <w:r w:rsidR="00C24334">
        <w:rPr>
          <w:rFonts w:ascii="Segoe UI" w:hAnsi="Segoe UI" w:cs="Segoe UI"/>
        </w:rPr>
        <w:t>through the Property Reserve</w:t>
      </w:r>
    </w:p>
    <w:p w:rsidR="00AF7889" w:rsidRPr="00503E89" w:rsidRDefault="006809CF" w:rsidP="008A0B1B">
      <w:pPr>
        <w:pStyle w:val="ListParagraph"/>
        <w:rPr>
          <w:rFonts w:ascii="Segoe UI" w:hAnsi="Segoe UI" w:cs="Segoe UI"/>
        </w:rPr>
      </w:pPr>
      <w:r w:rsidRPr="006809CF">
        <w:rPr>
          <w:rFonts w:ascii="Segoe UI" w:hAnsi="Segoe UI" w:cs="Segoe UI"/>
        </w:rPr>
        <w:t>Allocates investment in future property according to a robust commercial framework.</w:t>
      </w:r>
      <w:bookmarkStart w:id="31" w:name="_Toc384626117"/>
      <w:r w:rsidR="00AF7889" w:rsidRPr="00503E89">
        <w:rPr>
          <w:rFonts w:ascii="Segoe UI" w:hAnsi="Segoe UI" w:cs="Segoe UI"/>
        </w:rPr>
        <w:br w:type="page"/>
      </w:r>
    </w:p>
    <w:p w:rsidR="006F3F37" w:rsidRPr="004A31E1" w:rsidRDefault="006F3F37" w:rsidP="008A0B1B">
      <w:pPr>
        <w:pStyle w:val="Heading2"/>
      </w:pPr>
      <w:bookmarkStart w:id="32" w:name="_Toc385249529"/>
      <w:r w:rsidRPr="004A31E1">
        <w:t>Strategic Property Objectives</w:t>
      </w:r>
      <w:bookmarkEnd w:id="31"/>
      <w:bookmarkEnd w:id="32"/>
    </w:p>
    <w:p w:rsidR="006F3F37" w:rsidRPr="00602C99" w:rsidRDefault="006F3F37" w:rsidP="008A0B1B">
      <w:pPr>
        <w:tabs>
          <w:tab w:val="left" w:pos="142"/>
        </w:tabs>
        <w:kinsoku w:val="0"/>
        <w:overflowPunct w:val="0"/>
        <w:spacing w:before="10" w:line="220" w:lineRule="exact"/>
        <w:rPr>
          <w:rFonts w:ascii="Segoe UI" w:hAnsi="Segoe UI" w:cs="Segoe UI"/>
          <w:sz w:val="22"/>
          <w:szCs w:val="22"/>
        </w:rPr>
      </w:pPr>
    </w:p>
    <w:p w:rsidR="006F3F37" w:rsidRPr="00602C99" w:rsidRDefault="00793402" w:rsidP="008A0B1B">
      <w:pPr>
        <w:pStyle w:val="BodyText"/>
        <w:ind w:left="0"/>
        <w:rPr>
          <w:rFonts w:ascii="Segoe UI" w:hAnsi="Segoe UI" w:cs="Segoe UI"/>
        </w:rPr>
      </w:pPr>
      <w:r>
        <w:rPr>
          <w:rFonts w:ascii="Segoe UI" w:hAnsi="Segoe UI" w:cs="Segoe UI"/>
        </w:rPr>
        <w:t xml:space="preserve">The key broad objective of this </w:t>
      </w:r>
      <w:r w:rsidRPr="00840AF3">
        <w:rPr>
          <w:rFonts w:ascii="Segoe UI" w:hAnsi="Segoe UI" w:cs="Segoe UI"/>
          <w:i/>
        </w:rPr>
        <w:t>Property Strategy</w:t>
      </w:r>
      <w:r>
        <w:rPr>
          <w:rFonts w:ascii="Segoe UI" w:hAnsi="Segoe UI" w:cs="Segoe UI"/>
        </w:rPr>
        <w:t xml:space="preserve"> is</w:t>
      </w:r>
      <w:r w:rsidR="006F3F37" w:rsidRPr="00602C99">
        <w:rPr>
          <w:rFonts w:ascii="Segoe UI" w:hAnsi="Segoe UI" w:cs="Segoe UI"/>
        </w:rPr>
        <w:t xml:space="preserve"> to enable the Council to meet its </w:t>
      </w:r>
      <w:r w:rsidR="0075570A">
        <w:rPr>
          <w:rFonts w:ascii="Segoe UI" w:hAnsi="Segoe UI" w:cs="Segoe UI"/>
        </w:rPr>
        <w:t>commercial</w:t>
      </w:r>
      <w:r w:rsidR="006F3F37" w:rsidRPr="00602C99">
        <w:rPr>
          <w:rFonts w:ascii="Segoe UI" w:hAnsi="Segoe UI" w:cs="Segoe UI"/>
        </w:rPr>
        <w:t xml:space="preserve"> objectives and to provide a foundation for </w:t>
      </w:r>
      <w:r>
        <w:rPr>
          <w:rFonts w:ascii="Segoe UI" w:hAnsi="Segoe UI" w:cs="Segoe UI"/>
        </w:rPr>
        <w:t xml:space="preserve">investment into future property to improve </w:t>
      </w:r>
      <w:r w:rsidR="0075570A">
        <w:rPr>
          <w:rFonts w:ascii="Segoe UI" w:hAnsi="Segoe UI" w:cs="Segoe UI"/>
        </w:rPr>
        <w:t xml:space="preserve">Council’s </w:t>
      </w:r>
      <w:r>
        <w:rPr>
          <w:rFonts w:ascii="Segoe UI" w:hAnsi="Segoe UI" w:cs="Segoe UI"/>
        </w:rPr>
        <w:t>financial sustainability. Other objectives include:</w:t>
      </w:r>
    </w:p>
    <w:p w:rsidR="006F3F37" w:rsidRPr="00602C99" w:rsidRDefault="006F3F37" w:rsidP="008A0B1B">
      <w:pPr>
        <w:tabs>
          <w:tab w:val="left" w:pos="142"/>
        </w:tabs>
        <w:kinsoku w:val="0"/>
        <w:overflowPunct w:val="0"/>
        <w:spacing w:before="9" w:line="120" w:lineRule="exact"/>
        <w:rPr>
          <w:rFonts w:ascii="Segoe UI" w:hAnsi="Segoe UI" w:cs="Segoe UI"/>
          <w:sz w:val="12"/>
          <w:szCs w:val="12"/>
        </w:rPr>
      </w:pPr>
    </w:p>
    <w:p w:rsidR="006F3F37" w:rsidRPr="004A31E1" w:rsidRDefault="006F3F37" w:rsidP="008A0B1B">
      <w:pPr>
        <w:pStyle w:val="Heading3"/>
        <w:ind w:left="0" w:firstLine="0"/>
        <w:rPr>
          <w:rFonts w:ascii="Segoe UI" w:hAnsi="Segoe UI" w:cs="Segoe UI"/>
          <w:b w:val="0"/>
          <w:bCs/>
          <w:caps w:val="0"/>
          <w:u w:val="single"/>
        </w:rPr>
      </w:pPr>
      <w:bookmarkStart w:id="33" w:name="_Toc384626118"/>
      <w:bookmarkStart w:id="34" w:name="_Toc385249530"/>
      <w:r w:rsidRPr="004A31E1">
        <w:rPr>
          <w:rFonts w:ascii="Segoe UI" w:hAnsi="Segoe UI" w:cs="Segoe UI"/>
          <w:b w:val="0"/>
          <w:caps w:val="0"/>
          <w:u w:val="single"/>
        </w:rPr>
        <w:t>Objective 1: Providi</w:t>
      </w:r>
      <w:r w:rsidRPr="004A31E1">
        <w:rPr>
          <w:rFonts w:ascii="Segoe UI" w:hAnsi="Segoe UI" w:cs="Segoe UI"/>
          <w:b w:val="0"/>
          <w:caps w:val="0"/>
          <w:spacing w:val="-2"/>
          <w:u w:val="single"/>
        </w:rPr>
        <w:t>n</w:t>
      </w:r>
      <w:r w:rsidR="00793402" w:rsidRPr="004A31E1">
        <w:rPr>
          <w:rFonts w:ascii="Segoe UI" w:hAnsi="Segoe UI" w:cs="Segoe UI"/>
          <w:b w:val="0"/>
          <w:caps w:val="0"/>
          <w:u w:val="single"/>
        </w:rPr>
        <w:t>g the Services Required by R</w:t>
      </w:r>
      <w:r w:rsidRPr="004A31E1">
        <w:rPr>
          <w:rFonts w:ascii="Segoe UI" w:hAnsi="Segoe UI" w:cs="Segoe UI"/>
          <w:b w:val="0"/>
          <w:caps w:val="0"/>
          <w:u w:val="single"/>
        </w:rPr>
        <w:t>esi</w:t>
      </w:r>
      <w:r w:rsidRPr="004A31E1">
        <w:rPr>
          <w:rFonts w:ascii="Segoe UI" w:hAnsi="Segoe UI" w:cs="Segoe UI"/>
          <w:b w:val="0"/>
          <w:caps w:val="0"/>
          <w:spacing w:val="-2"/>
          <w:u w:val="single"/>
        </w:rPr>
        <w:t>d</w:t>
      </w:r>
      <w:r w:rsidRPr="004A31E1">
        <w:rPr>
          <w:rFonts w:ascii="Segoe UI" w:hAnsi="Segoe UI" w:cs="Segoe UI"/>
          <w:b w:val="0"/>
          <w:caps w:val="0"/>
          <w:u w:val="single"/>
        </w:rPr>
        <w:t>ents</w:t>
      </w:r>
      <w:bookmarkEnd w:id="33"/>
      <w:bookmarkEnd w:id="34"/>
    </w:p>
    <w:p w:rsidR="006F3F37" w:rsidRPr="00602C99" w:rsidRDefault="006F3F37" w:rsidP="008A0B1B">
      <w:pPr>
        <w:pStyle w:val="BodyText"/>
        <w:ind w:left="284"/>
        <w:rPr>
          <w:rFonts w:ascii="Segoe UI" w:hAnsi="Segoe UI" w:cs="Segoe UI"/>
        </w:rPr>
      </w:pPr>
      <w:r w:rsidRPr="00602C99">
        <w:rPr>
          <w:rFonts w:ascii="Segoe UI" w:hAnsi="Segoe UI" w:cs="Segoe UI"/>
        </w:rPr>
        <w:t xml:space="preserve">By focusing on </w:t>
      </w:r>
      <w:r w:rsidR="0075570A">
        <w:rPr>
          <w:rFonts w:ascii="Segoe UI" w:hAnsi="Segoe UI" w:cs="Segoe UI"/>
        </w:rPr>
        <w:t xml:space="preserve">commercial </w:t>
      </w:r>
      <w:r w:rsidRPr="00602C99">
        <w:rPr>
          <w:rFonts w:ascii="Segoe UI" w:hAnsi="Segoe UI" w:cs="Segoe UI"/>
        </w:rPr>
        <w:t>outputs a</w:t>
      </w:r>
      <w:r w:rsidRPr="00602C99">
        <w:rPr>
          <w:rFonts w:ascii="Segoe UI" w:hAnsi="Segoe UI" w:cs="Segoe UI"/>
          <w:spacing w:val="-2"/>
        </w:rPr>
        <w:t>n</w:t>
      </w:r>
      <w:r w:rsidRPr="00602C99">
        <w:rPr>
          <w:rFonts w:ascii="Segoe UI" w:hAnsi="Segoe UI" w:cs="Segoe UI"/>
        </w:rPr>
        <w:t>d outcomes</w:t>
      </w:r>
    </w:p>
    <w:p w:rsidR="006F3F37" w:rsidRPr="00602C99" w:rsidRDefault="006F3F37" w:rsidP="008A0B1B">
      <w:pPr>
        <w:pStyle w:val="BodyText"/>
        <w:ind w:left="284"/>
        <w:rPr>
          <w:rFonts w:ascii="Segoe UI" w:hAnsi="Segoe UI" w:cs="Segoe UI"/>
        </w:rPr>
      </w:pPr>
    </w:p>
    <w:p w:rsidR="006F3F37" w:rsidRPr="00602C99" w:rsidRDefault="006F3F37" w:rsidP="008A0B1B">
      <w:pPr>
        <w:pStyle w:val="BodyText"/>
        <w:ind w:left="284"/>
        <w:rPr>
          <w:rFonts w:ascii="Segoe UI" w:hAnsi="Segoe UI" w:cs="Segoe UI"/>
        </w:rPr>
      </w:pPr>
      <w:r w:rsidRPr="00602C99">
        <w:rPr>
          <w:rFonts w:ascii="Segoe UI" w:hAnsi="Segoe UI" w:cs="Segoe UI"/>
        </w:rPr>
        <w:t>By ensuring asse</w:t>
      </w:r>
      <w:r w:rsidRPr="00602C99">
        <w:rPr>
          <w:rFonts w:ascii="Segoe UI" w:hAnsi="Segoe UI" w:cs="Segoe UI"/>
          <w:spacing w:val="-2"/>
        </w:rPr>
        <w:t>t</w:t>
      </w:r>
      <w:r w:rsidRPr="00602C99">
        <w:rPr>
          <w:rFonts w:ascii="Segoe UI" w:hAnsi="Segoe UI" w:cs="Segoe UI"/>
        </w:rPr>
        <w:t xml:space="preserve">s are </w:t>
      </w:r>
      <w:r w:rsidR="0075570A">
        <w:rPr>
          <w:rFonts w:ascii="Segoe UI" w:hAnsi="Segoe UI" w:cs="Segoe UI"/>
        </w:rPr>
        <w:t>maximised in the use</w:t>
      </w:r>
    </w:p>
    <w:p w:rsidR="006F3F37" w:rsidRPr="00602C99" w:rsidRDefault="006F3F37" w:rsidP="008A0B1B">
      <w:pPr>
        <w:pStyle w:val="BodyText"/>
        <w:ind w:left="284"/>
        <w:rPr>
          <w:rFonts w:ascii="Segoe UI" w:hAnsi="Segoe UI" w:cs="Segoe UI"/>
          <w:sz w:val="22"/>
          <w:szCs w:val="22"/>
        </w:rPr>
      </w:pPr>
    </w:p>
    <w:p w:rsidR="006F3F37" w:rsidRDefault="006F3F37" w:rsidP="008A0B1B">
      <w:pPr>
        <w:pStyle w:val="BodyText"/>
        <w:ind w:left="284"/>
        <w:rPr>
          <w:rFonts w:ascii="Segoe UI" w:hAnsi="Segoe UI" w:cs="Segoe UI"/>
        </w:rPr>
      </w:pPr>
      <w:r w:rsidRPr="00602C99">
        <w:rPr>
          <w:rFonts w:ascii="Segoe UI" w:hAnsi="Segoe UI" w:cs="Segoe UI"/>
        </w:rPr>
        <w:t>By</w:t>
      </w:r>
      <w:r w:rsidRPr="00602C99">
        <w:rPr>
          <w:rFonts w:ascii="Segoe UI" w:hAnsi="Segoe UI" w:cs="Segoe UI"/>
          <w:spacing w:val="-1"/>
        </w:rPr>
        <w:t xml:space="preserve"> </w:t>
      </w:r>
      <w:r w:rsidRPr="00602C99">
        <w:rPr>
          <w:rFonts w:ascii="Segoe UI" w:hAnsi="Segoe UI" w:cs="Segoe UI"/>
        </w:rPr>
        <w:t>applying</w:t>
      </w:r>
      <w:r w:rsidRPr="00602C99">
        <w:rPr>
          <w:rFonts w:ascii="Segoe UI" w:hAnsi="Segoe UI" w:cs="Segoe UI"/>
          <w:spacing w:val="-1"/>
        </w:rPr>
        <w:t xml:space="preserve"> </w:t>
      </w:r>
      <w:r w:rsidRPr="00602C99">
        <w:rPr>
          <w:rFonts w:ascii="Segoe UI" w:hAnsi="Segoe UI" w:cs="Segoe UI"/>
          <w:spacing w:val="-2"/>
        </w:rPr>
        <w:t>b</w:t>
      </w:r>
      <w:r w:rsidRPr="00602C99">
        <w:rPr>
          <w:rFonts w:ascii="Segoe UI" w:hAnsi="Segoe UI" w:cs="Segoe UI"/>
          <w:spacing w:val="-1"/>
        </w:rPr>
        <w:t>e</w:t>
      </w:r>
      <w:r w:rsidRPr="00602C99">
        <w:rPr>
          <w:rFonts w:ascii="Segoe UI" w:hAnsi="Segoe UI" w:cs="Segoe UI"/>
        </w:rPr>
        <w:t>st</w:t>
      </w:r>
      <w:r w:rsidRPr="00602C99">
        <w:rPr>
          <w:rFonts w:ascii="Segoe UI" w:hAnsi="Segoe UI" w:cs="Segoe UI"/>
          <w:spacing w:val="-1"/>
        </w:rPr>
        <w:t xml:space="preserve"> </w:t>
      </w:r>
      <w:r w:rsidR="0075570A">
        <w:rPr>
          <w:rFonts w:ascii="Segoe UI" w:hAnsi="Segoe UI" w:cs="Segoe UI"/>
          <w:spacing w:val="-1"/>
        </w:rPr>
        <w:t xml:space="preserve">value </w:t>
      </w:r>
      <w:r w:rsidRPr="00602C99">
        <w:rPr>
          <w:rFonts w:ascii="Segoe UI" w:hAnsi="Segoe UI" w:cs="Segoe UI"/>
        </w:rPr>
        <w:t>asset</w:t>
      </w:r>
      <w:r w:rsidRPr="00602C99">
        <w:rPr>
          <w:rFonts w:ascii="Segoe UI" w:hAnsi="Segoe UI" w:cs="Segoe UI"/>
          <w:spacing w:val="-1"/>
        </w:rPr>
        <w:t xml:space="preserve"> </w:t>
      </w:r>
      <w:r w:rsidRPr="00602C99">
        <w:rPr>
          <w:rFonts w:ascii="Segoe UI" w:hAnsi="Segoe UI" w:cs="Segoe UI"/>
        </w:rPr>
        <w:t>ma</w:t>
      </w:r>
      <w:r w:rsidRPr="00602C99">
        <w:rPr>
          <w:rFonts w:ascii="Segoe UI" w:hAnsi="Segoe UI" w:cs="Segoe UI"/>
          <w:spacing w:val="-2"/>
        </w:rPr>
        <w:t>n</w:t>
      </w:r>
      <w:r w:rsidRPr="00602C99">
        <w:rPr>
          <w:rFonts w:ascii="Segoe UI" w:hAnsi="Segoe UI" w:cs="Segoe UI"/>
        </w:rPr>
        <w:t>ag</w:t>
      </w:r>
      <w:r w:rsidRPr="00602C99">
        <w:rPr>
          <w:rFonts w:ascii="Segoe UI" w:hAnsi="Segoe UI" w:cs="Segoe UI"/>
          <w:spacing w:val="-2"/>
        </w:rPr>
        <w:t>e</w:t>
      </w:r>
      <w:r w:rsidRPr="00602C99">
        <w:rPr>
          <w:rFonts w:ascii="Segoe UI" w:hAnsi="Segoe UI" w:cs="Segoe UI"/>
        </w:rPr>
        <w:t>ment</w:t>
      </w:r>
      <w:r w:rsidRPr="00602C99">
        <w:rPr>
          <w:rFonts w:ascii="Segoe UI" w:hAnsi="Segoe UI" w:cs="Segoe UI"/>
          <w:spacing w:val="-1"/>
        </w:rPr>
        <w:t xml:space="preserve"> </w:t>
      </w:r>
      <w:r w:rsidRPr="00602C99">
        <w:rPr>
          <w:rFonts w:ascii="Segoe UI" w:hAnsi="Segoe UI" w:cs="Segoe UI"/>
        </w:rPr>
        <w:t>pri</w:t>
      </w:r>
      <w:r w:rsidRPr="00602C99">
        <w:rPr>
          <w:rFonts w:ascii="Segoe UI" w:hAnsi="Segoe UI" w:cs="Segoe UI"/>
          <w:spacing w:val="-2"/>
        </w:rPr>
        <w:t>n</w:t>
      </w:r>
      <w:r w:rsidRPr="00602C99">
        <w:rPr>
          <w:rFonts w:ascii="Segoe UI" w:hAnsi="Segoe UI" w:cs="Segoe UI"/>
        </w:rPr>
        <w:t>cip</w:t>
      </w:r>
      <w:r w:rsidRPr="00602C99">
        <w:rPr>
          <w:rFonts w:ascii="Segoe UI" w:hAnsi="Segoe UI" w:cs="Segoe UI"/>
          <w:spacing w:val="-2"/>
        </w:rPr>
        <w:t>l</w:t>
      </w:r>
      <w:r w:rsidRPr="00602C99">
        <w:rPr>
          <w:rFonts w:ascii="Segoe UI" w:hAnsi="Segoe UI" w:cs="Segoe UI"/>
        </w:rPr>
        <w:t>es</w:t>
      </w:r>
    </w:p>
    <w:p w:rsidR="00793402" w:rsidRPr="00602C99" w:rsidRDefault="00793402" w:rsidP="008A0B1B">
      <w:pPr>
        <w:pStyle w:val="BodyText"/>
        <w:ind w:left="284"/>
        <w:rPr>
          <w:rFonts w:ascii="Segoe UI" w:hAnsi="Segoe UI" w:cs="Segoe UI"/>
        </w:rPr>
      </w:pPr>
    </w:p>
    <w:p w:rsidR="006F3F37" w:rsidRPr="00602C99" w:rsidRDefault="006F3F37" w:rsidP="008A0B1B">
      <w:pPr>
        <w:tabs>
          <w:tab w:val="left" w:pos="142"/>
        </w:tabs>
        <w:kinsoku w:val="0"/>
        <w:overflowPunct w:val="0"/>
        <w:spacing w:before="9" w:line="120" w:lineRule="exact"/>
        <w:rPr>
          <w:rFonts w:ascii="Segoe UI" w:hAnsi="Segoe UI" w:cs="Segoe UI"/>
          <w:sz w:val="12"/>
          <w:szCs w:val="12"/>
        </w:rPr>
      </w:pPr>
    </w:p>
    <w:p w:rsidR="006F3F37" w:rsidRPr="004A31E1" w:rsidRDefault="00793402" w:rsidP="008A0B1B">
      <w:pPr>
        <w:pStyle w:val="Heading3"/>
        <w:ind w:left="0" w:firstLine="0"/>
        <w:rPr>
          <w:rFonts w:ascii="Segoe UI" w:hAnsi="Segoe UI" w:cs="Segoe UI"/>
          <w:b w:val="0"/>
          <w:bCs/>
          <w:caps w:val="0"/>
          <w:u w:val="single"/>
        </w:rPr>
      </w:pPr>
      <w:bookmarkStart w:id="35" w:name="_Toc384626119"/>
      <w:bookmarkStart w:id="36" w:name="_Toc385249531"/>
      <w:r w:rsidRPr="004A31E1">
        <w:rPr>
          <w:rFonts w:ascii="Segoe UI" w:hAnsi="Segoe UI" w:cs="Segoe UI"/>
          <w:b w:val="0"/>
          <w:caps w:val="0"/>
          <w:u w:val="single"/>
        </w:rPr>
        <w:t>Objective 2: Optimising the Service Potential of A</w:t>
      </w:r>
      <w:r w:rsidR="006F3F37" w:rsidRPr="004A31E1">
        <w:rPr>
          <w:rFonts w:ascii="Segoe UI" w:hAnsi="Segoe UI" w:cs="Segoe UI"/>
          <w:b w:val="0"/>
          <w:caps w:val="0"/>
          <w:u w:val="single"/>
        </w:rPr>
        <w:t>ssets</w:t>
      </w:r>
      <w:bookmarkEnd w:id="35"/>
      <w:bookmarkEnd w:id="36"/>
    </w:p>
    <w:p w:rsidR="006F3F37" w:rsidRPr="00602C99" w:rsidRDefault="006F3F37" w:rsidP="008A0B1B">
      <w:pPr>
        <w:pStyle w:val="BodyText"/>
        <w:ind w:left="284"/>
        <w:rPr>
          <w:rFonts w:ascii="Segoe UI" w:hAnsi="Segoe UI" w:cs="Segoe UI"/>
        </w:rPr>
      </w:pPr>
      <w:r w:rsidRPr="00602C99">
        <w:rPr>
          <w:rFonts w:ascii="Segoe UI" w:hAnsi="Segoe UI" w:cs="Segoe UI"/>
          <w:spacing w:val="-1"/>
        </w:rPr>
        <w:t>Throug</w:t>
      </w:r>
      <w:r w:rsidRPr="00602C99">
        <w:rPr>
          <w:rFonts w:ascii="Segoe UI" w:hAnsi="Segoe UI" w:cs="Segoe UI"/>
        </w:rPr>
        <w:t>h</w:t>
      </w:r>
      <w:r w:rsidRPr="00602C99">
        <w:rPr>
          <w:rFonts w:ascii="Segoe UI" w:hAnsi="Segoe UI" w:cs="Segoe UI"/>
          <w:spacing w:val="-1"/>
        </w:rPr>
        <w:t xml:space="preserve"> </w:t>
      </w:r>
      <w:r w:rsidR="0075570A">
        <w:rPr>
          <w:rFonts w:ascii="Segoe UI" w:hAnsi="Segoe UI" w:cs="Segoe UI"/>
          <w:spacing w:val="-1"/>
        </w:rPr>
        <w:t xml:space="preserve">commercial </w:t>
      </w:r>
      <w:r w:rsidRPr="00602C99">
        <w:rPr>
          <w:rFonts w:ascii="Segoe UI" w:hAnsi="Segoe UI" w:cs="Segoe UI"/>
          <w:spacing w:val="-1"/>
        </w:rPr>
        <w:t>managemen</w:t>
      </w:r>
      <w:r w:rsidRPr="00602C99">
        <w:rPr>
          <w:rFonts w:ascii="Segoe UI" w:hAnsi="Segoe UI" w:cs="Segoe UI"/>
        </w:rPr>
        <w:t>t of</w:t>
      </w:r>
      <w:r w:rsidRPr="00602C99">
        <w:rPr>
          <w:rFonts w:ascii="Segoe UI" w:hAnsi="Segoe UI" w:cs="Segoe UI"/>
          <w:spacing w:val="-1"/>
        </w:rPr>
        <w:t xml:space="preserve"> </w:t>
      </w:r>
      <w:r w:rsidRPr="00602C99">
        <w:rPr>
          <w:rFonts w:ascii="Segoe UI" w:hAnsi="Segoe UI" w:cs="Segoe UI"/>
        </w:rPr>
        <w:t>the</w:t>
      </w:r>
      <w:r w:rsidRPr="00602C99">
        <w:rPr>
          <w:rFonts w:ascii="Segoe UI" w:hAnsi="Segoe UI" w:cs="Segoe UI"/>
          <w:spacing w:val="-2"/>
        </w:rPr>
        <w:t xml:space="preserve"> </w:t>
      </w:r>
      <w:r w:rsidRPr="00602C99">
        <w:rPr>
          <w:rFonts w:ascii="Segoe UI" w:hAnsi="Segoe UI" w:cs="Segoe UI"/>
        </w:rPr>
        <w:t>existing</w:t>
      </w:r>
      <w:r w:rsidRPr="00602C99">
        <w:rPr>
          <w:rFonts w:ascii="Segoe UI" w:hAnsi="Segoe UI" w:cs="Segoe UI"/>
          <w:spacing w:val="-2"/>
        </w:rPr>
        <w:t xml:space="preserve"> </w:t>
      </w:r>
      <w:r w:rsidRPr="00602C99">
        <w:rPr>
          <w:rFonts w:ascii="Segoe UI" w:hAnsi="Segoe UI" w:cs="Segoe UI"/>
        </w:rPr>
        <w:t>asset</w:t>
      </w:r>
      <w:r w:rsidRPr="00602C99">
        <w:rPr>
          <w:rFonts w:ascii="Segoe UI" w:hAnsi="Segoe UI" w:cs="Segoe UI"/>
          <w:spacing w:val="-2"/>
        </w:rPr>
        <w:t xml:space="preserve"> </w:t>
      </w:r>
      <w:r w:rsidRPr="00602C99">
        <w:rPr>
          <w:rFonts w:ascii="Segoe UI" w:hAnsi="Segoe UI" w:cs="Segoe UI"/>
        </w:rPr>
        <w:t>base</w:t>
      </w:r>
    </w:p>
    <w:p w:rsidR="006F3F37" w:rsidRPr="00602C99" w:rsidRDefault="006F3F37" w:rsidP="008A0B1B">
      <w:pPr>
        <w:pStyle w:val="BodyText"/>
        <w:ind w:left="284"/>
        <w:rPr>
          <w:rFonts w:ascii="Segoe UI" w:hAnsi="Segoe UI" w:cs="Segoe UI"/>
        </w:rPr>
      </w:pPr>
    </w:p>
    <w:p w:rsidR="006F3F37" w:rsidRPr="00602C99" w:rsidRDefault="006F3F37" w:rsidP="008A0B1B">
      <w:pPr>
        <w:pStyle w:val="BodyText"/>
        <w:ind w:left="284"/>
        <w:rPr>
          <w:rFonts w:ascii="Segoe UI" w:hAnsi="Segoe UI" w:cs="Segoe UI"/>
        </w:rPr>
      </w:pPr>
      <w:r w:rsidRPr="00602C99">
        <w:rPr>
          <w:rFonts w:ascii="Segoe UI" w:hAnsi="Segoe UI" w:cs="Segoe UI"/>
        </w:rPr>
        <w:t>Through</w:t>
      </w:r>
      <w:r w:rsidRPr="00602C99">
        <w:rPr>
          <w:rFonts w:ascii="Segoe UI" w:hAnsi="Segoe UI" w:cs="Segoe UI"/>
          <w:spacing w:val="-1"/>
        </w:rPr>
        <w:t xml:space="preserve"> i</w:t>
      </w:r>
      <w:r w:rsidRPr="00602C99">
        <w:rPr>
          <w:rFonts w:ascii="Segoe UI" w:hAnsi="Segoe UI" w:cs="Segoe UI"/>
        </w:rPr>
        <w:t>mp</w:t>
      </w:r>
      <w:r w:rsidRPr="00602C99">
        <w:rPr>
          <w:rFonts w:ascii="Segoe UI" w:hAnsi="Segoe UI" w:cs="Segoe UI"/>
          <w:spacing w:val="-2"/>
        </w:rPr>
        <w:t>r</w:t>
      </w:r>
      <w:r w:rsidRPr="00602C99">
        <w:rPr>
          <w:rFonts w:ascii="Segoe UI" w:hAnsi="Segoe UI" w:cs="Segoe UI"/>
        </w:rPr>
        <w:t>oved</w:t>
      </w:r>
      <w:r w:rsidRPr="00602C99">
        <w:rPr>
          <w:rFonts w:ascii="Segoe UI" w:hAnsi="Segoe UI" w:cs="Segoe UI"/>
          <w:spacing w:val="-1"/>
        </w:rPr>
        <w:t xml:space="preserve"> </w:t>
      </w:r>
      <w:r w:rsidRPr="00602C99">
        <w:rPr>
          <w:rFonts w:ascii="Segoe UI" w:hAnsi="Segoe UI" w:cs="Segoe UI"/>
        </w:rPr>
        <w:t>fl</w:t>
      </w:r>
      <w:r w:rsidRPr="00602C99">
        <w:rPr>
          <w:rFonts w:ascii="Segoe UI" w:hAnsi="Segoe UI" w:cs="Segoe UI"/>
          <w:spacing w:val="-2"/>
        </w:rPr>
        <w:t>e</w:t>
      </w:r>
      <w:r w:rsidRPr="00602C99">
        <w:rPr>
          <w:rFonts w:ascii="Segoe UI" w:hAnsi="Segoe UI" w:cs="Segoe UI"/>
        </w:rPr>
        <w:t>xi</w:t>
      </w:r>
      <w:r w:rsidRPr="00602C99">
        <w:rPr>
          <w:rFonts w:ascii="Segoe UI" w:hAnsi="Segoe UI" w:cs="Segoe UI"/>
          <w:spacing w:val="-2"/>
        </w:rPr>
        <w:t>b</w:t>
      </w:r>
      <w:r w:rsidRPr="00602C99">
        <w:rPr>
          <w:rFonts w:ascii="Segoe UI" w:hAnsi="Segoe UI" w:cs="Segoe UI"/>
        </w:rPr>
        <w:t>il</w:t>
      </w:r>
      <w:r w:rsidRPr="00602C99">
        <w:rPr>
          <w:rFonts w:ascii="Segoe UI" w:hAnsi="Segoe UI" w:cs="Segoe UI"/>
          <w:spacing w:val="-1"/>
        </w:rPr>
        <w:t>it</w:t>
      </w:r>
      <w:r w:rsidRPr="00602C99">
        <w:rPr>
          <w:rFonts w:ascii="Segoe UI" w:hAnsi="Segoe UI" w:cs="Segoe UI"/>
        </w:rPr>
        <w:t>y</w:t>
      </w:r>
      <w:r w:rsidRPr="00602C99">
        <w:rPr>
          <w:rFonts w:ascii="Segoe UI" w:hAnsi="Segoe UI" w:cs="Segoe UI"/>
          <w:spacing w:val="-1"/>
        </w:rPr>
        <w:t xml:space="preserve"> </w:t>
      </w:r>
      <w:r w:rsidRPr="00602C99">
        <w:rPr>
          <w:rFonts w:ascii="Segoe UI" w:hAnsi="Segoe UI" w:cs="Segoe UI"/>
        </w:rPr>
        <w:t>of</w:t>
      </w:r>
      <w:r w:rsidRPr="00602C99">
        <w:rPr>
          <w:rFonts w:ascii="Segoe UI" w:hAnsi="Segoe UI" w:cs="Segoe UI"/>
          <w:spacing w:val="-1"/>
        </w:rPr>
        <w:t xml:space="preserve"> </w:t>
      </w:r>
      <w:r w:rsidRPr="00602C99">
        <w:rPr>
          <w:rFonts w:ascii="Segoe UI" w:hAnsi="Segoe UI" w:cs="Segoe UI"/>
        </w:rPr>
        <w:t>the</w:t>
      </w:r>
      <w:r w:rsidRPr="00602C99">
        <w:rPr>
          <w:rFonts w:ascii="Segoe UI" w:hAnsi="Segoe UI" w:cs="Segoe UI"/>
          <w:spacing w:val="-1"/>
        </w:rPr>
        <w:t xml:space="preserve"> </w:t>
      </w:r>
      <w:r w:rsidRPr="00602C99">
        <w:rPr>
          <w:rFonts w:ascii="Segoe UI" w:hAnsi="Segoe UI" w:cs="Segoe UI"/>
        </w:rPr>
        <w:t>a</w:t>
      </w:r>
      <w:r w:rsidRPr="00602C99">
        <w:rPr>
          <w:rFonts w:ascii="Segoe UI" w:hAnsi="Segoe UI" w:cs="Segoe UI"/>
          <w:spacing w:val="-1"/>
        </w:rPr>
        <w:t>s</w:t>
      </w:r>
      <w:r w:rsidRPr="00602C99">
        <w:rPr>
          <w:rFonts w:ascii="Segoe UI" w:hAnsi="Segoe UI" w:cs="Segoe UI"/>
        </w:rPr>
        <w:t>s</w:t>
      </w:r>
      <w:r w:rsidRPr="00602C99">
        <w:rPr>
          <w:rFonts w:ascii="Segoe UI" w:hAnsi="Segoe UI" w:cs="Segoe UI"/>
          <w:spacing w:val="-2"/>
        </w:rPr>
        <w:t>e</w:t>
      </w:r>
      <w:r w:rsidRPr="00602C99">
        <w:rPr>
          <w:rFonts w:ascii="Segoe UI" w:hAnsi="Segoe UI" w:cs="Segoe UI"/>
        </w:rPr>
        <w:t>t</w:t>
      </w:r>
      <w:r w:rsidRPr="00602C99">
        <w:rPr>
          <w:rFonts w:ascii="Segoe UI" w:hAnsi="Segoe UI" w:cs="Segoe UI"/>
          <w:spacing w:val="-1"/>
        </w:rPr>
        <w:t xml:space="preserve"> </w:t>
      </w:r>
      <w:r w:rsidRPr="00602C99">
        <w:rPr>
          <w:rFonts w:ascii="Segoe UI" w:hAnsi="Segoe UI" w:cs="Segoe UI"/>
        </w:rPr>
        <w:t>base</w:t>
      </w:r>
    </w:p>
    <w:p w:rsidR="006F3F37" w:rsidRPr="00602C99" w:rsidRDefault="006F3F37" w:rsidP="008A0B1B">
      <w:pPr>
        <w:pStyle w:val="BodyText"/>
        <w:ind w:left="284"/>
        <w:rPr>
          <w:rFonts w:ascii="Segoe UI" w:hAnsi="Segoe UI" w:cs="Segoe UI"/>
        </w:rPr>
      </w:pPr>
    </w:p>
    <w:p w:rsidR="006F3F37" w:rsidRPr="00602C99" w:rsidRDefault="006F3F37" w:rsidP="008A0B1B">
      <w:pPr>
        <w:pStyle w:val="BodyText"/>
        <w:ind w:left="284"/>
        <w:rPr>
          <w:rFonts w:ascii="Segoe UI" w:hAnsi="Segoe UI" w:cs="Segoe UI"/>
        </w:rPr>
      </w:pPr>
      <w:r w:rsidRPr="00602C99">
        <w:rPr>
          <w:rFonts w:ascii="Segoe UI" w:hAnsi="Segoe UI" w:cs="Segoe UI"/>
        </w:rPr>
        <w:t>By</w:t>
      </w:r>
      <w:r w:rsidRPr="00602C99">
        <w:rPr>
          <w:rFonts w:ascii="Segoe UI" w:hAnsi="Segoe UI" w:cs="Segoe UI"/>
          <w:spacing w:val="-1"/>
        </w:rPr>
        <w:t xml:space="preserve"> </w:t>
      </w:r>
      <w:r w:rsidRPr="00602C99">
        <w:rPr>
          <w:rFonts w:ascii="Segoe UI" w:hAnsi="Segoe UI" w:cs="Segoe UI"/>
        </w:rPr>
        <w:t>usi</w:t>
      </w:r>
      <w:r w:rsidRPr="00602C99">
        <w:rPr>
          <w:rFonts w:ascii="Segoe UI" w:hAnsi="Segoe UI" w:cs="Segoe UI"/>
          <w:spacing w:val="-2"/>
        </w:rPr>
        <w:t>n</w:t>
      </w:r>
      <w:r w:rsidRPr="00602C99">
        <w:rPr>
          <w:rFonts w:ascii="Segoe UI" w:hAnsi="Segoe UI" w:cs="Segoe UI"/>
        </w:rPr>
        <w:t>g</w:t>
      </w:r>
      <w:r w:rsidRPr="00602C99">
        <w:rPr>
          <w:rFonts w:ascii="Segoe UI" w:hAnsi="Segoe UI" w:cs="Segoe UI"/>
          <w:spacing w:val="-1"/>
        </w:rPr>
        <w:t xml:space="preserve"> </w:t>
      </w:r>
      <w:r w:rsidR="0075570A">
        <w:rPr>
          <w:rFonts w:ascii="Segoe UI" w:hAnsi="Segoe UI" w:cs="Segoe UI"/>
          <w:spacing w:val="-1"/>
        </w:rPr>
        <w:t xml:space="preserve">land economics criteria </w:t>
      </w:r>
      <w:r w:rsidRPr="00602C99">
        <w:rPr>
          <w:rFonts w:ascii="Segoe UI" w:hAnsi="Segoe UI" w:cs="Segoe UI"/>
        </w:rPr>
        <w:t>for</w:t>
      </w:r>
      <w:r w:rsidRPr="00602C99">
        <w:rPr>
          <w:rFonts w:ascii="Segoe UI" w:hAnsi="Segoe UI" w:cs="Segoe UI"/>
          <w:spacing w:val="-2"/>
        </w:rPr>
        <w:t xml:space="preserve"> </w:t>
      </w:r>
      <w:r w:rsidRPr="00602C99">
        <w:rPr>
          <w:rFonts w:ascii="Segoe UI" w:hAnsi="Segoe UI" w:cs="Segoe UI"/>
        </w:rPr>
        <w:t>more</w:t>
      </w:r>
      <w:r w:rsidRPr="00602C99">
        <w:rPr>
          <w:rFonts w:ascii="Segoe UI" w:hAnsi="Segoe UI" w:cs="Segoe UI"/>
          <w:spacing w:val="-2"/>
        </w:rPr>
        <w:t xml:space="preserve"> </w:t>
      </w:r>
      <w:r w:rsidRPr="00602C99">
        <w:rPr>
          <w:rFonts w:ascii="Segoe UI" w:hAnsi="Segoe UI" w:cs="Segoe UI"/>
        </w:rPr>
        <w:t>c</w:t>
      </w:r>
      <w:r w:rsidRPr="00602C99">
        <w:rPr>
          <w:rFonts w:ascii="Segoe UI" w:hAnsi="Segoe UI" w:cs="Segoe UI"/>
          <w:spacing w:val="-1"/>
        </w:rPr>
        <w:t>o</w:t>
      </w:r>
      <w:r w:rsidRPr="00602C99">
        <w:rPr>
          <w:rFonts w:ascii="Segoe UI" w:hAnsi="Segoe UI" w:cs="Segoe UI"/>
        </w:rPr>
        <w:t>st</w:t>
      </w:r>
      <w:r w:rsidRPr="00602C99">
        <w:rPr>
          <w:rFonts w:ascii="Segoe UI" w:hAnsi="Segoe UI" w:cs="Segoe UI"/>
          <w:spacing w:val="-1"/>
        </w:rPr>
        <w:t xml:space="preserve"> </w:t>
      </w:r>
      <w:r w:rsidRPr="00602C99">
        <w:rPr>
          <w:rFonts w:ascii="Segoe UI" w:hAnsi="Segoe UI" w:cs="Segoe UI"/>
        </w:rPr>
        <w:t>eff</w:t>
      </w:r>
      <w:r w:rsidRPr="00602C99">
        <w:rPr>
          <w:rFonts w:ascii="Segoe UI" w:hAnsi="Segoe UI" w:cs="Segoe UI"/>
          <w:spacing w:val="-2"/>
        </w:rPr>
        <w:t>e</w:t>
      </w:r>
      <w:r w:rsidRPr="00602C99">
        <w:rPr>
          <w:rFonts w:ascii="Segoe UI" w:hAnsi="Segoe UI" w:cs="Segoe UI"/>
        </w:rPr>
        <w:t>ct</w:t>
      </w:r>
      <w:r w:rsidRPr="00602C99">
        <w:rPr>
          <w:rFonts w:ascii="Segoe UI" w:hAnsi="Segoe UI" w:cs="Segoe UI"/>
          <w:spacing w:val="-1"/>
        </w:rPr>
        <w:t>i</w:t>
      </w:r>
      <w:r w:rsidRPr="00602C99">
        <w:rPr>
          <w:rFonts w:ascii="Segoe UI" w:hAnsi="Segoe UI" w:cs="Segoe UI"/>
        </w:rPr>
        <w:t>ve</w:t>
      </w:r>
      <w:r w:rsidRPr="00602C99">
        <w:rPr>
          <w:rFonts w:ascii="Segoe UI" w:hAnsi="Segoe UI" w:cs="Segoe UI"/>
          <w:spacing w:val="-1"/>
        </w:rPr>
        <w:t xml:space="preserve"> se</w:t>
      </w:r>
      <w:r w:rsidRPr="00602C99">
        <w:rPr>
          <w:rFonts w:ascii="Segoe UI" w:hAnsi="Segoe UI" w:cs="Segoe UI"/>
        </w:rPr>
        <w:t>rv</w:t>
      </w:r>
      <w:r w:rsidRPr="00602C99">
        <w:rPr>
          <w:rFonts w:ascii="Segoe UI" w:hAnsi="Segoe UI" w:cs="Segoe UI"/>
          <w:spacing w:val="-1"/>
        </w:rPr>
        <w:t>i</w:t>
      </w:r>
      <w:r w:rsidRPr="00602C99">
        <w:rPr>
          <w:rFonts w:ascii="Segoe UI" w:hAnsi="Segoe UI" w:cs="Segoe UI"/>
        </w:rPr>
        <w:t>ce</w:t>
      </w:r>
      <w:r w:rsidRPr="00602C99">
        <w:rPr>
          <w:rFonts w:ascii="Segoe UI" w:hAnsi="Segoe UI" w:cs="Segoe UI"/>
          <w:spacing w:val="-1"/>
        </w:rPr>
        <w:t xml:space="preserve"> </w:t>
      </w:r>
      <w:r w:rsidRPr="00602C99">
        <w:rPr>
          <w:rFonts w:ascii="Segoe UI" w:hAnsi="Segoe UI" w:cs="Segoe UI"/>
        </w:rPr>
        <w:t>del</w:t>
      </w:r>
      <w:r w:rsidRPr="00602C99">
        <w:rPr>
          <w:rFonts w:ascii="Segoe UI" w:hAnsi="Segoe UI" w:cs="Segoe UI"/>
          <w:spacing w:val="-1"/>
        </w:rPr>
        <w:t>i</w:t>
      </w:r>
      <w:r w:rsidRPr="00602C99">
        <w:rPr>
          <w:rFonts w:ascii="Segoe UI" w:hAnsi="Segoe UI" w:cs="Segoe UI"/>
        </w:rPr>
        <w:t>v</w:t>
      </w:r>
      <w:r w:rsidRPr="00602C99">
        <w:rPr>
          <w:rFonts w:ascii="Segoe UI" w:hAnsi="Segoe UI" w:cs="Segoe UI"/>
          <w:spacing w:val="-2"/>
        </w:rPr>
        <w:t>e</w:t>
      </w:r>
      <w:r w:rsidRPr="00602C99">
        <w:rPr>
          <w:rFonts w:ascii="Segoe UI" w:hAnsi="Segoe UI" w:cs="Segoe UI"/>
        </w:rPr>
        <w:t>ry</w:t>
      </w:r>
    </w:p>
    <w:p w:rsidR="006F3F37" w:rsidRPr="00602C99" w:rsidRDefault="006F3F37" w:rsidP="008A0B1B">
      <w:pPr>
        <w:tabs>
          <w:tab w:val="left" w:pos="142"/>
        </w:tabs>
        <w:kinsoku w:val="0"/>
        <w:overflowPunct w:val="0"/>
        <w:spacing w:line="200" w:lineRule="exact"/>
        <w:rPr>
          <w:rFonts w:ascii="Segoe UI" w:hAnsi="Segoe UI" w:cs="Segoe UI"/>
          <w:sz w:val="20"/>
          <w:szCs w:val="20"/>
        </w:rPr>
      </w:pPr>
    </w:p>
    <w:p w:rsidR="006F3F37" w:rsidRPr="00793402" w:rsidRDefault="00793402" w:rsidP="008A0B1B">
      <w:pPr>
        <w:pStyle w:val="Heading3"/>
        <w:ind w:left="0" w:firstLine="0"/>
        <w:rPr>
          <w:rFonts w:ascii="Segoe UI" w:hAnsi="Segoe UI" w:cs="Segoe UI"/>
          <w:b w:val="0"/>
          <w:caps w:val="0"/>
          <w:u w:val="single"/>
        </w:rPr>
      </w:pPr>
      <w:bookmarkStart w:id="37" w:name="_Toc384626120"/>
      <w:bookmarkStart w:id="38" w:name="_Toc385249532"/>
      <w:r>
        <w:rPr>
          <w:rFonts w:ascii="Segoe UI" w:hAnsi="Segoe UI" w:cs="Segoe UI"/>
          <w:b w:val="0"/>
          <w:caps w:val="0"/>
          <w:u w:val="single"/>
        </w:rPr>
        <w:t>Objective 3 - Maximising Value for M</w:t>
      </w:r>
      <w:r w:rsidR="006F3F37" w:rsidRPr="00793402">
        <w:rPr>
          <w:rFonts w:ascii="Segoe UI" w:hAnsi="Segoe UI" w:cs="Segoe UI"/>
          <w:b w:val="0"/>
          <w:caps w:val="0"/>
          <w:u w:val="single"/>
        </w:rPr>
        <w:t>oney</w:t>
      </w:r>
      <w:bookmarkEnd w:id="37"/>
      <w:bookmarkEnd w:id="38"/>
    </w:p>
    <w:p w:rsidR="006F3F37" w:rsidRPr="00602C99" w:rsidRDefault="006F3F37" w:rsidP="008A0B1B">
      <w:pPr>
        <w:pStyle w:val="BodyText"/>
        <w:ind w:left="284"/>
        <w:rPr>
          <w:rFonts w:ascii="Segoe UI" w:hAnsi="Segoe UI" w:cs="Segoe UI"/>
        </w:rPr>
      </w:pPr>
      <w:r w:rsidRPr="00602C99">
        <w:rPr>
          <w:rFonts w:ascii="Segoe UI" w:hAnsi="Segoe UI" w:cs="Segoe UI"/>
        </w:rPr>
        <w:t>By</w:t>
      </w:r>
      <w:r w:rsidRPr="00602C99">
        <w:rPr>
          <w:rFonts w:ascii="Segoe UI" w:hAnsi="Segoe UI" w:cs="Segoe UI"/>
          <w:spacing w:val="12"/>
        </w:rPr>
        <w:t xml:space="preserve"> </w:t>
      </w:r>
      <w:r w:rsidRPr="00602C99">
        <w:rPr>
          <w:rFonts w:ascii="Segoe UI" w:hAnsi="Segoe UI" w:cs="Segoe UI"/>
        </w:rPr>
        <w:t>ta</w:t>
      </w:r>
      <w:r w:rsidRPr="00602C99">
        <w:rPr>
          <w:rFonts w:ascii="Segoe UI" w:hAnsi="Segoe UI" w:cs="Segoe UI"/>
          <w:spacing w:val="-2"/>
        </w:rPr>
        <w:t>k</w:t>
      </w:r>
      <w:r w:rsidRPr="00602C99">
        <w:rPr>
          <w:rFonts w:ascii="Segoe UI" w:hAnsi="Segoe UI" w:cs="Segoe UI"/>
        </w:rPr>
        <w:t>ing</w:t>
      </w:r>
      <w:r w:rsidRPr="00602C99">
        <w:rPr>
          <w:rFonts w:ascii="Segoe UI" w:hAnsi="Segoe UI" w:cs="Segoe UI"/>
          <w:spacing w:val="11"/>
        </w:rPr>
        <w:t xml:space="preserve"> </w:t>
      </w:r>
      <w:r w:rsidRPr="00602C99">
        <w:rPr>
          <w:rFonts w:ascii="Segoe UI" w:hAnsi="Segoe UI" w:cs="Segoe UI"/>
        </w:rPr>
        <w:t>account</w:t>
      </w:r>
      <w:r w:rsidRPr="00602C99">
        <w:rPr>
          <w:rFonts w:ascii="Segoe UI" w:hAnsi="Segoe UI" w:cs="Segoe UI"/>
          <w:spacing w:val="12"/>
        </w:rPr>
        <w:t xml:space="preserve"> </w:t>
      </w:r>
      <w:r w:rsidRPr="00602C99">
        <w:rPr>
          <w:rFonts w:ascii="Segoe UI" w:hAnsi="Segoe UI" w:cs="Segoe UI"/>
        </w:rPr>
        <w:t>of</w:t>
      </w:r>
      <w:r w:rsidRPr="00602C99">
        <w:rPr>
          <w:rFonts w:ascii="Segoe UI" w:hAnsi="Segoe UI" w:cs="Segoe UI"/>
          <w:spacing w:val="12"/>
        </w:rPr>
        <w:t xml:space="preserve"> </w:t>
      </w:r>
      <w:r w:rsidRPr="00602C99">
        <w:rPr>
          <w:rFonts w:ascii="Segoe UI" w:hAnsi="Segoe UI" w:cs="Segoe UI"/>
        </w:rPr>
        <w:t>the</w:t>
      </w:r>
      <w:r w:rsidRPr="00602C99">
        <w:rPr>
          <w:rFonts w:ascii="Segoe UI" w:hAnsi="Segoe UI" w:cs="Segoe UI"/>
          <w:spacing w:val="11"/>
        </w:rPr>
        <w:t xml:space="preserve"> </w:t>
      </w:r>
      <w:r w:rsidRPr="00602C99">
        <w:rPr>
          <w:rFonts w:ascii="Segoe UI" w:hAnsi="Segoe UI" w:cs="Segoe UI"/>
        </w:rPr>
        <w:t>full</w:t>
      </w:r>
      <w:r w:rsidRPr="00602C99">
        <w:rPr>
          <w:rFonts w:ascii="Segoe UI" w:hAnsi="Segoe UI" w:cs="Segoe UI"/>
          <w:spacing w:val="12"/>
        </w:rPr>
        <w:t xml:space="preserve"> </w:t>
      </w:r>
      <w:r w:rsidR="0075570A">
        <w:rPr>
          <w:rFonts w:ascii="Segoe UI" w:hAnsi="Segoe UI" w:cs="Segoe UI"/>
          <w:spacing w:val="12"/>
        </w:rPr>
        <w:t xml:space="preserve">commercial </w:t>
      </w:r>
      <w:r w:rsidRPr="00602C99">
        <w:rPr>
          <w:rFonts w:ascii="Segoe UI" w:hAnsi="Segoe UI" w:cs="Segoe UI"/>
        </w:rPr>
        <w:t>cos</w:t>
      </w:r>
      <w:r w:rsidRPr="00602C99">
        <w:rPr>
          <w:rFonts w:ascii="Segoe UI" w:hAnsi="Segoe UI" w:cs="Segoe UI"/>
          <w:spacing w:val="-2"/>
        </w:rPr>
        <w:t>t</w:t>
      </w:r>
      <w:r w:rsidRPr="00602C99">
        <w:rPr>
          <w:rFonts w:ascii="Segoe UI" w:hAnsi="Segoe UI" w:cs="Segoe UI"/>
        </w:rPr>
        <w:t>s</w:t>
      </w:r>
      <w:r w:rsidRPr="00602C99">
        <w:rPr>
          <w:rFonts w:ascii="Segoe UI" w:hAnsi="Segoe UI" w:cs="Segoe UI"/>
          <w:spacing w:val="11"/>
        </w:rPr>
        <w:t xml:space="preserve"> </w:t>
      </w:r>
      <w:r w:rsidRPr="00602C99">
        <w:rPr>
          <w:rFonts w:ascii="Segoe UI" w:hAnsi="Segoe UI" w:cs="Segoe UI"/>
        </w:rPr>
        <w:t>of</w:t>
      </w:r>
      <w:r w:rsidRPr="00602C99">
        <w:rPr>
          <w:rFonts w:ascii="Segoe UI" w:hAnsi="Segoe UI" w:cs="Segoe UI"/>
          <w:spacing w:val="11"/>
        </w:rPr>
        <w:t xml:space="preserve"> </w:t>
      </w:r>
      <w:r w:rsidRPr="00602C99">
        <w:rPr>
          <w:rFonts w:ascii="Segoe UI" w:hAnsi="Segoe UI" w:cs="Segoe UI"/>
        </w:rPr>
        <w:t>a</w:t>
      </w:r>
      <w:r w:rsidRPr="00602C99">
        <w:rPr>
          <w:rFonts w:ascii="Segoe UI" w:hAnsi="Segoe UI" w:cs="Segoe UI"/>
          <w:spacing w:val="1"/>
        </w:rPr>
        <w:t>c</w:t>
      </w:r>
      <w:r w:rsidRPr="00602C99">
        <w:rPr>
          <w:rFonts w:ascii="Segoe UI" w:hAnsi="Segoe UI" w:cs="Segoe UI"/>
        </w:rPr>
        <w:t>quiring,</w:t>
      </w:r>
      <w:r w:rsidRPr="00602C99">
        <w:rPr>
          <w:rFonts w:ascii="Segoe UI" w:hAnsi="Segoe UI" w:cs="Segoe UI"/>
          <w:spacing w:val="12"/>
        </w:rPr>
        <w:t xml:space="preserve"> </w:t>
      </w:r>
      <w:r w:rsidRPr="00602C99">
        <w:rPr>
          <w:rFonts w:ascii="Segoe UI" w:hAnsi="Segoe UI" w:cs="Segoe UI"/>
          <w:spacing w:val="-2"/>
        </w:rPr>
        <w:t>h</w:t>
      </w:r>
      <w:r w:rsidRPr="00602C99">
        <w:rPr>
          <w:rFonts w:ascii="Segoe UI" w:hAnsi="Segoe UI" w:cs="Segoe UI"/>
        </w:rPr>
        <w:t>olding,</w:t>
      </w:r>
      <w:r w:rsidRPr="00602C99">
        <w:rPr>
          <w:rFonts w:ascii="Segoe UI" w:hAnsi="Segoe UI" w:cs="Segoe UI"/>
          <w:spacing w:val="12"/>
        </w:rPr>
        <w:t xml:space="preserve"> </w:t>
      </w:r>
      <w:r w:rsidRPr="00602C99">
        <w:rPr>
          <w:rFonts w:ascii="Segoe UI" w:hAnsi="Segoe UI" w:cs="Segoe UI"/>
        </w:rPr>
        <w:t>using</w:t>
      </w:r>
      <w:r w:rsidRPr="00602C99">
        <w:rPr>
          <w:rFonts w:ascii="Segoe UI" w:hAnsi="Segoe UI" w:cs="Segoe UI"/>
          <w:spacing w:val="11"/>
        </w:rPr>
        <w:t xml:space="preserve"> </w:t>
      </w:r>
      <w:r w:rsidRPr="00602C99">
        <w:rPr>
          <w:rFonts w:ascii="Segoe UI" w:hAnsi="Segoe UI" w:cs="Segoe UI"/>
        </w:rPr>
        <w:t>and</w:t>
      </w:r>
      <w:r w:rsidRPr="00602C99">
        <w:rPr>
          <w:rFonts w:ascii="Segoe UI" w:hAnsi="Segoe UI" w:cs="Segoe UI"/>
          <w:spacing w:val="12"/>
        </w:rPr>
        <w:t xml:space="preserve"> </w:t>
      </w:r>
      <w:r w:rsidRPr="00602C99">
        <w:rPr>
          <w:rFonts w:ascii="Segoe UI" w:hAnsi="Segoe UI" w:cs="Segoe UI"/>
        </w:rPr>
        <w:t>disposi</w:t>
      </w:r>
      <w:r w:rsidRPr="00602C99">
        <w:rPr>
          <w:rFonts w:ascii="Segoe UI" w:hAnsi="Segoe UI" w:cs="Segoe UI"/>
          <w:spacing w:val="-2"/>
        </w:rPr>
        <w:t>n</w:t>
      </w:r>
      <w:r w:rsidRPr="00602C99">
        <w:rPr>
          <w:rFonts w:ascii="Segoe UI" w:hAnsi="Segoe UI" w:cs="Segoe UI"/>
        </w:rPr>
        <w:t>g</w:t>
      </w:r>
      <w:r w:rsidRPr="00602C99">
        <w:rPr>
          <w:rFonts w:ascii="Segoe UI" w:hAnsi="Segoe UI" w:cs="Segoe UI"/>
          <w:spacing w:val="11"/>
        </w:rPr>
        <w:t xml:space="preserve"> </w:t>
      </w:r>
      <w:r w:rsidRPr="00602C99">
        <w:rPr>
          <w:rFonts w:ascii="Segoe UI" w:hAnsi="Segoe UI" w:cs="Segoe UI"/>
        </w:rPr>
        <w:t>of assets throughout their life cycles</w:t>
      </w:r>
    </w:p>
    <w:p w:rsidR="006F3F37" w:rsidRPr="00602C99" w:rsidRDefault="006F3F37" w:rsidP="008A0B1B">
      <w:pPr>
        <w:pStyle w:val="BodyText"/>
        <w:ind w:left="284"/>
        <w:rPr>
          <w:rFonts w:ascii="Segoe UI" w:hAnsi="Segoe UI" w:cs="Segoe UI"/>
        </w:rPr>
      </w:pPr>
    </w:p>
    <w:p w:rsidR="006F3F37" w:rsidRPr="00602C99" w:rsidRDefault="006F3F37" w:rsidP="008A0B1B">
      <w:pPr>
        <w:pStyle w:val="BodyText"/>
        <w:ind w:left="284"/>
        <w:rPr>
          <w:rFonts w:ascii="Segoe UI" w:hAnsi="Segoe UI" w:cs="Segoe UI"/>
        </w:rPr>
      </w:pPr>
      <w:r w:rsidRPr="00602C99">
        <w:rPr>
          <w:rFonts w:ascii="Segoe UI" w:hAnsi="Segoe UI" w:cs="Segoe UI"/>
          <w:spacing w:val="-1"/>
        </w:rPr>
        <w:t>Throug</w:t>
      </w:r>
      <w:r w:rsidRPr="00602C99">
        <w:rPr>
          <w:rFonts w:ascii="Segoe UI" w:hAnsi="Segoe UI" w:cs="Segoe UI"/>
        </w:rPr>
        <w:t>h</w:t>
      </w:r>
      <w:r w:rsidRPr="00602C99">
        <w:rPr>
          <w:rFonts w:ascii="Segoe UI" w:hAnsi="Segoe UI" w:cs="Segoe UI"/>
          <w:spacing w:val="-1"/>
        </w:rPr>
        <w:t xml:space="preserve"> </w:t>
      </w:r>
      <w:r w:rsidR="0075570A">
        <w:rPr>
          <w:rFonts w:ascii="Segoe UI" w:hAnsi="Segoe UI" w:cs="Segoe UI"/>
          <w:spacing w:val="-1"/>
        </w:rPr>
        <w:t>commercial</w:t>
      </w:r>
      <w:r w:rsidRPr="00602C99">
        <w:rPr>
          <w:rFonts w:ascii="Segoe UI" w:hAnsi="Segoe UI" w:cs="Segoe UI"/>
          <w:spacing w:val="-1"/>
        </w:rPr>
        <w:t xml:space="preserve"> part</w:t>
      </w:r>
      <w:r w:rsidRPr="00602C99">
        <w:rPr>
          <w:rFonts w:ascii="Segoe UI" w:hAnsi="Segoe UI" w:cs="Segoe UI"/>
          <w:spacing w:val="-2"/>
        </w:rPr>
        <w:t>n</w:t>
      </w:r>
      <w:r w:rsidRPr="00602C99">
        <w:rPr>
          <w:rFonts w:ascii="Segoe UI" w:hAnsi="Segoe UI" w:cs="Segoe UI"/>
          <w:spacing w:val="-1"/>
        </w:rPr>
        <w:t>ershi</w:t>
      </w:r>
      <w:r w:rsidRPr="00602C99">
        <w:rPr>
          <w:rFonts w:ascii="Segoe UI" w:hAnsi="Segoe UI" w:cs="Segoe UI"/>
          <w:spacing w:val="-2"/>
        </w:rPr>
        <w:t>p</w:t>
      </w:r>
      <w:r w:rsidRPr="00602C99">
        <w:rPr>
          <w:rFonts w:ascii="Segoe UI" w:hAnsi="Segoe UI" w:cs="Segoe UI"/>
        </w:rPr>
        <w:t xml:space="preserve">s </w:t>
      </w:r>
      <w:r w:rsidRPr="00602C99">
        <w:rPr>
          <w:rFonts w:ascii="Segoe UI" w:hAnsi="Segoe UI" w:cs="Segoe UI"/>
          <w:spacing w:val="-1"/>
        </w:rPr>
        <w:t>wit</w:t>
      </w:r>
      <w:r w:rsidRPr="00602C99">
        <w:rPr>
          <w:rFonts w:ascii="Segoe UI" w:hAnsi="Segoe UI" w:cs="Segoe UI"/>
        </w:rPr>
        <w:t>h</w:t>
      </w:r>
      <w:r w:rsidRPr="00602C99">
        <w:rPr>
          <w:rFonts w:ascii="Segoe UI" w:hAnsi="Segoe UI" w:cs="Segoe UI"/>
          <w:spacing w:val="1"/>
        </w:rPr>
        <w:t xml:space="preserve"> </w:t>
      </w:r>
      <w:r w:rsidRPr="00602C99">
        <w:rPr>
          <w:rFonts w:ascii="Segoe UI" w:hAnsi="Segoe UI" w:cs="Segoe UI"/>
          <w:spacing w:val="-2"/>
        </w:rPr>
        <w:t>t</w:t>
      </w:r>
      <w:r w:rsidRPr="00602C99">
        <w:rPr>
          <w:rFonts w:ascii="Segoe UI" w:hAnsi="Segoe UI" w:cs="Segoe UI"/>
          <w:spacing w:val="-1"/>
        </w:rPr>
        <w:t>h</w:t>
      </w:r>
      <w:r w:rsidRPr="00602C99">
        <w:rPr>
          <w:rFonts w:ascii="Segoe UI" w:hAnsi="Segoe UI" w:cs="Segoe UI"/>
        </w:rPr>
        <w:t>e</w:t>
      </w:r>
      <w:r w:rsidRPr="00602C99">
        <w:rPr>
          <w:rFonts w:ascii="Segoe UI" w:hAnsi="Segoe UI" w:cs="Segoe UI"/>
          <w:spacing w:val="-1"/>
        </w:rPr>
        <w:t xml:space="preserve"> </w:t>
      </w:r>
      <w:r w:rsidRPr="00602C99">
        <w:rPr>
          <w:rFonts w:ascii="Segoe UI" w:hAnsi="Segoe UI" w:cs="Segoe UI"/>
        </w:rPr>
        <w:t>priva</w:t>
      </w:r>
      <w:r w:rsidRPr="00602C99">
        <w:rPr>
          <w:rFonts w:ascii="Segoe UI" w:hAnsi="Segoe UI" w:cs="Segoe UI"/>
          <w:spacing w:val="-2"/>
        </w:rPr>
        <w:t>t</w:t>
      </w:r>
      <w:r w:rsidRPr="00602C99">
        <w:rPr>
          <w:rFonts w:ascii="Segoe UI" w:hAnsi="Segoe UI" w:cs="Segoe UI"/>
        </w:rPr>
        <w:t>e</w:t>
      </w:r>
      <w:r w:rsidRPr="00602C99">
        <w:rPr>
          <w:rFonts w:ascii="Segoe UI" w:hAnsi="Segoe UI" w:cs="Segoe UI"/>
          <w:spacing w:val="-1"/>
        </w:rPr>
        <w:t xml:space="preserve"> </w:t>
      </w:r>
      <w:r w:rsidRPr="00602C99">
        <w:rPr>
          <w:rFonts w:ascii="Segoe UI" w:hAnsi="Segoe UI" w:cs="Segoe UI"/>
        </w:rPr>
        <w:t>s</w:t>
      </w:r>
      <w:r w:rsidRPr="00602C99">
        <w:rPr>
          <w:rFonts w:ascii="Segoe UI" w:hAnsi="Segoe UI" w:cs="Segoe UI"/>
          <w:spacing w:val="-2"/>
        </w:rPr>
        <w:t>e</w:t>
      </w:r>
      <w:r w:rsidRPr="00602C99">
        <w:rPr>
          <w:rFonts w:ascii="Segoe UI" w:hAnsi="Segoe UI" w:cs="Segoe UI"/>
        </w:rPr>
        <w:t>ctor/partner</w:t>
      </w:r>
      <w:r w:rsidRPr="00602C99">
        <w:rPr>
          <w:rFonts w:ascii="Segoe UI" w:hAnsi="Segoe UI" w:cs="Segoe UI"/>
          <w:spacing w:val="-2"/>
        </w:rPr>
        <w:t xml:space="preserve"> </w:t>
      </w:r>
      <w:r w:rsidRPr="00602C99">
        <w:rPr>
          <w:rFonts w:ascii="Segoe UI" w:hAnsi="Segoe UI" w:cs="Segoe UI"/>
        </w:rPr>
        <w:t>agencies</w:t>
      </w:r>
    </w:p>
    <w:p w:rsidR="006F3F37" w:rsidRPr="00602C99" w:rsidRDefault="006F3F37" w:rsidP="008A0B1B">
      <w:pPr>
        <w:tabs>
          <w:tab w:val="left" w:pos="142"/>
        </w:tabs>
        <w:kinsoku w:val="0"/>
        <w:overflowPunct w:val="0"/>
        <w:spacing w:before="9" w:line="120" w:lineRule="exact"/>
        <w:ind w:left="284"/>
        <w:rPr>
          <w:rFonts w:ascii="Segoe UI" w:hAnsi="Segoe UI" w:cs="Segoe UI"/>
          <w:sz w:val="12"/>
          <w:szCs w:val="12"/>
        </w:rPr>
      </w:pPr>
    </w:p>
    <w:p w:rsidR="006F3F37" w:rsidRPr="00793402" w:rsidRDefault="006F3F37" w:rsidP="008A0B1B">
      <w:pPr>
        <w:pStyle w:val="Heading3"/>
        <w:ind w:left="0" w:firstLine="0"/>
        <w:rPr>
          <w:rFonts w:ascii="Segoe UI" w:hAnsi="Segoe UI" w:cs="Segoe UI"/>
          <w:b w:val="0"/>
          <w:bCs/>
          <w:caps w:val="0"/>
          <w:u w:val="single"/>
        </w:rPr>
      </w:pPr>
      <w:bookmarkStart w:id="39" w:name="_Toc384626121"/>
      <w:bookmarkStart w:id="40" w:name="_Toc385249533"/>
      <w:r w:rsidRPr="00793402">
        <w:rPr>
          <w:rFonts w:ascii="Segoe UI" w:hAnsi="Segoe UI" w:cs="Segoe UI"/>
          <w:b w:val="0"/>
          <w:caps w:val="0"/>
          <w:u w:val="single"/>
        </w:rPr>
        <w:t>Objective 4 - Contri</w:t>
      </w:r>
      <w:r w:rsidRPr="00793402">
        <w:rPr>
          <w:rFonts w:ascii="Segoe UI" w:hAnsi="Segoe UI" w:cs="Segoe UI"/>
          <w:b w:val="0"/>
          <w:caps w:val="0"/>
          <w:spacing w:val="-2"/>
          <w:u w:val="single"/>
        </w:rPr>
        <w:t>b</w:t>
      </w:r>
      <w:r w:rsidR="00793402">
        <w:rPr>
          <w:rFonts w:ascii="Segoe UI" w:hAnsi="Segoe UI" w:cs="Segoe UI"/>
          <w:b w:val="0"/>
          <w:caps w:val="0"/>
          <w:u w:val="single"/>
        </w:rPr>
        <w:t>uting to Economic G</w:t>
      </w:r>
      <w:r w:rsidRPr="00793402">
        <w:rPr>
          <w:rFonts w:ascii="Segoe UI" w:hAnsi="Segoe UI" w:cs="Segoe UI"/>
          <w:b w:val="0"/>
          <w:caps w:val="0"/>
          <w:u w:val="single"/>
        </w:rPr>
        <w:t>rowth</w:t>
      </w:r>
      <w:bookmarkEnd w:id="39"/>
      <w:bookmarkEnd w:id="40"/>
    </w:p>
    <w:p w:rsidR="006F3F37" w:rsidRPr="00602C99" w:rsidRDefault="006F3F37" w:rsidP="008A0B1B">
      <w:pPr>
        <w:pStyle w:val="BodyText"/>
        <w:ind w:left="284"/>
        <w:rPr>
          <w:rFonts w:ascii="Segoe UI" w:hAnsi="Segoe UI" w:cs="Segoe UI"/>
        </w:rPr>
      </w:pPr>
      <w:r w:rsidRPr="00602C99">
        <w:rPr>
          <w:rFonts w:ascii="Segoe UI" w:hAnsi="Segoe UI" w:cs="Segoe UI"/>
        </w:rPr>
        <w:t>Through</w:t>
      </w:r>
      <w:r w:rsidRPr="00602C99">
        <w:rPr>
          <w:rFonts w:ascii="Segoe UI" w:hAnsi="Segoe UI" w:cs="Segoe UI"/>
          <w:spacing w:val="17"/>
        </w:rPr>
        <w:t xml:space="preserve"> </w:t>
      </w:r>
      <w:r w:rsidRPr="00602C99">
        <w:rPr>
          <w:rFonts w:ascii="Segoe UI" w:hAnsi="Segoe UI" w:cs="Segoe UI"/>
        </w:rPr>
        <w:t>meeting</w:t>
      </w:r>
      <w:r w:rsidRPr="00602C99">
        <w:rPr>
          <w:rFonts w:ascii="Segoe UI" w:hAnsi="Segoe UI" w:cs="Segoe UI"/>
          <w:spacing w:val="18"/>
        </w:rPr>
        <w:t xml:space="preserve"> </w:t>
      </w:r>
      <w:r w:rsidRPr="00602C99">
        <w:rPr>
          <w:rFonts w:ascii="Segoe UI" w:hAnsi="Segoe UI" w:cs="Segoe UI"/>
        </w:rPr>
        <w:t>service</w:t>
      </w:r>
      <w:r w:rsidRPr="00602C99">
        <w:rPr>
          <w:rFonts w:ascii="Segoe UI" w:hAnsi="Segoe UI" w:cs="Segoe UI"/>
          <w:spacing w:val="17"/>
        </w:rPr>
        <w:t xml:space="preserve"> </w:t>
      </w:r>
      <w:r w:rsidRPr="00602C99">
        <w:rPr>
          <w:rFonts w:ascii="Segoe UI" w:hAnsi="Segoe UI" w:cs="Segoe UI"/>
        </w:rPr>
        <w:t>delivery</w:t>
      </w:r>
      <w:r w:rsidRPr="00602C99">
        <w:rPr>
          <w:rFonts w:ascii="Segoe UI" w:hAnsi="Segoe UI" w:cs="Segoe UI"/>
          <w:spacing w:val="18"/>
        </w:rPr>
        <w:t xml:space="preserve"> </w:t>
      </w:r>
      <w:r w:rsidRPr="00602C99">
        <w:rPr>
          <w:rFonts w:ascii="Segoe UI" w:hAnsi="Segoe UI" w:cs="Segoe UI"/>
        </w:rPr>
        <w:t>demands</w:t>
      </w:r>
      <w:r w:rsidRPr="00602C99">
        <w:rPr>
          <w:rFonts w:ascii="Segoe UI" w:hAnsi="Segoe UI" w:cs="Segoe UI"/>
          <w:spacing w:val="19"/>
        </w:rPr>
        <w:t xml:space="preserve"> </w:t>
      </w:r>
      <w:r w:rsidRPr="00602C99">
        <w:rPr>
          <w:rFonts w:ascii="Segoe UI" w:hAnsi="Segoe UI" w:cs="Segoe UI"/>
        </w:rPr>
        <w:t>by</w:t>
      </w:r>
      <w:r w:rsidRPr="00602C99">
        <w:rPr>
          <w:rFonts w:ascii="Segoe UI" w:hAnsi="Segoe UI" w:cs="Segoe UI"/>
          <w:spacing w:val="18"/>
        </w:rPr>
        <w:t xml:space="preserve"> </w:t>
      </w:r>
      <w:r w:rsidRPr="00602C99">
        <w:rPr>
          <w:rFonts w:ascii="Segoe UI" w:hAnsi="Segoe UI" w:cs="Segoe UI"/>
        </w:rPr>
        <w:t>providing</w:t>
      </w:r>
      <w:r w:rsidRPr="00602C99">
        <w:rPr>
          <w:rFonts w:ascii="Segoe UI" w:hAnsi="Segoe UI" w:cs="Segoe UI"/>
          <w:spacing w:val="18"/>
        </w:rPr>
        <w:t xml:space="preserve"> </w:t>
      </w:r>
      <w:r w:rsidRPr="00602C99">
        <w:rPr>
          <w:rFonts w:ascii="Segoe UI" w:hAnsi="Segoe UI" w:cs="Segoe UI"/>
        </w:rPr>
        <w:t>the</w:t>
      </w:r>
      <w:r w:rsidRPr="00602C99">
        <w:rPr>
          <w:rFonts w:ascii="Segoe UI" w:hAnsi="Segoe UI" w:cs="Segoe UI"/>
          <w:spacing w:val="18"/>
        </w:rPr>
        <w:t xml:space="preserve"> </w:t>
      </w:r>
      <w:r w:rsidRPr="00602C99">
        <w:rPr>
          <w:rFonts w:ascii="Segoe UI" w:hAnsi="Segoe UI" w:cs="Segoe UI"/>
        </w:rPr>
        <w:t>rig</w:t>
      </w:r>
      <w:r w:rsidRPr="00602C99">
        <w:rPr>
          <w:rFonts w:ascii="Segoe UI" w:hAnsi="Segoe UI" w:cs="Segoe UI"/>
          <w:spacing w:val="-2"/>
        </w:rPr>
        <w:t>h</w:t>
      </w:r>
      <w:r w:rsidRPr="00602C99">
        <w:rPr>
          <w:rFonts w:ascii="Segoe UI" w:hAnsi="Segoe UI" w:cs="Segoe UI"/>
        </w:rPr>
        <w:t>t</w:t>
      </w:r>
      <w:r w:rsidRPr="00602C99">
        <w:rPr>
          <w:rFonts w:ascii="Segoe UI" w:hAnsi="Segoe UI" w:cs="Segoe UI"/>
          <w:spacing w:val="18"/>
        </w:rPr>
        <w:t xml:space="preserve"> </w:t>
      </w:r>
      <w:r w:rsidRPr="00602C99">
        <w:rPr>
          <w:rFonts w:ascii="Segoe UI" w:hAnsi="Segoe UI" w:cs="Segoe UI"/>
        </w:rPr>
        <w:t>assets</w:t>
      </w:r>
      <w:r w:rsidRPr="00602C99">
        <w:rPr>
          <w:rFonts w:ascii="Segoe UI" w:hAnsi="Segoe UI" w:cs="Segoe UI"/>
          <w:spacing w:val="17"/>
        </w:rPr>
        <w:t xml:space="preserve"> </w:t>
      </w:r>
      <w:r w:rsidRPr="00602C99">
        <w:rPr>
          <w:rFonts w:ascii="Segoe UI" w:hAnsi="Segoe UI" w:cs="Segoe UI"/>
        </w:rPr>
        <w:t>in</w:t>
      </w:r>
      <w:r w:rsidRPr="00602C99">
        <w:rPr>
          <w:rFonts w:ascii="Segoe UI" w:hAnsi="Segoe UI" w:cs="Segoe UI"/>
          <w:spacing w:val="18"/>
        </w:rPr>
        <w:t xml:space="preserve"> </w:t>
      </w:r>
      <w:r w:rsidRPr="00602C99">
        <w:rPr>
          <w:rFonts w:ascii="Segoe UI" w:hAnsi="Segoe UI" w:cs="Segoe UI"/>
        </w:rPr>
        <w:t>t</w:t>
      </w:r>
      <w:r w:rsidRPr="00602C99">
        <w:rPr>
          <w:rFonts w:ascii="Segoe UI" w:hAnsi="Segoe UI" w:cs="Segoe UI"/>
          <w:spacing w:val="-2"/>
        </w:rPr>
        <w:t>h</w:t>
      </w:r>
      <w:r w:rsidRPr="00602C99">
        <w:rPr>
          <w:rFonts w:ascii="Segoe UI" w:hAnsi="Segoe UI" w:cs="Segoe UI"/>
        </w:rPr>
        <w:t>e right location</w:t>
      </w:r>
      <w:r w:rsidRPr="00602C99">
        <w:rPr>
          <w:rFonts w:ascii="Segoe UI" w:hAnsi="Segoe UI" w:cs="Segoe UI"/>
          <w:spacing w:val="-2"/>
        </w:rPr>
        <w:t xml:space="preserve"> </w:t>
      </w:r>
      <w:r w:rsidRPr="00602C99">
        <w:rPr>
          <w:rFonts w:ascii="Segoe UI" w:hAnsi="Segoe UI" w:cs="Segoe UI"/>
        </w:rPr>
        <w:t>in the right amounts</w:t>
      </w:r>
    </w:p>
    <w:p w:rsidR="006F3F37" w:rsidRPr="00602C99" w:rsidRDefault="006F3F37" w:rsidP="008A0B1B">
      <w:pPr>
        <w:pStyle w:val="BodyText"/>
        <w:ind w:left="284"/>
        <w:rPr>
          <w:rFonts w:ascii="Segoe UI" w:hAnsi="Segoe UI" w:cs="Segoe UI"/>
        </w:rPr>
      </w:pPr>
    </w:p>
    <w:p w:rsidR="006F3F37" w:rsidRPr="00602C99" w:rsidRDefault="006F3F37" w:rsidP="008A0B1B">
      <w:pPr>
        <w:pStyle w:val="BodyText"/>
        <w:ind w:left="284"/>
        <w:rPr>
          <w:rFonts w:ascii="Segoe UI" w:hAnsi="Segoe UI" w:cs="Segoe UI"/>
        </w:rPr>
      </w:pPr>
      <w:r w:rsidRPr="00602C99">
        <w:rPr>
          <w:rFonts w:ascii="Segoe UI" w:hAnsi="Segoe UI" w:cs="Segoe UI"/>
        </w:rPr>
        <w:t xml:space="preserve">To </w:t>
      </w:r>
      <w:r w:rsidR="0075570A">
        <w:rPr>
          <w:rFonts w:ascii="Segoe UI" w:hAnsi="Segoe UI" w:cs="Segoe UI"/>
        </w:rPr>
        <w:t>establ</w:t>
      </w:r>
      <w:r w:rsidR="00505819">
        <w:rPr>
          <w:rFonts w:ascii="Segoe UI" w:hAnsi="Segoe UI" w:cs="Segoe UI"/>
        </w:rPr>
        <w:t>ish commercial criteria for all</w:t>
      </w:r>
      <w:r w:rsidRPr="00602C99">
        <w:rPr>
          <w:rFonts w:ascii="Segoe UI" w:hAnsi="Segoe UI" w:cs="Segoe UI"/>
        </w:rPr>
        <w:t xml:space="preserve"> asset</w:t>
      </w:r>
      <w:r w:rsidRPr="00602C99">
        <w:rPr>
          <w:rFonts w:ascii="Segoe UI" w:hAnsi="Segoe UI" w:cs="Segoe UI"/>
          <w:spacing w:val="9"/>
        </w:rPr>
        <w:t xml:space="preserve"> </w:t>
      </w:r>
      <w:r w:rsidRPr="00602C99">
        <w:rPr>
          <w:rFonts w:ascii="Segoe UI" w:hAnsi="Segoe UI" w:cs="Segoe UI"/>
        </w:rPr>
        <w:t>im</w:t>
      </w:r>
      <w:r w:rsidRPr="00602C99">
        <w:rPr>
          <w:rFonts w:ascii="Segoe UI" w:hAnsi="Segoe UI" w:cs="Segoe UI"/>
          <w:spacing w:val="-2"/>
        </w:rPr>
        <w:t>p</w:t>
      </w:r>
      <w:r w:rsidRPr="00602C99">
        <w:rPr>
          <w:rFonts w:ascii="Segoe UI" w:hAnsi="Segoe UI" w:cs="Segoe UI"/>
        </w:rPr>
        <w:t>rov</w:t>
      </w:r>
      <w:r w:rsidRPr="00602C99">
        <w:rPr>
          <w:rFonts w:ascii="Segoe UI" w:hAnsi="Segoe UI" w:cs="Segoe UI"/>
          <w:spacing w:val="-2"/>
        </w:rPr>
        <w:t>e</w:t>
      </w:r>
      <w:r w:rsidRPr="00602C99">
        <w:rPr>
          <w:rFonts w:ascii="Segoe UI" w:hAnsi="Segoe UI" w:cs="Segoe UI"/>
        </w:rPr>
        <w:t xml:space="preserve">ments </w:t>
      </w:r>
      <w:r w:rsidR="0075570A">
        <w:rPr>
          <w:rFonts w:ascii="Segoe UI" w:hAnsi="Segoe UI" w:cs="Segoe UI"/>
        </w:rPr>
        <w:t>to ensure efficient service delivery to</w:t>
      </w:r>
      <w:r w:rsidRPr="00602C99">
        <w:rPr>
          <w:rFonts w:ascii="Segoe UI" w:hAnsi="Segoe UI" w:cs="Segoe UI"/>
          <w:spacing w:val="8"/>
        </w:rPr>
        <w:t xml:space="preserve"> </w:t>
      </w:r>
      <w:r w:rsidRPr="00602C99">
        <w:rPr>
          <w:rFonts w:ascii="Segoe UI" w:hAnsi="Segoe UI" w:cs="Segoe UI"/>
          <w:spacing w:val="-2"/>
        </w:rPr>
        <w:t>t</w:t>
      </w:r>
      <w:r w:rsidRPr="00602C99">
        <w:rPr>
          <w:rFonts w:ascii="Segoe UI" w:hAnsi="Segoe UI" w:cs="Segoe UI"/>
        </w:rPr>
        <w:t xml:space="preserve">he residents of the </w:t>
      </w:r>
      <w:r w:rsidR="00505819">
        <w:rPr>
          <w:rFonts w:ascii="Segoe UI" w:hAnsi="Segoe UI" w:cs="Segoe UI"/>
        </w:rPr>
        <w:t>Shire</w:t>
      </w:r>
    </w:p>
    <w:p w:rsidR="006F3F37" w:rsidRPr="00602C99" w:rsidRDefault="006F3F37" w:rsidP="008A0B1B">
      <w:pPr>
        <w:tabs>
          <w:tab w:val="left" w:pos="142"/>
        </w:tabs>
        <w:kinsoku w:val="0"/>
        <w:overflowPunct w:val="0"/>
        <w:spacing w:before="10" w:line="120" w:lineRule="exact"/>
        <w:rPr>
          <w:rFonts w:ascii="Segoe UI" w:hAnsi="Segoe UI" w:cs="Segoe UI"/>
          <w:sz w:val="12"/>
          <w:szCs w:val="12"/>
        </w:rPr>
      </w:pPr>
    </w:p>
    <w:p w:rsidR="006F3F37" w:rsidRPr="00793402" w:rsidRDefault="006F3F37" w:rsidP="008A0B1B">
      <w:pPr>
        <w:pStyle w:val="Heading3"/>
        <w:ind w:left="0" w:firstLine="0"/>
        <w:rPr>
          <w:rFonts w:ascii="Segoe UI" w:hAnsi="Segoe UI" w:cs="Segoe UI"/>
          <w:b w:val="0"/>
          <w:bCs/>
          <w:caps w:val="0"/>
          <w:u w:val="single"/>
        </w:rPr>
      </w:pPr>
      <w:bookmarkStart w:id="41" w:name="_Toc384626122"/>
      <w:bookmarkStart w:id="42" w:name="_Toc385249534"/>
      <w:r w:rsidRPr="00793402">
        <w:rPr>
          <w:rFonts w:ascii="Segoe UI" w:hAnsi="Segoe UI" w:cs="Segoe UI"/>
          <w:b w:val="0"/>
          <w:caps w:val="0"/>
          <w:u w:val="single"/>
        </w:rPr>
        <w:t>Objective 5 - Assig</w:t>
      </w:r>
      <w:r w:rsidRPr="00793402">
        <w:rPr>
          <w:rFonts w:ascii="Segoe UI" w:hAnsi="Segoe UI" w:cs="Segoe UI"/>
          <w:b w:val="0"/>
          <w:caps w:val="0"/>
          <w:spacing w:val="-2"/>
          <w:u w:val="single"/>
        </w:rPr>
        <w:t>n</w:t>
      </w:r>
      <w:r w:rsidR="00793402">
        <w:rPr>
          <w:rFonts w:ascii="Segoe UI" w:hAnsi="Segoe UI" w:cs="Segoe UI"/>
          <w:b w:val="0"/>
          <w:caps w:val="0"/>
          <w:u w:val="single"/>
        </w:rPr>
        <w:t>ing Responsibility and A</w:t>
      </w:r>
      <w:r w:rsidRPr="00793402">
        <w:rPr>
          <w:rFonts w:ascii="Segoe UI" w:hAnsi="Segoe UI" w:cs="Segoe UI"/>
          <w:b w:val="0"/>
          <w:caps w:val="0"/>
          <w:u w:val="single"/>
        </w:rPr>
        <w:t>ccountab</w:t>
      </w:r>
      <w:r w:rsidRPr="00793402">
        <w:rPr>
          <w:rFonts w:ascii="Segoe UI" w:hAnsi="Segoe UI" w:cs="Segoe UI"/>
          <w:b w:val="0"/>
          <w:caps w:val="0"/>
          <w:spacing w:val="1"/>
          <w:u w:val="single"/>
        </w:rPr>
        <w:t>i</w:t>
      </w:r>
      <w:r w:rsidRPr="00793402">
        <w:rPr>
          <w:rFonts w:ascii="Segoe UI" w:hAnsi="Segoe UI" w:cs="Segoe UI"/>
          <w:b w:val="0"/>
          <w:caps w:val="0"/>
          <w:u w:val="single"/>
        </w:rPr>
        <w:t>lity</w:t>
      </w:r>
      <w:bookmarkEnd w:id="41"/>
      <w:bookmarkEnd w:id="42"/>
    </w:p>
    <w:p w:rsidR="006F3F37" w:rsidRPr="00602C99" w:rsidRDefault="006F3F37" w:rsidP="008A0B1B">
      <w:pPr>
        <w:pStyle w:val="BodyText"/>
        <w:ind w:left="284"/>
        <w:rPr>
          <w:rFonts w:ascii="Segoe UI" w:hAnsi="Segoe UI" w:cs="Segoe UI"/>
        </w:rPr>
      </w:pPr>
      <w:r w:rsidRPr="00602C99">
        <w:rPr>
          <w:rFonts w:ascii="Segoe UI" w:hAnsi="Segoe UI" w:cs="Segoe UI"/>
        </w:rPr>
        <w:t>By clearly defini</w:t>
      </w:r>
      <w:r w:rsidRPr="00602C99">
        <w:rPr>
          <w:rFonts w:ascii="Segoe UI" w:hAnsi="Segoe UI" w:cs="Segoe UI"/>
          <w:spacing w:val="-2"/>
        </w:rPr>
        <w:t>n</w:t>
      </w:r>
      <w:r w:rsidRPr="00602C99">
        <w:rPr>
          <w:rFonts w:ascii="Segoe UI" w:hAnsi="Segoe UI" w:cs="Segoe UI"/>
        </w:rPr>
        <w:t xml:space="preserve">g </w:t>
      </w:r>
      <w:r w:rsidR="00D67780">
        <w:rPr>
          <w:rFonts w:ascii="Segoe UI" w:hAnsi="Segoe UI" w:cs="Segoe UI"/>
        </w:rPr>
        <w:t xml:space="preserve">Council’s </w:t>
      </w:r>
      <w:r w:rsidRPr="00602C99">
        <w:rPr>
          <w:rFonts w:ascii="Segoe UI" w:hAnsi="Segoe UI" w:cs="Segoe UI"/>
        </w:rPr>
        <w:t>owner</w:t>
      </w:r>
      <w:r w:rsidRPr="00602C99">
        <w:rPr>
          <w:rFonts w:ascii="Segoe UI" w:hAnsi="Segoe UI" w:cs="Segoe UI"/>
          <w:spacing w:val="1"/>
        </w:rPr>
        <w:t>s</w:t>
      </w:r>
      <w:r w:rsidRPr="00602C99">
        <w:rPr>
          <w:rFonts w:ascii="Segoe UI" w:hAnsi="Segoe UI" w:cs="Segoe UI"/>
        </w:rPr>
        <w:t>hip and control of assets</w:t>
      </w:r>
    </w:p>
    <w:p w:rsidR="006F3F37" w:rsidRPr="00602C99" w:rsidRDefault="006F3F37" w:rsidP="008A0B1B">
      <w:pPr>
        <w:pStyle w:val="BodyText"/>
        <w:ind w:left="284"/>
        <w:rPr>
          <w:rFonts w:ascii="Segoe UI" w:hAnsi="Segoe UI" w:cs="Segoe UI"/>
        </w:rPr>
      </w:pPr>
    </w:p>
    <w:p w:rsidR="006F3F37" w:rsidRPr="00602C99" w:rsidRDefault="006F3F37" w:rsidP="008A0B1B">
      <w:pPr>
        <w:pStyle w:val="BodyText"/>
        <w:ind w:left="284"/>
        <w:rPr>
          <w:rFonts w:ascii="Segoe UI" w:hAnsi="Segoe UI" w:cs="Segoe UI"/>
        </w:rPr>
      </w:pPr>
      <w:r w:rsidRPr="00602C99">
        <w:rPr>
          <w:rFonts w:ascii="Segoe UI" w:hAnsi="Segoe UI" w:cs="Segoe UI"/>
        </w:rPr>
        <w:t>By</w:t>
      </w:r>
      <w:r w:rsidRPr="00602C99">
        <w:rPr>
          <w:rFonts w:ascii="Segoe UI" w:hAnsi="Segoe UI" w:cs="Segoe UI"/>
          <w:spacing w:val="7"/>
        </w:rPr>
        <w:t xml:space="preserve"> </w:t>
      </w:r>
      <w:r w:rsidRPr="00602C99">
        <w:rPr>
          <w:rFonts w:ascii="Segoe UI" w:hAnsi="Segoe UI" w:cs="Segoe UI"/>
        </w:rPr>
        <w:t>deter</w:t>
      </w:r>
      <w:r w:rsidRPr="00602C99">
        <w:rPr>
          <w:rFonts w:ascii="Segoe UI" w:hAnsi="Segoe UI" w:cs="Segoe UI"/>
          <w:spacing w:val="-1"/>
        </w:rPr>
        <w:t>m</w:t>
      </w:r>
      <w:r w:rsidRPr="00602C99">
        <w:rPr>
          <w:rFonts w:ascii="Segoe UI" w:hAnsi="Segoe UI" w:cs="Segoe UI"/>
        </w:rPr>
        <w:t>in</w:t>
      </w:r>
      <w:r w:rsidRPr="00602C99">
        <w:rPr>
          <w:rFonts w:ascii="Segoe UI" w:hAnsi="Segoe UI" w:cs="Segoe UI"/>
          <w:spacing w:val="-1"/>
        </w:rPr>
        <w:t>in</w:t>
      </w:r>
      <w:r w:rsidRPr="00602C99">
        <w:rPr>
          <w:rFonts w:ascii="Segoe UI" w:hAnsi="Segoe UI" w:cs="Segoe UI"/>
        </w:rPr>
        <w:t>g</w:t>
      </w:r>
      <w:r w:rsidRPr="00602C99">
        <w:rPr>
          <w:rFonts w:ascii="Segoe UI" w:hAnsi="Segoe UI" w:cs="Segoe UI"/>
          <w:spacing w:val="7"/>
        </w:rPr>
        <w:t xml:space="preserve"> </w:t>
      </w:r>
      <w:r w:rsidRPr="00602C99">
        <w:rPr>
          <w:rFonts w:ascii="Segoe UI" w:hAnsi="Segoe UI" w:cs="Segoe UI"/>
        </w:rPr>
        <w:t>and</w:t>
      </w:r>
      <w:r w:rsidRPr="00602C99">
        <w:rPr>
          <w:rFonts w:ascii="Segoe UI" w:hAnsi="Segoe UI" w:cs="Segoe UI"/>
          <w:spacing w:val="7"/>
        </w:rPr>
        <w:t xml:space="preserve"> </w:t>
      </w:r>
      <w:r w:rsidRPr="00602C99">
        <w:rPr>
          <w:rFonts w:ascii="Segoe UI" w:hAnsi="Segoe UI" w:cs="Segoe UI"/>
        </w:rPr>
        <w:t>c</w:t>
      </w:r>
      <w:r w:rsidRPr="00602C99">
        <w:rPr>
          <w:rFonts w:ascii="Segoe UI" w:hAnsi="Segoe UI" w:cs="Segoe UI"/>
          <w:spacing w:val="-1"/>
        </w:rPr>
        <w:t>omm</w:t>
      </w:r>
      <w:r w:rsidRPr="00602C99">
        <w:rPr>
          <w:rFonts w:ascii="Segoe UI" w:hAnsi="Segoe UI" w:cs="Segoe UI"/>
        </w:rPr>
        <w:t>unica</w:t>
      </w:r>
      <w:r w:rsidRPr="00602C99">
        <w:rPr>
          <w:rFonts w:ascii="Segoe UI" w:hAnsi="Segoe UI" w:cs="Segoe UI"/>
          <w:spacing w:val="-2"/>
        </w:rPr>
        <w:t>t</w:t>
      </w:r>
      <w:r w:rsidRPr="00602C99">
        <w:rPr>
          <w:rFonts w:ascii="Segoe UI" w:hAnsi="Segoe UI" w:cs="Segoe UI"/>
        </w:rPr>
        <w:t>ing</w:t>
      </w:r>
      <w:r w:rsidRPr="00602C99">
        <w:rPr>
          <w:rFonts w:ascii="Segoe UI" w:hAnsi="Segoe UI" w:cs="Segoe UI"/>
          <w:spacing w:val="7"/>
        </w:rPr>
        <w:t xml:space="preserve"> </w:t>
      </w:r>
      <w:r w:rsidRPr="00602C99">
        <w:rPr>
          <w:rFonts w:ascii="Segoe UI" w:hAnsi="Segoe UI" w:cs="Segoe UI"/>
          <w:spacing w:val="-1"/>
        </w:rPr>
        <w:t>a</w:t>
      </w:r>
      <w:r w:rsidRPr="00602C99">
        <w:rPr>
          <w:rFonts w:ascii="Segoe UI" w:hAnsi="Segoe UI" w:cs="Segoe UI"/>
        </w:rPr>
        <w:t>c</w:t>
      </w:r>
      <w:r w:rsidRPr="00602C99">
        <w:rPr>
          <w:rFonts w:ascii="Segoe UI" w:hAnsi="Segoe UI" w:cs="Segoe UI"/>
          <w:spacing w:val="-1"/>
        </w:rPr>
        <w:t>c</w:t>
      </w:r>
      <w:r w:rsidRPr="00602C99">
        <w:rPr>
          <w:rFonts w:ascii="Segoe UI" w:hAnsi="Segoe UI" w:cs="Segoe UI"/>
        </w:rPr>
        <w:t>ountabi</w:t>
      </w:r>
      <w:r w:rsidRPr="00602C99">
        <w:rPr>
          <w:rFonts w:ascii="Segoe UI" w:hAnsi="Segoe UI" w:cs="Segoe UI"/>
          <w:spacing w:val="-2"/>
        </w:rPr>
        <w:t>l</w:t>
      </w:r>
      <w:r w:rsidRPr="00602C99">
        <w:rPr>
          <w:rFonts w:ascii="Segoe UI" w:hAnsi="Segoe UI" w:cs="Segoe UI"/>
        </w:rPr>
        <w:t>ity</w:t>
      </w:r>
      <w:r w:rsidRPr="00602C99">
        <w:rPr>
          <w:rFonts w:ascii="Segoe UI" w:hAnsi="Segoe UI" w:cs="Segoe UI"/>
          <w:spacing w:val="7"/>
        </w:rPr>
        <w:t xml:space="preserve"> </w:t>
      </w:r>
      <w:r w:rsidRPr="00602C99">
        <w:rPr>
          <w:rFonts w:ascii="Segoe UI" w:hAnsi="Segoe UI" w:cs="Segoe UI"/>
          <w:spacing w:val="-1"/>
        </w:rPr>
        <w:t>an</w:t>
      </w:r>
      <w:r w:rsidRPr="00602C99">
        <w:rPr>
          <w:rFonts w:ascii="Segoe UI" w:hAnsi="Segoe UI" w:cs="Segoe UI"/>
        </w:rPr>
        <w:t>d</w:t>
      </w:r>
      <w:r w:rsidRPr="00602C99">
        <w:rPr>
          <w:rFonts w:ascii="Segoe UI" w:hAnsi="Segoe UI" w:cs="Segoe UI"/>
          <w:spacing w:val="7"/>
        </w:rPr>
        <w:t xml:space="preserve"> </w:t>
      </w:r>
      <w:r w:rsidR="00D67780">
        <w:rPr>
          <w:rFonts w:ascii="Segoe UI" w:hAnsi="Segoe UI" w:cs="Segoe UI"/>
          <w:spacing w:val="7"/>
        </w:rPr>
        <w:t>commercial</w:t>
      </w:r>
      <w:r w:rsidRPr="00602C99">
        <w:rPr>
          <w:rFonts w:ascii="Segoe UI" w:hAnsi="Segoe UI" w:cs="Segoe UI"/>
          <w:spacing w:val="5"/>
        </w:rPr>
        <w:t xml:space="preserve"> </w:t>
      </w:r>
      <w:r w:rsidRPr="00602C99">
        <w:rPr>
          <w:rFonts w:ascii="Segoe UI" w:hAnsi="Segoe UI" w:cs="Segoe UI"/>
        </w:rPr>
        <w:t>res</w:t>
      </w:r>
      <w:r w:rsidRPr="00602C99">
        <w:rPr>
          <w:rFonts w:ascii="Segoe UI" w:hAnsi="Segoe UI" w:cs="Segoe UI"/>
          <w:spacing w:val="-2"/>
        </w:rPr>
        <w:t>p</w:t>
      </w:r>
      <w:r w:rsidRPr="00602C99">
        <w:rPr>
          <w:rFonts w:ascii="Segoe UI" w:hAnsi="Segoe UI" w:cs="Segoe UI"/>
        </w:rPr>
        <w:t>on</w:t>
      </w:r>
      <w:r w:rsidRPr="00602C99">
        <w:rPr>
          <w:rFonts w:ascii="Segoe UI" w:hAnsi="Segoe UI" w:cs="Segoe UI"/>
          <w:spacing w:val="-1"/>
        </w:rPr>
        <w:t>s</w:t>
      </w:r>
      <w:r w:rsidRPr="00602C99">
        <w:rPr>
          <w:rFonts w:ascii="Segoe UI" w:hAnsi="Segoe UI" w:cs="Segoe UI"/>
        </w:rPr>
        <w:t>ibili</w:t>
      </w:r>
      <w:r w:rsidRPr="00602C99">
        <w:rPr>
          <w:rFonts w:ascii="Segoe UI" w:hAnsi="Segoe UI" w:cs="Segoe UI"/>
          <w:spacing w:val="-2"/>
        </w:rPr>
        <w:t>t</w:t>
      </w:r>
      <w:r w:rsidRPr="00602C99">
        <w:rPr>
          <w:rFonts w:ascii="Segoe UI" w:hAnsi="Segoe UI" w:cs="Segoe UI"/>
          <w:spacing w:val="-1"/>
        </w:rPr>
        <w:t>i</w:t>
      </w:r>
      <w:r w:rsidRPr="00602C99">
        <w:rPr>
          <w:rFonts w:ascii="Segoe UI" w:hAnsi="Segoe UI" w:cs="Segoe UI"/>
        </w:rPr>
        <w:t xml:space="preserve">es </w:t>
      </w:r>
      <w:r w:rsidRPr="00602C99">
        <w:rPr>
          <w:rFonts w:ascii="Segoe UI" w:hAnsi="Segoe UI" w:cs="Segoe UI"/>
          <w:spacing w:val="-1"/>
        </w:rPr>
        <w:t>throughou</w:t>
      </w:r>
      <w:r w:rsidRPr="00602C99">
        <w:rPr>
          <w:rFonts w:ascii="Segoe UI" w:hAnsi="Segoe UI" w:cs="Segoe UI"/>
        </w:rPr>
        <w:t>t</w:t>
      </w:r>
      <w:r w:rsidRPr="00602C99">
        <w:rPr>
          <w:rFonts w:ascii="Segoe UI" w:hAnsi="Segoe UI" w:cs="Segoe UI"/>
          <w:spacing w:val="-1"/>
        </w:rPr>
        <w:t xml:space="preserve"> </w:t>
      </w:r>
      <w:r w:rsidRPr="00602C99">
        <w:rPr>
          <w:rFonts w:ascii="Segoe UI" w:hAnsi="Segoe UI" w:cs="Segoe UI"/>
          <w:spacing w:val="-2"/>
        </w:rPr>
        <w:t>e</w:t>
      </w:r>
      <w:r w:rsidRPr="00602C99">
        <w:rPr>
          <w:rFonts w:ascii="Segoe UI" w:hAnsi="Segoe UI" w:cs="Segoe UI"/>
        </w:rPr>
        <w:t>a</w:t>
      </w:r>
      <w:r w:rsidRPr="00602C99">
        <w:rPr>
          <w:rFonts w:ascii="Segoe UI" w:hAnsi="Segoe UI" w:cs="Segoe UI"/>
          <w:spacing w:val="-1"/>
        </w:rPr>
        <w:t>c</w:t>
      </w:r>
      <w:r w:rsidRPr="00602C99">
        <w:rPr>
          <w:rFonts w:ascii="Segoe UI" w:hAnsi="Segoe UI" w:cs="Segoe UI"/>
        </w:rPr>
        <w:t>h</w:t>
      </w:r>
      <w:r w:rsidRPr="00602C99">
        <w:rPr>
          <w:rFonts w:ascii="Segoe UI" w:hAnsi="Segoe UI" w:cs="Segoe UI"/>
          <w:spacing w:val="-1"/>
        </w:rPr>
        <w:t xml:space="preserve"> ste</w:t>
      </w:r>
      <w:r w:rsidRPr="00602C99">
        <w:rPr>
          <w:rFonts w:ascii="Segoe UI" w:hAnsi="Segoe UI" w:cs="Segoe UI"/>
        </w:rPr>
        <w:t>p</w:t>
      </w:r>
      <w:r w:rsidRPr="00602C99">
        <w:rPr>
          <w:rFonts w:ascii="Segoe UI" w:hAnsi="Segoe UI" w:cs="Segoe UI"/>
          <w:spacing w:val="-2"/>
        </w:rPr>
        <w:t xml:space="preserve"> </w:t>
      </w:r>
      <w:r w:rsidRPr="00602C99">
        <w:rPr>
          <w:rFonts w:ascii="Segoe UI" w:hAnsi="Segoe UI" w:cs="Segoe UI"/>
          <w:spacing w:val="-1"/>
        </w:rPr>
        <w:t>o</w:t>
      </w:r>
      <w:r w:rsidRPr="00602C99">
        <w:rPr>
          <w:rFonts w:ascii="Segoe UI" w:hAnsi="Segoe UI" w:cs="Segoe UI"/>
        </w:rPr>
        <w:t>f</w:t>
      </w:r>
      <w:r w:rsidRPr="00602C99">
        <w:rPr>
          <w:rFonts w:ascii="Segoe UI" w:hAnsi="Segoe UI" w:cs="Segoe UI"/>
          <w:spacing w:val="-1"/>
        </w:rPr>
        <w:t xml:space="preserve"> </w:t>
      </w:r>
      <w:r w:rsidRPr="00602C99">
        <w:rPr>
          <w:rFonts w:ascii="Segoe UI" w:hAnsi="Segoe UI" w:cs="Segoe UI"/>
          <w:spacing w:val="-2"/>
        </w:rPr>
        <w:t>t</w:t>
      </w:r>
      <w:r w:rsidRPr="00602C99">
        <w:rPr>
          <w:rFonts w:ascii="Segoe UI" w:hAnsi="Segoe UI" w:cs="Segoe UI"/>
          <w:spacing w:val="-1"/>
        </w:rPr>
        <w:t>h</w:t>
      </w:r>
      <w:r w:rsidRPr="00602C99">
        <w:rPr>
          <w:rFonts w:ascii="Segoe UI" w:hAnsi="Segoe UI" w:cs="Segoe UI"/>
        </w:rPr>
        <w:t>e</w:t>
      </w:r>
      <w:r w:rsidRPr="00602C99">
        <w:rPr>
          <w:rFonts w:ascii="Segoe UI" w:hAnsi="Segoe UI" w:cs="Segoe UI"/>
          <w:spacing w:val="-1"/>
        </w:rPr>
        <w:t xml:space="preserve"> integrate</w:t>
      </w:r>
      <w:r w:rsidRPr="00602C99">
        <w:rPr>
          <w:rFonts w:ascii="Segoe UI" w:hAnsi="Segoe UI" w:cs="Segoe UI"/>
        </w:rPr>
        <w:t>d</w:t>
      </w:r>
      <w:r w:rsidRPr="00602C99">
        <w:rPr>
          <w:rFonts w:ascii="Segoe UI" w:hAnsi="Segoe UI" w:cs="Segoe UI"/>
          <w:spacing w:val="-1"/>
        </w:rPr>
        <w:t xml:space="preserve"> approac</w:t>
      </w:r>
      <w:r w:rsidRPr="00602C99">
        <w:rPr>
          <w:rFonts w:ascii="Segoe UI" w:hAnsi="Segoe UI" w:cs="Segoe UI"/>
        </w:rPr>
        <w:t>h</w:t>
      </w:r>
      <w:r w:rsidRPr="00602C99">
        <w:rPr>
          <w:rFonts w:ascii="Segoe UI" w:hAnsi="Segoe UI" w:cs="Segoe UI"/>
          <w:spacing w:val="-1"/>
        </w:rPr>
        <w:t xml:space="preserve"> t</w:t>
      </w:r>
      <w:r w:rsidRPr="00602C99">
        <w:rPr>
          <w:rFonts w:ascii="Segoe UI" w:hAnsi="Segoe UI" w:cs="Segoe UI"/>
        </w:rPr>
        <w:t>o</w:t>
      </w:r>
      <w:r w:rsidRPr="00602C99">
        <w:rPr>
          <w:rFonts w:ascii="Segoe UI" w:hAnsi="Segoe UI" w:cs="Segoe UI"/>
          <w:spacing w:val="-2"/>
        </w:rPr>
        <w:t xml:space="preserve"> </w:t>
      </w:r>
      <w:r w:rsidRPr="00602C99">
        <w:rPr>
          <w:rFonts w:ascii="Segoe UI" w:hAnsi="Segoe UI" w:cs="Segoe UI"/>
          <w:spacing w:val="-1"/>
        </w:rPr>
        <w:t>asse</w:t>
      </w:r>
      <w:r w:rsidRPr="00602C99">
        <w:rPr>
          <w:rFonts w:ascii="Segoe UI" w:hAnsi="Segoe UI" w:cs="Segoe UI"/>
        </w:rPr>
        <w:t>t</w:t>
      </w:r>
      <w:r w:rsidRPr="00602C99">
        <w:rPr>
          <w:rFonts w:ascii="Segoe UI" w:hAnsi="Segoe UI" w:cs="Segoe UI"/>
          <w:spacing w:val="-1"/>
        </w:rPr>
        <w:t xml:space="preserve"> ma</w:t>
      </w:r>
      <w:r w:rsidRPr="00602C99">
        <w:rPr>
          <w:rFonts w:ascii="Segoe UI" w:hAnsi="Segoe UI" w:cs="Segoe UI"/>
          <w:spacing w:val="-2"/>
        </w:rPr>
        <w:t>n</w:t>
      </w:r>
      <w:r w:rsidRPr="00602C99">
        <w:rPr>
          <w:rFonts w:ascii="Segoe UI" w:hAnsi="Segoe UI" w:cs="Segoe UI"/>
        </w:rPr>
        <w:t>a</w:t>
      </w:r>
      <w:r w:rsidRPr="00602C99">
        <w:rPr>
          <w:rFonts w:ascii="Segoe UI" w:hAnsi="Segoe UI" w:cs="Segoe UI"/>
          <w:spacing w:val="-1"/>
        </w:rPr>
        <w:t>g</w:t>
      </w:r>
      <w:r w:rsidRPr="00602C99">
        <w:rPr>
          <w:rFonts w:ascii="Segoe UI" w:hAnsi="Segoe UI" w:cs="Segoe UI"/>
          <w:spacing w:val="-2"/>
        </w:rPr>
        <w:t>e</w:t>
      </w:r>
      <w:r w:rsidRPr="00602C99">
        <w:rPr>
          <w:rFonts w:ascii="Segoe UI" w:hAnsi="Segoe UI" w:cs="Segoe UI"/>
          <w:spacing w:val="-1"/>
        </w:rPr>
        <w:t>ment</w:t>
      </w:r>
    </w:p>
    <w:p w:rsidR="006F3F37" w:rsidRPr="00602C99" w:rsidRDefault="006F3F37" w:rsidP="008A0B1B">
      <w:pPr>
        <w:tabs>
          <w:tab w:val="left" w:pos="142"/>
        </w:tabs>
        <w:kinsoku w:val="0"/>
        <w:overflowPunct w:val="0"/>
        <w:spacing w:before="9" w:line="120" w:lineRule="exact"/>
        <w:rPr>
          <w:rFonts w:ascii="Segoe UI" w:hAnsi="Segoe UI" w:cs="Segoe UI"/>
          <w:sz w:val="12"/>
          <w:szCs w:val="12"/>
        </w:rPr>
      </w:pPr>
    </w:p>
    <w:p w:rsidR="006F3F37" w:rsidRPr="00793402" w:rsidRDefault="00793402" w:rsidP="008A0B1B">
      <w:pPr>
        <w:pStyle w:val="Heading3"/>
        <w:ind w:left="0" w:firstLine="0"/>
        <w:rPr>
          <w:rFonts w:ascii="Segoe UI" w:hAnsi="Segoe UI" w:cs="Segoe UI"/>
          <w:b w:val="0"/>
          <w:bCs/>
          <w:caps w:val="0"/>
          <w:u w:val="single"/>
        </w:rPr>
      </w:pPr>
      <w:bookmarkStart w:id="43" w:name="_Toc384626123"/>
      <w:bookmarkStart w:id="44" w:name="_Toc385249535"/>
      <w:r>
        <w:rPr>
          <w:rFonts w:ascii="Segoe UI" w:hAnsi="Segoe UI" w:cs="Segoe UI"/>
          <w:b w:val="0"/>
          <w:caps w:val="0"/>
          <w:u w:val="single"/>
        </w:rPr>
        <w:t xml:space="preserve">Objective 6 - Promoting Balance </w:t>
      </w:r>
      <w:proofErr w:type="gramStart"/>
      <w:r>
        <w:rPr>
          <w:rFonts w:ascii="Segoe UI" w:hAnsi="Segoe UI" w:cs="Segoe UI"/>
          <w:b w:val="0"/>
          <w:caps w:val="0"/>
          <w:u w:val="single"/>
        </w:rPr>
        <w:t>B</w:t>
      </w:r>
      <w:r w:rsidR="006F3F37" w:rsidRPr="00793402">
        <w:rPr>
          <w:rFonts w:ascii="Segoe UI" w:hAnsi="Segoe UI" w:cs="Segoe UI"/>
          <w:b w:val="0"/>
          <w:caps w:val="0"/>
          <w:u w:val="single"/>
        </w:rPr>
        <w:t>etween</w:t>
      </w:r>
      <w:proofErr w:type="gramEnd"/>
      <w:r w:rsidR="006F3F37" w:rsidRPr="00793402">
        <w:rPr>
          <w:rFonts w:ascii="Segoe UI" w:hAnsi="Segoe UI" w:cs="Segoe UI"/>
          <w:b w:val="0"/>
          <w:caps w:val="0"/>
          <w:u w:val="single"/>
        </w:rPr>
        <w:t xml:space="preserve"> </w:t>
      </w:r>
      <w:r>
        <w:rPr>
          <w:rFonts w:ascii="Segoe UI" w:hAnsi="Segoe UI" w:cs="Segoe UI"/>
          <w:b w:val="0"/>
          <w:caps w:val="0"/>
          <w:spacing w:val="-2"/>
          <w:u w:val="single"/>
        </w:rPr>
        <w:t>D</w:t>
      </w:r>
      <w:r>
        <w:rPr>
          <w:rFonts w:ascii="Segoe UI" w:hAnsi="Segoe UI" w:cs="Segoe UI"/>
          <w:b w:val="0"/>
          <w:caps w:val="0"/>
          <w:u w:val="single"/>
        </w:rPr>
        <w:t>evelopment and S</w:t>
      </w:r>
      <w:r w:rsidR="006F3F37" w:rsidRPr="00793402">
        <w:rPr>
          <w:rFonts w:ascii="Segoe UI" w:hAnsi="Segoe UI" w:cs="Segoe UI"/>
          <w:b w:val="0"/>
          <w:caps w:val="0"/>
          <w:u w:val="single"/>
        </w:rPr>
        <w:t>ustainability</w:t>
      </w:r>
      <w:bookmarkEnd w:id="43"/>
      <w:bookmarkEnd w:id="44"/>
    </w:p>
    <w:p w:rsidR="006F3F37" w:rsidRPr="00602C99" w:rsidRDefault="006F3F37" w:rsidP="008A0B1B">
      <w:pPr>
        <w:pStyle w:val="BodyText"/>
        <w:ind w:left="284"/>
        <w:rPr>
          <w:rFonts w:ascii="Segoe UI" w:hAnsi="Segoe UI" w:cs="Segoe UI"/>
        </w:rPr>
      </w:pPr>
      <w:r w:rsidRPr="00602C99">
        <w:rPr>
          <w:rFonts w:ascii="Segoe UI" w:hAnsi="Segoe UI" w:cs="Segoe UI"/>
        </w:rPr>
        <w:t>By</w:t>
      </w:r>
      <w:r w:rsidRPr="00602C99">
        <w:rPr>
          <w:rFonts w:ascii="Segoe UI" w:hAnsi="Segoe UI" w:cs="Segoe UI"/>
          <w:spacing w:val="58"/>
        </w:rPr>
        <w:t xml:space="preserve"> </w:t>
      </w:r>
      <w:r w:rsidRPr="00602C99">
        <w:rPr>
          <w:rFonts w:ascii="Segoe UI" w:hAnsi="Segoe UI" w:cs="Segoe UI"/>
        </w:rPr>
        <w:t>mi</w:t>
      </w:r>
      <w:r w:rsidRPr="00602C99">
        <w:rPr>
          <w:rFonts w:ascii="Segoe UI" w:hAnsi="Segoe UI" w:cs="Segoe UI"/>
          <w:spacing w:val="-2"/>
        </w:rPr>
        <w:t>n</w:t>
      </w:r>
      <w:r w:rsidRPr="00602C99">
        <w:rPr>
          <w:rFonts w:ascii="Segoe UI" w:hAnsi="Segoe UI" w:cs="Segoe UI"/>
        </w:rPr>
        <w:t>i</w:t>
      </w:r>
      <w:r w:rsidRPr="00602C99">
        <w:rPr>
          <w:rFonts w:ascii="Segoe UI" w:hAnsi="Segoe UI" w:cs="Segoe UI"/>
          <w:spacing w:val="-1"/>
        </w:rPr>
        <w:t>m</w:t>
      </w:r>
      <w:r w:rsidRPr="00602C99">
        <w:rPr>
          <w:rFonts w:ascii="Segoe UI" w:hAnsi="Segoe UI" w:cs="Segoe UI"/>
        </w:rPr>
        <w:t>i</w:t>
      </w:r>
      <w:r w:rsidRPr="00602C99">
        <w:rPr>
          <w:rFonts w:ascii="Segoe UI" w:hAnsi="Segoe UI" w:cs="Segoe UI"/>
          <w:spacing w:val="-1"/>
        </w:rPr>
        <w:t>s</w:t>
      </w:r>
      <w:r w:rsidRPr="00602C99">
        <w:rPr>
          <w:rFonts w:ascii="Segoe UI" w:hAnsi="Segoe UI" w:cs="Segoe UI"/>
        </w:rPr>
        <w:t>i</w:t>
      </w:r>
      <w:r w:rsidRPr="00602C99">
        <w:rPr>
          <w:rFonts w:ascii="Segoe UI" w:hAnsi="Segoe UI" w:cs="Segoe UI"/>
          <w:spacing w:val="-2"/>
        </w:rPr>
        <w:t>n</w:t>
      </w:r>
      <w:r w:rsidRPr="00602C99">
        <w:rPr>
          <w:rFonts w:ascii="Segoe UI" w:hAnsi="Segoe UI" w:cs="Segoe UI"/>
        </w:rPr>
        <w:t>g</w:t>
      </w:r>
      <w:r w:rsidRPr="00602C99">
        <w:rPr>
          <w:rFonts w:ascii="Segoe UI" w:hAnsi="Segoe UI" w:cs="Segoe UI"/>
          <w:spacing w:val="58"/>
        </w:rPr>
        <w:t xml:space="preserve"> </w:t>
      </w:r>
      <w:r w:rsidRPr="00602C99">
        <w:rPr>
          <w:rFonts w:ascii="Segoe UI" w:hAnsi="Segoe UI" w:cs="Segoe UI"/>
        </w:rPr>
        <w:t>dema</w:t>
      </w:r>
      <w:r w:rsidRPr="00602C99">
        <w:rPr>
          <w:rFonts w:ascii="Segoe UI" w:hAnsi="Segoe UI" w:cs="Segoe UI"/>
          <w:spacing w:val="-2"/>
        </w:rPr>
        <w:t>n</w:t>
      </w:r>
      <w:r w:rsidRPr="00602C99">
        <w:rPr>
          <w:rFonts w:ascii="Segoe UI" w:hAnsi="Segoe UI" w:cs="Segoe UI"/>
        </w:rPr>
        <w:t>d</w:t>
      </w:r>
      <w:r w:rsidRPr="00602C99">
        <w:rPr>
          <w:rFonts w:ascii="Segoe UI" w:hAnsi="Segoe UI" w:cs="Segoe UI"/>
          <w:spacing w:val="58"/>
        </w:rPr>
        <w:t xml:space="preserve"> </w:t>
      </w:r>
      <w:r w:rsidRPr="00602C99">
        <w:rPr>
          <w:rFonts w:ascii="Segoe UI" w:hAnsi="Segoe UI" w:cs="Segoe UI"/>
          <w:spacing w:val="-1"/>
        </w:rPr>
        <w:t>o</w:t>
      </w:r>
      <w:r w:rsidRPr="00602C99">
        <w:rPr>
          <w:rFonts w:ascii="Segoe UI" w:hAnsi="Segoe UI" w:cs="Segoe UI"/>
        </w:rPr>
        <w:t>f</w:t>
      </w:r>
      <w:r w:rsidRPr="00602C99">
        <w:rPr>
          <w:rFonts w:ascii="Segoe UI" w:hAnsi="Segoe UI" w:cs="Segoe UI"/>
          <w:spacing w:val="58"/>
        </w:rPr>
        <w:t xml:space="preserve"> </w:t>
      </w:r>
      <w:r w:rsidRPr="00602C99">
        <w:rPr>
          <w:rFonts w:ascii="Segoe UI" w:hAnsi="Segoe UI" w:cs="Segoe UI"/>
        </w:rPr>
        <w:t>new</w:t>
      </w:r>
      <w:r w:rsidRPr="00602C99">
        <w:rPr>
          <w:rFonts w:ascii="Segoe UI" w:hAnsi="Segoe UI" w:cs="Segoe UI"/>
          <w:spacing w:val="59"/>
        </w:rPr>
        <w:t xml:space="preserve"> </w:t>
      </w:r>
      <w:r w:rsidRPr="00602C99">
        <w:rPr>
          <w:rFonts w:ascii="Segoe UI" w:hAnsi="Segoe UI" w:cs="Segoe UI"/>
        </w:rPr>
        <w:t>a</w:t>
      </w:r>
      <w:r w:rsidRPr="00602C99">
        <w:rPr>
          <w:rFonts w:ascii="Segoe UI" w:hAnsi="Segoe UI" w:cs="Segoe UI"/>
          <w:spacing w:val="-1"/>
        </w:rPr>
        <w:t>s</w:t>
      </w:r>
      <w:r w:rsidRPr="00602C99">
        <w:rPr>
          <w:rFonts w:ascii="Segoe UI" w:hAnsi="Segoe UI" w:cs="Segoe UI"/>
        </w:rPr>
        <w:t>sets</w:t>
      </w:r>
      <w:r w:rsidRPr="00602C99">
        <w:rPr>
          <w:rFonts w:ascii="Segoe UI" w:hAnsi="Segoe UI" w:cs="Segoe UI"/>
          <w:spacing w:val="57"/>
        </w:rPr>
        <w:t xml:space="preserve"> </w:t>
      </w:r>
      <w:r w:rsidRPr="00602C99">
        <w:rPr>
          <w:rFonts w:ascii="Segoe UI" w:hAnsi="Segoe UI" w:cs="Segoe UI"/>
        </w:rPr>
        <w:t>through</w:t>
      </w:r>
      <w:r w:rsidRPr="00602C99">
        <w:rPr>
          <w:rFonts w:ascii="Segoe UI" w:hAnsi="Segoe UI" w:cs="Segoe UI"/>
          <w:spacing w:val="58"/>
        </w:rPr>
        <w:t xml:space="preserve"> </w:t>
      </w:r>
      <w:r w:rsidRPr="00602C99">
        <w:rPr>
          <w:rFonts w:ascii="Segoe UI" w:hAnsi="Segoe UI" w:cs="Segoe UI"/>
        </w:rPr>
        <w:t>the</w:t>
      </w:r>
      <w:r w:rsidRPr="00602C99">
        <w:rPr>
          <w:rFonts w:ascii="Segoe UI" w:hAnsi="Segoe UI" w:cs="Segoe UI"/>
          <w:spacing w:val="58"/>
        </w:rPr>
        <w:t xml:space="preserve"> </w:t>
      </w:r>
      <w:r w:rsidRPr="00602C99">
        <w:rPr>
          <w:rFonts w:ascii="Segoe UI" w:hAnsi="Segoe UI" w:cs="Segoe UI"/>
        </w:rPr>
        <w:t>use</w:t>
      </w:r>
      <w:r w:rsidRPr="00602C99">
        <w:rPr>
          <w:rFonts w:ascii="Segoe UI" w:hAnsi="Segoe UI" w:cs="Segoe UI"/>
          <w:spacing w:val="58"/>
        </w:rPr>
        <w:t xml:space="preserve"> </w:t>
      </w:r>
      <w:r w:rsidRPr="00602C99">
        <w:rPr>
          <w:rFonts w:ascii="Segoe UI" w:hAnsi="Segoe UI" w:cs="Segoe UI"/>
        </w:rPr>
        <w:t>of</w:t>
      </w:r>
      <w:r w:rsidRPr="00602C99">
        <w:rPr>
          <w:rFonts w:ascii="Segoe UI" w:hAnsi="Segoe UI" w:cs="Segoe UI"/>
          <w:spacing w:val="59"/>
        </w:rPr>
        <w:t xml:space="preserve"> </w:t>
      </w:r>
      <w:r w:rsidRPr="00602C99">
        <w:rPr>
          <w:rFonts w:ascii="Segoe UI" w:hAnsi="Segoe UI" w:cs="Segoe UI"/>
          <w:spacing w:val="-2"/>
        </w:rPr>
        <w:t>n</w:t>
      </w:r>
      <w:r w:rsidRPr="00602C99">
        <w:rPr>
          <w:rFonts w:ascii="Segoe UI" w:hAnsi="Segoe UI" w:cs="Segoe UI"/>
          <w:spacing w:val="-1"/>
        </w:rPr>
        <w:t>o</w:t>
      </w:r>
      <w:r w:rsidRPr="00602C99">
        <w:rPr>
          <w:rFonts w:ascii="Segoe UI" w:hAnsi="Segoe UI" w:cs="Segoe UI"/>
        </w:rPr>
        <w:t>n-asset</w:t>
      </w:r>
      <w:r w:rsidRPr="00602C99">
        <w:rPr>
          <w:rFonts w:ascii="Segoe UI" w:hAnsi="Segoe UI" w:cs="Segoe UI"/>
          <w:spacing w:val="57"/>
        </w:rPr>
        <w:t xml:space="preserve"> </w:t>
      </w:r>
      <w:r w:rsidRPr="00602C99">
        <w:rPr>
          <w:rFonts w:ascii="Segoe UI" w:hAnsi="Segoe UI" w:cs="Segoe UI"/>
        </w:rPr>
        <w:t>ser</w:t>
      </w:r>
      <w:r w:rsidRPr="00602C99">
        <w:rPr>
          <w:rFonts w:ascii="Segoe UI" w:hAnsi="Segoe UI" w:cs="Segoe UI"/>
          <w:spacing w:val="-1"/>
        </w:rPr>
        <w:t>vi</w:t>
      </w:r>
      <w:r w:rsidRPr="00602C99">
        <w:rPr>
          <w:rFonts w:ascii="Segoe UI" w:hAnsi="Segoe UI" w:cs="Segoe UI"/>
        </w:rPr>
        <w:t xml:space="preserve">ce </w:t>
      </w:r>
      <w:r w:rsidRPr="00602C99">
        <w:rPr>
          <w:rFonts w:ascii="Segoe UI" w:hAnsi="Segoe UI" w:cs="Segoe UI"/>
          <w:spacing w:val="-1"/>
        </w:rPr>
        <w:t>deliver</w:t>
      </w:r>
      <w:r w:rsidRPr="00602C99">
        <w:rPr>
          <w:rFonts w:ascii="Segoe UI" w:hAnsi="Segoe UI" w:cs="Segoe UI"/>
        </w:rPr>
        <w:t>y</w:t>
      </w:r>
      <w:r w:rsidRPr="00602C99">
        <w:rPr>
          <w:rFonts w:ascii="Segoe UI" w:hAnsi="Segoe UI" w:cs="Segoe UI"/>
          <w:spacing w:val="-1"/>
        </w:rPr>
        <w:t xml:space="preserve"> alte</w:t>
      </w:r>
      <w:r w:rsidRPr="00602C99">
        <w:rPr>
          <w:rFonts w:ascii="Segoe UI" w:hAnsi="Segoe UI" w:cs="Segoe UI"/>
          <w:spacing w:val="-2"/>
        </w:rPr>
        <w:t>r</w:t>
      </w:r>
      <w:r w:rsidRPr="00602C99">
        <w:rPr>
          <w:rFonts w:ascii="Segoe UI" w:hAnsi="Segoe UI" w:cs="Segoe UI"/>
          <w:spacing w:val="-1"/>
        </w:rPr>
        <w:t>nativ</w:t>
      </w:r>
      <w:r w:rsidRPr="00602C99">
        <w:rPr>
          <w:rFonts w:ascii="Segoe UI" w:hAnsi="Segoe UI" w:cs="Segoe UI"/>
          <w:spacing w:val="-2"/>
        </w:rPr>
        <w:t>e</w:t>
      </w:r>
      <w:r w:rsidRPr="00602C99">
        <w:rPr>
          <w:rFonts w:ascii="Segoe UI" w:hAnsi="Segoe UI" w:cs="Segoe UI"/>
        </w:rPr>
        <w:t xml:space="preserve">s </w:t>
      </w:r>
      <w:r w:rsidRPr="00602C99">
        <w:rPr>
          <w:rFonts w:ascii="Segoe UI" w:hAnsi="Segoe UI" w:cs="Segoe UI"/>
          <w:spacing w:val="-1"/>
        </w:rPr>
        <w:t>whe</w:t>
      </w:r>
      <w:r w:rsidRPr="00602C99">
        <w:rPr>
          <w:rFonts w:ascii="Segoe UI" w:hAnsi="Segoe UI" w:cs="Segoe UI"/>
          <w:spacing w:val="-2"/>
        </w:rPr>
        <w:t>r</w:t>
      </w:r>
      <w:r w:rsidRPr="00602C99">
        <w:rPr>
          <w:rFonts w:ascii="Segoe UI" w:hAnsi="Segoe UI" w:cs="Segoe UI"/>
        </w:rPr>
        <w:t>e</w:t>
      </w:r>
      <w:r w:rsidRPr="00602C99">
        <w:rPr>
          <w:rFonts w:ascii="Segoe UI" w:hAnsi="Segoe UI" w:cs="Segoe UI"/>
          <w:spacing w:val="-1"/>
        </w:rPr>
        <w:t xml:space="preserve"> appropriate</w:t>
      </w:r>
    </w:p>
    <w:p w:rsidR="006F3F37" w:rsidRPr="00602C99" w:rsidRDefault="006F3F37" w:rsidP="008A0B1B">
      <w:pPr>
        <w:pStyle w:val="BodyText"/>
        <w:ind w:left="284"/>
        <w:rPr>
          <w:rFonts w:ascii="Segoe UI" w:hAnsi="Segoe UI" w:cs="Segoe UI"/>
        </w:rPr>
      </w:pPr>
    </w:p>
    <w:p w:rsidR="006F3F37" w:rsidRPr="00602C99" w:rsidRDefault="006F3F37" w:rsidP="008A0B1B">
      <w:pPr>
        <w:pStyle w:val="BodyText"/>
        <w:ind w:left="284"/>
        <w:rPr>
          <w:rFonts w:ascii="Segoe UI" w:hAnsi="Segoe UI" w:cs="Segoe UI"/>
        </w:rPr>
      </w:pPr>
      <w:r w:rsidRPr="00602C99">
        <w:rPr>
          <w:rFonts w:ascii="Segoe UI" w:hAnsi="Segoe UI" w:cs="Segoe UI"/>
        </w:rPr>
        <w:t>By</w:t>
      </w:r>
      <w:r w:rsidRPr="00602C99">
        <w:rPr>
          <w:rFonts w:ascii="Segoe UI" w:hAnsi="Segoe UI" w:cs="Segoe UI"/>
          <w:spacing w:val="10"/>
        </w:rPr>
        <w:t xml:space="preserve"> </w:t>
      </w:r>
      <w:r w:rsidRPr="00602C99">
        <w:rPr>
          <w:rFonts w:ascii="Segoe UI" w:hAnsi="Segoe UI" w:cs="Segoe UI"/>
        </w:rPr>
        <w:t>maki</w:t>
      </w:r>
      <w:r w:rsidRPr="00602C99">
        <w:rPr>
          <w:rFonts w:ascii="Segoe UI" w:hAnsi="Segoe UI" w:cs="Segoe UI"/>
          <w:spacing w:val="-2"/>
        </w:rPr>
        <w:t>n</w:t>
      </w:r>
      <w:r w:rsidRPr="00602C99">
        <w:rPr>
          <w:rFonts w:ascii="Segoe UI" w:hAnsi="Segoe UI" w:cs="Segoe UI"/>
        </w:rPr>
        <w:t xml:space="preserve">g </w:t>
      </w:r>
      <w:r w:rsidRPr="00602C99">
        <w:rPr>
          <w:rFonts w:ascii="Segoe UI" w:hAnsi="Segoe UI" w:cs="Segoe UI"/>
          <w:spacing w:val="-1"/>
        </w:rPr>
        <w:t>a</w:t>
      </w:r>
      <w:r w:rsidRPr="00602C99">
        <w:rPr>
          <w:rFonts w:ascii="Segoe UI" w:hAnsi="Segoe UI" w:cs="Segoe UI"/>
        </w:rPr>
        <w:t>sset</w:t>
      </w:r>
      <w:r w:rsidRPr="00602C99">
        <w:rPr>
          <w:rFonts w:ascii="Segoe UI" w:hAnsi="Segoe UI" w:cs="Segoe UI"/>
          <w:spacing w:val="10"/>
        </w:rPr>
        <w:t xml:space="preserve"> </w:t>
      </w:r>
      <w:r w:rsidRPr="00602C99">
        <w:rPr>
          <w:rFonts w:ascii="Segoe UI" w:hAnsi="Segoe UI" w:cs="Segoe UI"/>
        </w:rPr>
        <w:t>de</w:t>
      </w:r>
      <w:r w:rsidRPr="00602C99">
        <w:rPr>
          <w:rFonts w:ascii="Segoe UI" w:hAnsi="Segoe UI" w:cs="Segoe UI"/>
          <w:spacing w:val="-1"/>
        </w:rPr>
        <w:t>c</w:t>
      </w:r>
      <w:r w:rsidRPr="00602C99">
        <w:rPr>
          <w:rFonts w:ascii="Segoe UI" w:hAnsi="Segoe UI" w:cs="Segoe UI"/>
        </w:rPr>
        <w:t>i</w:t>
      </w:r>
      <w:r w:rsidRPr="00602C99">
        <w:rPr>
          <w:rFonts w:ascii="Segoe UI" w:hAnsi="Segoe UI" w:cs="Segoe UI"/>
          <w:spacing w:val="-1"/>
        </w:rPr>
        <w:t>s</w:t>
      </w:r>
      <w:r w:rsidRPr="00602C99">
        <w:rPr>
          <w:rFonts w:ascii="Segoe UI" w:hAnsi="Segoe UI" w:cs="Segoe UI"/>
        </w:rPr>
        <w:t>io</w:t>
      </w:r>
      <w:r w:rsidRPr="00602C99">
        <w:rPr>
          <w:rFonts w:ascii="Segoe UI" w:hAnsi="Segoe UI" w:cs="Segoe UI"/>
          <w:spacing w:val="-2"/>
        </w:rPr>
        <w:t>n</w:t>
      </w:r>
      <w:r w:rsidRPr="00602C99">
        <w:rPr>
          <w:rFonts w:ascii="Segoe UI" w:hAnsi="Segoe UI" w:cs="Segoe UI"/>
        </w:rPr>
        <w:t>s</w:t>
      </w:r>
      <w:r w:rsidRPr="00602C99">
        <w:rPr>
          <w:rFonts w:ascii="Segoe UI" w:hAnsi="Segoe UI" w:cs="Segoe UI"/>
          <w:spacing w:val="11"/>
        </w:rPr>
        <w:t xml:space="preserve"> </w:t>
      </w:r>
      <w:r w:rsidRPr="00602C99">
        <w:rPr>
          <w:rFonts w:ascii="Segoe UI" w:hAnsi="Segoe UI" w:cs="Segoe UI"/>
        </w:rPr>
        <w:t xml:space="preserve">that </w:t>
      </w:r>
      <w:r w:rsidRPr="00602C99">
        <w:rPr>
          <w:rFonts w:ascii="Segoe UI" w:hAnsi="Segoe UI" w:cs="Segoe UI"/>
          <w:spacing w:val="-1"/>
        </w:rPr>
        <w:t>c</w:t>
      </w:r>
      <w:r w:rsidRPr="00602C99">
        <w:rPr>
          <w:rFonts w:ascii="Segoe UI" w:hAnsi="Segoe UI" w:cs="Segoe UI"/>
        </w:rPr>
        <w:t>on</w:t>
      </w:r>
      <w:r w:rsidRPr="00602C99">
        <w:rPr>
          <w:rFonts w:ascii="Segoe UI" w:hAnsi="Segoe UI" w:cs="Segoe UI"/>
          <w:spacing w:val="-1"/>
        </w:rPr>
        <w:t>si</w:t>
      </w:r>
      <w:r w:rsidRPr="00602C99">
        <w:rPr>
          <w:rFonts w:ascii="Segoe UI" w:hAnsi="Segoe UI" w:cs="Segoe UI"/>
          <w:spacing w:val="1"/>
        </w:rPr>
        <w:t>d</w:t>
      </w:r>
      <w:r w:rsidRPr="00602C99">
        <w:rPr>
          <w:rFonts w:ascii="Segoe UI" w:hAnsi="Segoe UI" w:cs="Segoe UI"/>
          <w:spacing w:val="-1"/>
        </w:rPr>
        <w:t>e</w:t>
      </w:r>
      <w:r w:rsidRPr="00602C99">
        <w:rPr>
          <w:rFonts w:ascii="Segoe UI" w:hAnsi="Segoe UI" w:cs="Segoe UI"/>
        </w:rPr>
        <w:t xml:space="preserve">r </w:t>
      </w:r>
      <w:r w:rsidR="00D67780">
        <w:rPr>
          <w:rFonts w:ascii="Segoe UI" w:hAnsi="Segoe UI" w:cs="Segoe UI"/>
        </w:rPr>
        <w:t xml:space="preserve">the commercial outcomes while </w:t>
      </w:r>
      <w:r w:rsidRPr="00602C99">
        <w:rPr>
          <w:rFonts w:ascii="Segoe UI" w:hAnsi="Segoe UI" w:cs="Segoe UI"/>
          <w:spacing w:val="-1"/>
        </w:rPr>
        <w:t>protec</w:t>
      </w:r>
      <w:r w:rsidRPr="00602C99">
        <w:rPr>
          <w:rFonts w:ascii="Segoe UI" w:hAnsi="Segoe UI" w:cs="Segoe UI"/>
        </w:rPr>
        <w:t>t</w:t>
      </w:r>
      <w:r w:rsidR="00D67780">
        <w:rPr>
          <w:rFonts w:ascii="Segoe UI" w:hAnsi="Segoe UI" w:cs="Segoe UI"/>
        </w:rPr>
        <w:t>ing</w:t>
      </w:r>
      <w:r w:rsidRPr="00602C99">
        <w:rPr>
          <w:rFonts w:ascii="Segoe UI" w:hAnsi="Segoe UI" w:cs="Segoe UI"/>
        </w:rPr>
        <w:t xml:space="preserve"> </w:t>
      </w:r>
      <w:r w:rsidRPr="00602C99">
        <w:rPr>
          <w:rFonts w:ascii="Segoe UI" w:hAnsi="Segoe UI" w:cs="Segoe UI"/>
          <w:spacing w:val="-1"/>
        </w:rPr>
        <w:t>th</w:t>
      </w:r>
      <w:r w:rsidRPr="00602C99">
        <w:rPr>
          <w:rFonts w:ascii="Segoe UI" w:hAnsi="Segoe UI" w:cs="Segoe UI"/>
        </w:rPr>
        <w:t>e</w:t>
      </w:r>
      <w:r w:rsidRPr="00602C99">
        <w:rPr>
          <w:rFonts w:ascii="Segoe UI" w:hAnsi="Segoe UI" w:cs="Segoe UI"/>
          <w:spacing w:val="11"/>
        </w:rPr>
        <w:t xml:space="preserve"> </w:t>
      </w:r>
      <w:r w:rsidRPr="00602C99">
        <w:rPr>
          <w:rFonts w:ascii="Segoe UI" w:hAnsi="Segoe UI" w:cs="Segoe UI"/>
          <w:spacing w:val="-1"/>
        </w:rPr>
        <w:t>n</w:t>
      </w:r>
      <w:r w:rsidRPr="00602C99">
        <w:rPr>
          <w:rFonts w:ascii="Segoe UI" w:hAnsi="Segoe UI" w:cs="Segoe UI"/>
          <w:spacing w:val="-2"/>
        </w:rPr>
        <w:t>e</w:t>
      </w:r>
      <w:r w:rsidRPr="00602C99">
        <w:rPr>
          <w:rFonts w:ascii="Segoe UI" w:hAnsi="Segoe UI" w:cs="Segoe UI"/>
          <w:spacing w:val="-1"/>
        </w:rPr>
        <w:t>ed</w:t>
      </w:r>
      <w:r w:rsidRPr="00602C99">
        <w:rPr>
          <w:rFonts w:ascii="Segoe UI" w:hAnsi="Segoe UI" w:cs="Segoe UI"/>
        </w:rPr>
        <w:t xml:space="preserve">s </w:t>
      </w:r>
      <w:r w:rsidRPr="00602C99">
        <w:rPr>
          <w:rFonts w:ascii="Segoe UI" w:hAnsi="Segoe UI" w:cs="Segoe UI"/>
          <w:spacing w:val="-1"/>
        </w:rPr>
        <w:t>o</w:t>
      </w:r>
      <w:r w:rsidRPr="00602C99">
        <w:rPr>
          <w:rFonts w:ascii="Segoe UI" w:hAnsi="Segoe UI" w:cs="Segoe UI"/>
        </w:rPr>
        <w:t>f</w:t>
      </w:r>
      <w:r w:rsidRPr="00602C99">
        <w:rPr>
          <w:rFonts w:ascii="Segoe UI" w:hAnsi="Segoe UI" w:cs="Segoe UI"/>
          <w:spacing w:val="11"/>
        </w:rPr>
        <w:t xml:space="preserve"> </w:t>
      </w:r>
      <w:r w:rsidRPr="00602C99">
        <w:rPr>
          <w:rFonts w:ascii="Segoe UI" w:hAnsi="Segoe UI" w:cs="Segoe UI"/>
          <w:spacing w:val="-1"/>
        </w:rPr>
        <w:t xml:space="preserve">future </w:t>
      </w:r>
      <w:r w:rsidRPr="00602C99">
        <w:rPr>
          <w:rFonts w:ascii="Segoe UI" w:hAnsi="Segoe UI" w:cs="Segoe UI"/>
        </w:rPr>
        <w:t>genera</w:t>
      </w:r>
      <w:r w:rsidRPr="00602C99">
        <w:rPr>
          <w:rFonts w:ascii="Segoe UI" w:hAnsi="Segoe UI" w:cs="Segoe UI"/>
          <w:spacing w:val="-2"/>
        </w:rPr>
        <w:t>t</w:t>
      </w:r>
      <w:r w:rsidRPr="00602C99">
        <w:rPr>
          <w:rFonts w:ascii="Segoe UI" w:hAnsi="Segoe UI" w:cs="Segoe UI"/>
        </w:rPr>
        <w:t>io</w:t>
      </w:r>
      <w:r w:rsidRPr="00602C99">
        <w:rPr>
          <w:rFonts w:ascii="Segoe UI" w:hAnsi="Segoe UI" w:cs="Segoe UI"/>
          <w:spacing w:val="-2"/>
        </w:rPr>
        <w:t>n</w:t>
      </w:r>
      <w:r w:rsidRPr="00602C99">
        <w:rPr>
          <w:rFonts w:ascii="Segoe UI" w:hAnsi="Segoe UI" w:cs="Segoe UI"/>
        </w:rPr>
        <w:t>s</w:t>
      </w:r>
    </w:p>
    <w:p w:rsidR="006F3F37" w:rsidRPr="00602C99" w:rsidRDefault="006F3F37" w:rsidP="008A0B1B">
      <w:pPr>
        <w:tabs>
          <w:tab w:val="left" w:pos="142"/>
        </w:tabs>
        <w:kinsoku w:val="0"/>
        <w:overflowPunct w:val="0"/>
        <w:spacing w:before="9" w:line="120" w:lineRule="exact"/>
        <w:rPr>
          <w:rFonts w:ascii="Segoe UI" w:hAnsi="Segoe UI" w:cs="Segoe UI"/>
          <w:sz w:val="12"/>
          <w:szCs w:val="12"/>
        </w:rPr>
      </w:pPr>
    </w:p>
    <w:p w:rsidR="006F3F37" w:rsidRPr="00793402" w:rsidRDefault="00793402" w:rsidP="008A0B1B">
      <w:pPr>
        <w:pStyle w:val="Heading3"/>
        <w:ind w:left="0" w:firstLine="0"/>
        <w:rPr>
          <w:rFonts w:ascii="Segoe UI" w:hAnsi="Segoe UI" w:cs="Segoe UI"/>
          <w:b w:val="0"/>
          <w:bCs/>
          <w:caps w:val="0"/>
          <w:u w:val="single"/>
        </w:rPr>
      </w:pPr>
      <w:bookmarkStart w:id="45" w:name="_Toc384626124"/>
      <w:bookmarkStart w:id="46" w:name="_Toc385249536"/>
      <w:r>
        <w:rPr>
          <w:rFonts w:ascii="Segoe UI" w:hAnsi="Segoe UI" w:cs="Segoe UI"/>
          <w:b w:val="0"/>
          <w:caps w:val="0"/>
          <w:u w:val="single"/>
        </w:rPr>
        <w:t>Objective 7 – Using Council Property to I</w:t>
      </w:r>
      <w:r w:rsidR="006F3F37" w:rsidRPr="00793402">
        <w:rPr>
          <w:rFonts w:ascii="Segoe UI" w:hAnsi="Segoe UI" w:cs="Segoe UI"/>
          <w:b w:val="0"/>
          <w:caps w:val="0"/>
          <w:u w:val="single"/>
        </w:rPr>
        <w:t xml:space="preserve">nfluence </w:t>
      </w:r>
      <w:r>
        <w:rPr>
          <w:rFonts w:ascii="Segoe UI" w:hAnsi="Segoe UI" w:cs="Segoe UI"/>
          <w:b w:val="0"/>
          <w:caps w:val="0"/>
          <w:u w:val="single"/>
        </w:rPr>
        <w:t>Private D</w:t>
      </w:r>
      <w:r w:rsidR="006F3F37" w:rsidRPr="00793402">
        <w:rPr>
          <w:rFonts w:ascii="Segoe UI" w:hAnsi="Segoe UI" w:cs="Segoe UI"/>
          <w:b w:val="0"/>
          <w:caps w:val="0"/>
          <w:u w:val="single"/>
        </w:rPr>
        <w:t>evelopment</w:t>
      </w:r>
      <w:bookmarkEnd w:id="45"/>
      <w:bookmarkEnd w:id="46"/>
    </w:p>
    <w:p w:rsidR="006F3F37" w:rsidRPr="00602C99" w:rsidRDefault="006F3F37" w:rsidP="008A0B1B">
      <w:pPr>
        <w:pStyle w:val="BodyText"/>
        <w:ind w:left="284"/>
        <w:rPr>
          <w:rFonts w:ascii="Segoe UI" w:hAnsi="Segoe UI" w:cs="Segoe UI"/>
        </w:rPr>
      </w:pPr>
      <w:r w:rsidRPr="00602C99">
        <w:rPr>
          <w:rFonts w:ascii="Segoe UI" w:hAnsi="Segoe UI" w:cs="Segoe UI"/>
        </w:rPr>
        <w:t>New and r</w:t>
      </w:r>
      <w:r w:rsidRPr="00602C99">
        <w:rPr>
          <w:rFonts w:ascii="Segoe UI" w:hAnsi="Segoe UI" w:cs="Segoe UI"/>
          <w:spacing w:val="-2"/>
        </w:rPr>
        <w:t>e</w:t>
      </w:r>
      <w:r w:rsidRPr="00602C99">
        <w:rPr>
          <w:rFonts w:ascii="Segoe UI" w:hAnsi="Segoe UI" w:cs="Segoe UI"/>
        </w:rPr>
        <w:t>newed assets</w:t>
      </w:r>
      <w:r w:rsidRPr="00602C99">
        <w:rPr>
          <w:rFonts w:ascii="Segoe UI" w:hAnsi="Segoe UI" w:cs="Segoe UI"/>
          <w:spacing w:val="42"/>
        </w:rPr>
        <w:t xml:space="preserve"> </w:t>
      </w:r>
      <w:r w:rsidRPr="00602C99">
        <w:rPr>
          <w:rFonts w:ascii="Segoe UI" w:hAnsi="Segoe UI" w:cs="Segoe UI"/>
        </w:rPr>
        <w:t>should</w:t>
      </w:r>
      <w:r w:rsidRPr="00602C99">
        <w:rPr>
          <w:rFonts w:ascii="Segoe UI" w:hAnsi="Segoe UI" w:cs="Segoe UI"/>
          <w:spacing w:val="43"/>
        </w:rPr>
        <w:t xml:space="preserve"> </w:t>
      </w:r>
      <w:r w:rsidRPr="00602C99">
        <w:rPr>
          <w:rFonts w:ascii="Segoe UI" w:hAnsi="Segoe UI" w:cs="Segoe UI"/>
        </w:rPr>
        <w:t>be</w:t>
      </w:r>
      <w:r w:rsidRPr="00602C99">
        <w:rPr>
          <w:rFonts w:ascii="Segoe UI" w:hAnsi="Segoe UI" w:cs="Segoe UI"/>
          <w:spacing w:val="41"/>
        </w:rPr>
        <w:t xml:space="preserve"> </w:t>
      </w:r>
      <w:r w:rsidRPr="00602C99">
        <w:rPr>
          <w:rFonts w:ascii="Segoe UI" w:hAnsi="Segoe UI" w:cs="Segoe UI"/>
        </w:rPr>
        <w:t>good</w:t>
      </w:r>
      <w:r w:rsidRPr="00602C99">
        <w:rPr>
          <w:rFonts w:ascii="Segoe UI" w:hAnsi="Segoe UI" w:cs="Segoe UI"/>
          <w:spacing w:val="42"/>
        </w:rPr>
        <w:t xml:space="preserve"> </w:t>
      </w:r>
      <w:r w:rsidRPr="00602C99">
        <w:rPr>
          <w:rFonts w:ascii="Segoe UI" w:hAnsi="Segoe UI" w:cs="Segoe UI"/>
          <w:spacing w:val="-2"/>
        </w:rPr>
        <w:t>e</w:t>
      </w:r>
      <w:r w:rsidRPr="00602C99">
        <w:rPr>
          <w:rFonts w:ascii="Segoe UI" w:hAnsi="Segoe UI" w:cs="Segoe UI"/>
        </w:rPr>
        <w:t>xamples</w:t>
      </w:r>
      <w:r w:rsidRPr="00602C99">
        <w:rPr>
          <w:rFonts w:ascii="Segoe UI" w:hAnsi="Segoe UI" w:cs="Segoe UI"/>
          <w:spacing w:val="41"/>
        </w:rPr>
        <w:t xml:space="preserve"> </w:t>
      </w:r>
      <w:r w:rsidRPr="00602C99">
        <w:rPr>
          <w:rFonts w:ascii="Segoe UI" w:hAnsi="Segoe UI" w:cs="Segoe UI"/>
        </w:rPr>
        <w:t>of</w:t>
      </w:r>
      <w:r w:rsidRPr="00602C99">
        <w:rPr>
          <w:rFonts w:ascii="Segoe UI" w:hAnsi="Segoe UI" w:cs="Segoe UI"/>
          <w:spacing w:val="42"/>
        </w:rPr>
        <w:t xml:space="preserve"> </w:t>
      </w:r>
      <w:r w:rsidR="00D67780" w:rsidRPr="00840AF3">
        <w:rPr>
          <w:rFonts w:ascii="Segoe UI" w:hAnsi="Segoe UI" w:cs="Segoe UI"/>
          <w:spacing w:val="-1"/>
        </w:rPr>
        <w:t>commercially viable and efficient,</w:t>
      </w:r>
      <w:r w:rsidR="00D67780">
        <w:rPr>
          <w:rFonts w:ascii="Segoe UI" w:hAnsi="Segoe UI" w:cs="Segoe UI"/>
          <w:spacing w:val="42"/>
        </w:rPr>
        <w:t xml:space="preserve"> </w:t>
      </w:r>
      <w:r w:rsidRPr="00602C99">
        <w:rPr>
          <w:rFonts w:ascii="Segoe UI" w:hAnsi="Segoe UI" w:cs="Segoe UI"/>
          <w:spacing w:val="-1"/>
        </w:rPr>
        <w:t>sustainabl</w:t>
      </w:r>
      <w:r w:rsidRPr="00602C99">
        <w:rPr>
          <w:rFonts w:ascii="Segoe UI" w:hAnsi="Segoe UI" w:cs="Segoe UI"/>
        </w:rPr>
        <w:t>e</w:t>
      </w:r>
      <w:r w:rsidRPr="00602C99">
        <w:rPr>
          <w:rFonts w:ascii="Segoe UI" w:hAnsi="Segoe UI" w:cs="Segoe UI"/>
          <w:spacing w:val="-1"/>
        </w:rPr>
        <w:t xml:space="preserve"> architect</w:t>
      </w:r>
      <w:r w:rsidRPr="00602C99">
        <w:rPr>
          <w:rFonts w:ascii="Segoe UI" w:hAnsi="Segoe UI" w:cs="Segoe UI"/>
          <w:spacing w:val="-2"/>
        </w:rPr>
        <w:t>u</w:t>
      </w:r>
      <w:r w:rsidRPr="00602C99">
        <w:rPr>
          <w:rFonts w:ascii="Segoe UI" w:hAnsi="Segoe UI" w:cs="Segoe UI"/>
          <w:spacing w:val="-1"/>
        </w:rPr>
        <w:t>re</w:t>
      </w:r>
    </w:p>
    <w:p w:rsidR="006F3F37" w:rsidRPr="00602C99" w:rsidRDefault="006F3F37" w:rsidP="008A0B1B">
      <w:pPr>
        <w:pStyle w:val="BodyText"/>
        <w:ind w:left="284"/>
        <w:rPr>
          <w:rFonts w:ascii="Segoe UI" w:hAnsi="Segoe UI" w:cs="Segoe UI"/>
        </w:rPr>
      </w:pPr>
    </w:p>
    <w:p w:rsidR="00A37FF7" w:rsidRPr="00793402" w:rsidRDefault="006F3F37" w:rsidP="008A0B1B">
      <w:pPr>
        <w:pStyle w:val="BodyText"/>
        <w:ind w:left="284"/>
        <w:rPr>
          <w:rFonts w:ascii="Segoe UI" w:hAnsi="Segoe UI" w:cs="Segoe UI"/>
          <w:b/>
        </w:rPr>
      </w:pPr>
      <w:r w:rsidRPr="00602C99">
        <w:rPr>
          <w:rFonts w:ascii="Segoe UI" w:hAnsi="Segoe UI" w:cs="Segoe UI"/>
        </w:rPr>
        <w:t>Council</w:t>
      </w:r>
      <w:r w:rsidRPr="00602C99">
        <w:rPr>
          <w:rFonts w:ascii="Segoe UI" w:hAnsi="Segoe UI" w:cs="Segoe UI"/>
          <w:spacing w:val="27"/>
        </w:rPr>
        <w:t xml:space="preserve"> </w:t>
      </w:r>
      <w:r w:rsidRPr="00602C99">
        <w:rPr>
          <w:rFonts w:ascii="Segoe UI" w:hAnsi="Segoe UI" w:cs="Segoe UI"/>
        </w:rPr>
        <w:t>s</w:t>
      </w:r>
      <w:r w:rsidRPr="00602C99">
        <w:rPr>
          <w:rFonts w:ascii="Segoe UI" w:hAnsi="Segoe UI" w:cs="Segoe UI"/>
          <w:spacing w:val="-2"/>
        </w:rPr>
        <w:t>h</w:t>
      </w:r>
      <w:r w:rsidRPr="00602C99">
        <w:rPr>
          <w:rFonts w:ascii="Segoe UI" w:hAnsi="Segoe UI" w:cs="Segoe UI"/>
        </w:rPr>
        <w:t>ould</w:t>
      </w:r>
      <w:r w:rsidRPr="00602C99">
        <w:rPr>
          <w:rFonts w:ascii="Segoe UI" w:hAnsi="Segoe UI" w:cs="Segoe UI"/>
          <w:spacing w:val="27"/>
        </w:rPr>
        <w:t xml:space="preserve"> </w:t>
      </w:r>
      <w:r w:rsidRPr="00602C99">
        <w:rPr>
          <w:rFonts w:ascii="Segoe UI" w:hAnsi="Segoe UI" w:cs="Segoe UI"/>
        </w:rPr>
        <w:t>use</w:t>
      </w:r>
      <w:r w:rsidRPr="00602C99">
        <w:rPr>
          <w:rFonts w:ascii="Segoe UI" w:hAnsi="Segoe UI" w:cs="Segoe UI"/>
          <w:spacing w:val="27"/>
        </w:rPr>
        <w:t xml:space="preserve"> </w:t>
      </w:r>
      <w:r w:rsidRPr="00602C99">
        <w:rPr>
          <w:rFonts w:ascii="Segoe UI" w:hAnsi="Segoe UI" w:cs="Segoe UI"/>
        </w:rPr>
        <w:t>i</w:t>
      </w:r>
      <w:r w:rsidRPr="00602C99">
        <w:rPr>
          <w:rFonts w:ascii="Segoe UI" w:hAnsi="Segoe UI" w:cs="Segoe UI"/>
          <w:spacing w:val="-2"/>
        </w:rPr>
        <w:t>t</w:t>
      </w:r>
      <w:r w:rsidRPr="00602C99">
        <w:rPr>
          <w:rFonts w:ascii="Segoe UI" w:hAnsi="Segoe UI" w:cs="Segoe UI"/>
        </w:rPr>
        <w:t>s</w:t>
      </w:r>
      <w:r w:rsidRPr="00602C99">
        <w:rPr>
          <w:rFonts w:ascii="Segoe UI" w:hAnsi="Segoe UI" w:cs="Segoe UI"/>
          <w:spacing w:val="27"/>
        </w:rPr>
        <w:t xml:space="preserve"> </w:t>
      </w:r>
      <w:r w:rsidRPr="00602C99">
        <w:rPr>
          <w:rFonts w:ascii="Segoe UI" w:hAnsi="Segoe UI" w:cs="Segoe UI"/>
        </w:rPr>
        <w:t>property</w:t>
      </w:r>
      <w:r w:rsidRPr="00602C99">
        <w:rPr>
          <w:rFonts w:ascii="Segoe UI" w:hAnsi="Segoe UI" w:cs="Segoe UI"/>
          <w:spacing w:val="27"/>
        </w:rPr>
        <w:t xml:space="preserve"> </w:t>
      </w:r>
      <w:r w:rsidRPr="00602C99">
        <w:rPr>
          <w:rFonts w:ascii="Segoe UI" w:hAnsi="Segoe UI" w:cs="Segoe UI"/>
        </w:rPr>
        <w:t>asset</w:t>
      </w:r>
      <w:r w:rsidRPr="00602C99">
        <w:rPr>
          <w:rFonts w:ascii="Segoe UI" w:hAnsi="Segoe UI" w:cs="Segoe UI"/>
          <w:spacing w:val="27"/>
        </w:rPr>
        <w:t xml:space="preserve"> </w:t>
      </w:r>
      <w:r w:rsidRPr="00602C99">
        <w:rPr>
          <w:rFonts w:ascii="Segoe UI" w:hAnsi="Segoe UI" w:cs="Segoe UI"/>
        </w:rPr>
        <w:t>base</w:t>
      </w:r>
      <w:r w:rsidRPr="00602C99">
        <w:rPr>
          <w:rFonts w:ascii="Segoe UI" w:hAnsi="Segoe UI" w:cs="Segoe UI"/>
          <w:spacing w:val="27"/>
        </w:rPr>
        <w:t xml:space="preserve"> </w:t>
      </w:r>
      <w:r w:rsidRPr="00602C99">
        <w:rPr>
          <w:rFonts w:ascii="Segoe UI" w:hAnsi="Segoe UI" w:cs="Segoe UI"/>
        </w:rPr>
        <w:t>where</w:t>
      </w:r>
      <w:r w:rsidRPr="00602C99">
        <w:rPr>
          <w:rFonts w:ascii="Segoe UI" w:hAnsi="Segoe UI" w:cs="Segoe UI"/>
          <w:spacing w:val="26"/>
        </w:rPr>
        <w:t xml:space="preserve"> </w:t>
      </w:r>
      <w:r w:rsidRPr="00602C99">
        <w:rPr>
          <w:rFonts w:ascii="Segoe UI" w:hAnsi="Segoe UI" w:cs="Segoe UI"/>
          <w:spacing w:val="-2"/>
        </w:rPr>
        <w:t>p</w:t>
      </w:r>
      <w:r w:rsidRPr="00602C99">
        <w:rPr>
          <w:rFonts w:ascii="Segoe UI" w:hAnsi="Segoe UI" w:cs="Segoe UI"/>
        </w:rPr>
        <w:t>ossible</w:t>
      </w:r>
      <w:r w:rsidRPr="00602C99">
        <w:rPr>
          <w:rFonts w:ascii="Segoe UI" w:hAnsi="Segoe UI" w:cs="Segoe UI"/>
          <w:spacing w:val="27"/>
        </w:rPr>
        <w:t xml:space="preserve"> </w:t>
      </w:r>
      <w:r w:rsidRPr="00602C99">
        <w:rPr>
          <w:rFonts w:ascii="Segoe UI" w:hAnsi="Segoe UI" w:cs="Segoe UI"/>
          <w:spacing w:val="-2"/>
        </w:rPr>
        <w:t>t</w:t>
      </w:r>
      <w:r w:rsidRPr="00602C99">
        <w:rPr>
          <w:rFonts w:ascii="Segoe UI" w:hAnsi="Segoe UI" w:cs="Segoe UI"/>
        </w:rPr>
        <w:t>o</w:t>
      </w:r>
      <w:r w:rsidRPr="00602C99">
        <w:rPr>
          <w:rFonts w:ascii="Segoe UI" w:hAnsi="Segoe UI" w:cs="Segoe UI"/>
          <w:spacing w:val="27"/>
        </w:rPr>
        <w:t xml:space="preserve"> </w:t>
      </w:r>
      <w:r w:rsidRPr="00602C99">
        <w:rPr>
          <w:rFonts w:ascii="Segoe UI" w:hAnsi="Segoe UI" w:cs="Segoe UI"/>
        </w:rPr>
        <w:t>l</w:t>
      </w:r>
      <w:r w:rsidRPr="00602C99">
        <w:rPr>
          <w:rFonts w:ascii="Segoe UI" w:hAnsi="Segoe UI" w:cs="Segoe UI"/>
          <w:spacing w:val="-2"/>
        </w:rPr>
        <w:t>e</w:t>
      </w:r>
      <w:r w:rsidRPr="00602C99">
        <w:rPr>
          <w:rFonts w:ascii="Segoe UI" w:hAnsi="Segoe UI" w:cs="Segoe UI"/>
        </w:rPr>
        <w:t>verage</w:t>
      </w:r>
      <w:r w:rsidRPr="00602C99">
        <w:rPr>
          <w:rFonts w:ascii="Segoe UI" w:hAnsi="Segoe UI" w:cs="Segoe UI"/>
          <w:spacing w:val="27"/>
        </w:rPr>
        <w:t xml:space="preserve"> </w:t>
      </w:r>
      <w:r w:rsidRPr="00602C99">
        <w:rPr>
          <w:rFonts w:ascii="Segoe UI" w:hAnsi="Segoe UI" w:cs="Segoe UI"/>
        </w:rPr>
        <w:t>desired land use and</w:t>
      </w:r>
      <w:r w:rsidRPr="00602C99">
        <w:rPr>
          <w:rFonts w:ascii="Segoe UI" w:hAnsi="Segoe UI" w:cs="Segoe UI"/>
          <w:spacing w:val="-2"/>
        </w:rPr>
        <w:t xml:space="preserve"> </w:t>
      </w:r>
      <w:r w:rsidRPr="00602C99">
        <w:rPr>
          <w:rFonts w:ascii="Segoe UI" w:hAnsi="Segoe UI" w:cs="Segoe UI"/>
        </w:rPr>
        <w:t>optimum b</w:t>
      </w:r>
      <w:r w:rsidRPr="00602C99">
        <w:rPr>
          <w:rFonts w:ascii="Segoe UI" w:hAnsi="Segoe UI" w:cs="Segoe UI"/>
          <w:spacing w:val="-2"/>
        </w:rPr>
        <w:t>u</w:t>
      </w:r>
      <w:r w:rsidRPr="00602C99">
        <w:rPr>
          <w:rFonts w:ascii="Segoe UI" w:hAnsi="Segoe UI" w:cs="Segoe UI"/>
        </w:rPr>
        <w:t>i</w:t>
      </w:r>
      <w:r w:rsidRPr="00602C99">
        <w:rPr>
          <w:rFonts w:ascii="Segoe UI" w:hAnsi="Segoe UI" w:cs="Segoe UI"/>
          <w:spacing w:val="-2"/>
        </w:rPr>
        <w:t>l</w:t>
      </w:r>
      <w:r w:rsidRPr="00602C99">
        <w:rPr>
          <w:rFonts w:ascii="Segoe UI" w:hAnsi="Segoe UI" w:cs="Segoe UI"/>
        </w:rPr>
        <w:t>t fo</w:t>
      </w:r>
      <w:r w:rsidRPr="00602C99">
        <w:rPr>
          <w:rFonts w:ascii="Segoe UI" w:hAnsi="Segoe UI" w:cs="Segoe UI"/>
          <w:spacing w:val="-2"/>
        </w:rPr>
        <w:t>r</w:t>
      </w:r>
      <w:r w:rsidRPr="00602C99">
        <w:rPr>
          <w:rFonts w:ascii="Segoe UI" w:hAnsi="Segoe UI" w:cs="Segoe UI"/>
        </w:rPr>
        <w:t>m by private deve</w:t>
      </w:r>
      <w:r w:rsidRPr="00602C99">
        <w:rPr>
          <w:rFonts w:ascii="Segoe UI" w:hAnsi="Segoe UI" w:cs="Segoe UI"/>
          <w:spacing w:val="-2"/>
        </w:rPr>
        <w:t>l</w:t>
      </w:r>
      <w:r w:rsidRPr="00602C99">
        <w:rPr>
          <w:rFonts w:ascii="Segoe UI" w:hAnsi="Segoe UI" w:cs="Segoe UI"/>
        </w:rPr>
        <w:t>o</w:t>
      </w:r>
      <w:r w:rsidRPr="00602C99">
        <w:rPr>
          <w:rFonts w:ascii="Segoe UI" w:hAnsi="Segoe UI" w:cs="Segoe UI"/>
          <w:spacing w:val="-2"/>
        </w:rPr>
        <w:t>p</w:t>
      </w:r>
      <w:r w:rsidRPr="00602C99">
        <w:rPr>
          <w:rFonts w:ascii="Segoe UI" w:hAnsi="Segoe UI" w:cs="Segoe UI"/>
        </w:rPr>
        <w:t>ment</w:t>
      </w:r>
      <w:r w:rsidR="00B55039" w:rsidRPr="00602C99">
        <w:rPr>
          <w:rFonts w:ascii="Segoe UI" w:hAnsi="Segoe UI" w:cs="Segoe UI"/>
        </w:rPr>
        <w:br w:type="page"/>
      </w:r>
    </w:p>
    <w:p w:rsidR="006F3F37" w:rsidRPr="004A31E1" w:rsidRDefault="006F3F37" w:rsidP="008A0B1B">
      <w:pPr>
        <w:pStyle w:val="Heading1"/>
        <w:ind w:left="0"/>
        <w:rPr>
          <w:rFonts w:ascii="Segoe UI" w:hAnsi="Segoe UI" w:cs="Segoe UI"/>
          <w:i/>
          <w:iCs/>
        </w:rPr>
      </w:pPr>
      <w:bookmarkStart w:id="47" w:name="_Toc384626125"/>
      <w:bookmarkStart w:id="48" w:name="_Toc385249537"/>
      <w:r w:rsidRPr="004A31E1">
        <w:rPr>
          <w:rFonts w:ascii="Segoe UI" w:hAnsi="Segoe UI" w:cs="Segoe UI"/>
        </w:rPr>
        <w:t>Key</w:t>
      </w:r>
      <w:r w:rsidRPr="004A31E1">
        <w:rPr>
          <w:rFonts w:ascii="Segoe UI" w:hAnsi="Segoe UI" w:cs="Segoe UI"/>
          <w:spacing w:val="-12"/>
        </w:rPr>
        <w:t xml:space="preserve"> </w:t>
      </w:r>
      <w:r w:rsidRPr="004A31E1">
        <w:rPr>
          <w:rFonts w:ascii="Segoe UI" w:hAnsi="Segoe UI" w:cs="Segoe UI"/>
        </w:rPr>
        <w:t>Out</w:t>
      </w:r>
      <w:r w:rsidRPr="004A31E1">
        <w:rPr>
          <w:rFonts w:ascii="Segoe UI" w:hAnsi="Segoe UI" w:cs="Segoe UI"/>
          <w:spacing w:val="1"/>
        </w:rPr>
        <w:t>c</w:t>
      </w:r>
      <w:r w:rsidRPr="004A31E1">
        <w:rPr>
          <w:rFonts w:ascii="Segoe UI" w:hAnsi="Segoe UI" w:cs="Segoe UI"/>
        </w:rPr>
        <w:t>o</w:t>
      </w:r>
      <w:r w:rsidRPr="004A31E1">
        <w:rPr>
          <w:rFonts w:ascii="Segoe UI" w:hAnsi="Segoe UI" w:cs="Segoe UI"/>
          <w:spacing w:val="1"/>
        </w:rPr>
        <w:t>m</w:t>
      </w:r>
      <w:r w:rsidRPr="004A31E1">
        <w:rPr>
          <w:rFonts w:ascii="Segoe UI" w:hAnsi="Segoe UI" w:cs="Segoe UI"/>
        </w:rPr>
        <w:t>es</w:t>
      </w:r>
      <w:bookmarkEnd w:id="47"/>
      <w:bookmarkEnd w:id="48"/>
    </w:p>
    <w:p w:rsidR="006F3F37" w:rsidRPr="00602C99" w:rsidRDefault="006F3F37" w:rsidP="008A0B1B">
      <w:pPr>
        <w:tabs>
          <w:tab w:val="left" w:pos="142"/>
        </w:tabs>
        <w:kinsoku w:val="0"/>
        <w:overflowPunct w:val="0"/>
        <w:spacing w:before="12" w:line="220" w:lineRule="exact"/>
        <w:rPr>
          <w:rFonts w:ascii="Segoe UI" w:hAnsi="Segoe UI" w:cs="Segoe UI"/>
          <w:sz w:val="22"/>
          <w:szCs w:val="22"/>
        </w:rPr>
      </w:pPr>
    </w:p>
    <w:p w:rsidR="006F3F37" w:rsidRPr="00602C99" w:rsidRDefault="006F3F37" w:rsidP="008A0B1B">
      <w:pPr>
        <w:pStyle w:val="BodyText"/>
        <w:ind w:left="0"/>
        <w:rPr>
          <w:rFonts w:ascii="Segoe UI" w:hAnsi="Segoe UI" w:cs="Segoe UI"/>
        </w:rPr>
      </w:pPr>
      <w:r w:rsidRPr="00602C99">
        <w:rPr>
          <w:rFonts w:ascii="Segoe UI" w:hAnsi="Segoe UI" w:cs="Segoe UI"/>
        </w:rPr>
        <w:t>Council aims to achieve the following outcomes through the Property Strategy:</w:t>
      </w:r>
    </w:p>
    <w:p w:rsidR="006F3F37" w:rsidRPr="00602C99" w:rsidRDefault="006F3F37" w:rsidP="008A0B1B">
      <w:pPr>
        <w:tabs>
          <w:tab w:val="left" w:pos="142"/>
        </w:tabs>
        <w:kinsoku w:val="0"/>
        <w:overflowPunct w:val="0"/>
        <w:spacing w:before="9" w:line="120" w:lineRule="exact"/>
        <w:rPr>
          <w:rFonts w:ascii="Segoe UI" w:hAnsi="Segoe UI" w:cs="Segoe UI"/>
          <w:sz w:val="12"/>
          <w:szCs w:val="12"/>
        </w:rPr>
      </w:pPr>
    </w:p>
    <w:p w:rsidR="006F3F37" w:rsidRPr="003D5178" w:rsidRDefault="00D67780" w:rsidP="008A0B1B">
      <w:pPr>
        <w:pStyle w:val="Heading3"/>
        <w:ind w:left="0" w:firstLine="0"/>
        <w:rPr>
          <w:rFonts w:ascii="Segoe UI" w:hAnsi="Segoe UI" w:cs="Segoe UI"/>
          <w:b w:val="0"/>
          <w:bCs/>
          <w:caps w:val="0"/>
          <w:u w:val="single"/>
        </w:rPr>
      </w:pPr>
      <w:bookmarkStart w:id="49" w:name="_Toc384626126"/>
      <w:bookmarkStart w:id="50" w:name="_Toc385249538"/>
      <w:r>
        <w:rPr>
          <w:rFonts w:ascii="Segoe UI" w:hAnsi="Segoe UI" w:cs="Segoe UI"/>
          <w:b w:val="0"/>
          <w:caps w:val="0"/>
          <w:u w:val="single"/>
        </w:rPr>
        <w:t xml:space="preserve">Balancing Commercial and </w:t>
      </w:r>
      <w:r w:rsidR="003D5178" w:rsidRPr="004A31E1">
        <w:rPr>
          <w:rFonts w:ascii="Segoe UI" w:hAnsi="Segoe UI" w:cs="Segoe UI"/>
          <w:b w:val="0"/>
          <w:caps w:val="0"/>
          <w:spacing w:val="-2"/>
          <w:u w:val="single"/>
        </w:rPr>
        <w:t>C</w:t>
      </w:r>
      <w:r w:rsidR="003D5178" w:rsidRPr="004A31E1">
        <w:rPr>
          <w:rFonts w:ascii="Segoe UI" w:hAnsi="Segoe UI" w:cs="Segoe UI"/>
          <w:b w:val="0"/>
          <w:caps w:val="0"/>
          <w:u w:val="single"/>
        </w:rPr>
        <w:t>ommunity B</w:t>
      </w:r>
      <w:r w:rsidR="006F3F37" w:rsidRPr="004A31E1">
        <w:rPr>
          <w:rFonts w:ascii="Segoe UI" w:hAnsi="Segoe UI" w:cs="Segoe UI"/>
          <w:b w:val="0"/>
          <w:caps w:val="0"/>
          <w:u w:val="single"/>
        </w:rPr>
        <w:t>enefits</w:t>
      </w:r>
      <w:bookmarkEnd w:id="49"/>
      <w:bookmarkEnd w:id="50"/>
    </w:p>
    <w:p w:rsidR="006F3F37" w:rsidRPr="00602C99" w:rsidRDefault="006F3F37" w:rsidP="008A0B1B">
      <w:pPr>
        <w:tabs>
          <w:tab w:val="left" w:pos="142"/>
        </w:tabs>
        <w:kinsoku w:val="0"/>
        <w:overflowPunct w:val="0"/>
        <w:spacing w:line="110" w:lineRule="exact"/>
        <w:rPr>
          <w:rFonts w:ascii="Segoe UI" w:hAnsi="Segoe UI" w:cs="Segoe UI"/>
          <w:sz w:val="11"/>
          <w:szCs w:val="11"/>
        </w:rPr>
      </w:pPr>
    </w:p>
    <w:p w:rsidR="006F3F37" w:rsidRPr="00602C99" w:rsidRDefault="006F3F37" w:rsidP="008A0B1B">
      <w:pPr>
        <w:pStyle w:val="ListParagraph"/>
        <w:rPr>
          <w:rFonts w:ascii="Segoe UI" w:hAnsi="Segoe UI" w:cs="Segoe UI"/>
        </w:rPr>
      </w:pPr>
      <w:r w:rsidRPr="00602C99">
        <w:rPr>
          <w:rFonts w:ascii="Segoe UI" w:hAnsi="Segoe UI" w:cs="Segoe UI"/>
        </w:rPr>
        <w:t>Services and</w:t>
      </w:r>
      <w:r w:rsidRPr="00602C99">
        <w:rPr>
          <w:rFonts w:ascii="Segoe UI" w:hAnsi="Segoe UI" w:cs="Segoe UI"/>
          <w:spacing w:val="-2"/>
        </w:rPr>
        <w:t xml:space="preserve"> </w:t>
      </w:r>
      <w:r w:rsidRPr="00602C99">
        <w:rPr>
          <w:rFonts w:ascii="Segoe UI" w:hAnsi="Segoe UI" w:cs="Segoe UI"/>
        </w:rPr>
        <w:t>assets that</w:t>
      </w:r>
      <w:r w:rsidRPr="00602C99">
        <w:rPr>
          <w:rFonts w:ascii="Segoe UI" w:hAnsi="Segoe UI" w:cs="Segoe UI"/>
          <w:spacing w:val="-2"/>
        </w:rPr>
        <w:t xml:space="preserve"> </w:t>
      </w:r>
      <w:r w:rsidR="00D67780">
        <w:rPr>
          <w:rFonts w:ascii="Segoe UI" w:hAnsi="Segoe UI" w:cs="Segoe UI"/>
          <w:spacing w:val="-2"/>
        </w:rPr>
        <w:t xml:space="preserve">are self-funding or revenue raising while still meeting </w:t>
      </w:r>
      <w:r w:rsidRPr="00602C99">
        <w:rPr>
          <w:rFonts w:ascii="Segoe UI" w:hAnsi="Segoe UI" w:cs="Segoe UI"/>
        </w:rPr>
        <w:t>current and future commu</w:t>
      </w:r>
      <w:r w:rsidRPr="00602C99">
        <w:rPr>
          <w:rFonts w:ascii="Segoe UI" w:hAnsi="Segoe UI" w:cs="Segoe UI"/>
          <w:spacing w:val="-2"/>
        </w:rPr>
        <w:t>n</w:t>
      </w:r>
      <w:r w:rsidRPr="00602C99">
        <w:rPr>
          <w:rFonts w:ascii="Segoe UI" w:hAnsi="Segoe UI" w:cs="Segoe UI"/>
        </w:rPr>
        <w:t>ity needs</w:t>
      </w:r>
    </w:p>
    <w:p w:rsidR="006F3F37" w:rsidRPr="00602C99" w:rsidRDefault="006F3F37" w:rsidP="008A0B1B">
      <w:pPr>
        <w:pStyle w:val="ListParagraph"/>
        <w:rPr>
          <w:rFonts w:ascii="Segoe UI" w:hAnsi="Segoe UI" w:cs="Segoe UI"/>
        </w:rPr>
      </w:pPr>
      <w:r w:rsidRPr="00602C99">
        <w:rPr>
          <w:rFonts w:ascii="Segoe UI" w:hAnsi="Segoe UI" w:cs="Segoe UI"/>
          <w:spacing w:val="-1"/>
        </w:rPr>
        <w:t>I</w:t>
      </w:r>
      <w:r w:rsidRPr="00602C99">
        <w:rPr>
          <w:rFonts w:ascii="Segoe UI" w:hAnsi="Segoe UI" w:cs="Segoe UI"/>
        </w:rPr>
        <w:t>nnovat</w:t>
      </w:r>
      <w:r w:rsidRPr="00602C99">
        <w:rPr>
          <w:rFonts w:ascii="Segoe UI" w:hAnsi="Segoe UI" w:cs="Segoe UI"/>
          <w:spacing w:val="-1"/>
        </w:rPr>
        <w:t>i</w:t>
      </w:r>
      <w:r w:rsidRPr="00602C99">
        <w:rPr>
          <w:rFonts w:ascii="Segoe UI" w:hAnsi="Segoe UI" w:cs="Segoe UI"/>
        </w:rPr>
        <w:t>ve</w:t>
      </w:r>
      <w:r w:rsidRPr="00602C99">
        <w:rPr>
          <w:rFonts w:ascii="Segoe UI" w:hAnsi="Segoe UI" w:cs="Segoe UI"/>
          <w:spacing w:val="5"/>
        </w:rPr>
        <w:t xml:space="preserve"> </w:t>
      </w:r>
      <w:r w:rsidRPr="00602C99">
        <w:rPr>
          <w:rFonts w:ascii="Segoe UI" w:hAnsi="Segoe UI" w:cs="Segoe UI"/>
        </w:rPr>
        <w:t>ways</w:t>
      </w:r>
      <w:r w:rsidRPr="00602C99">
        <w:rPr>
          <w:rFonts w:ascii="Segoe UI" w:hAnsi="Segoe UI" w:cs="Segoe UI"/>
          <w:spacing w:val="5"/>
        </w:rPr>
        <w:t xml:space="preserve"> </w:t>
      </w:r>
      <w:r w:rsidRPr="00602C99">
        <w:rPr>
          <w:rFonts w:ascii="Segoe UI" w:hAnsi="Segoe UI" w:cs="Segoe UI"/>
        </w:rPr>
        <w:t>of</w:t>
      </w:r>
      <w:r w:rsidRPr="00602C99">
        <w:rPr>
          <w:rFonts w:ascii="Segoe UI" w:hAnsi="Segoe UI" w:cs="Segoe UI"/>
          <w:spacing w:val="5"/>
        </w:rPr>
        <w:t xml:space="preserve"> </w:t>
      </w:r>
      <w:r w:rsidRPr="00602C99">
        <w:rPr>
          <w:rFonts w:ascii="Segoe UI" w:hAnsi="Segoe UI" w:cs="Segoe UI"/>
        </w:rPr>
        <w:t>p</w:t>
      </w:r>
      <w:r w:rsidRPr="00602C99">
        <w:rPr>
          <w:rFonts w:ascii="Segoe UI" w:hAnsi="Segoe UI" w:cs="Segoe UI"/>
          <w:spacing w:val="-2"/>
        </w:rPr>
        <w:t>r</w:t>
      </w:r>
      <w:r w:rsidRPr="00602C99">
        <w:rPr>
          <w:rFonts w:ascii="Segoe UI" w:hAnsi="Segoe UI" w:cs="Segoe UI"/>
        </w:rPr>
        <w:t>o</w:t>
      </w:r>
      <w:r w:rsidRPr="00602C99">
        <w:rPr>
          <w:rFonts w:ascii="Segoe UI" w:hAnsi="Segoe UI" w:cs="Segoe UI"/>
          <w:spacing w:val="-1"/>
        </w:rPr>
        <w:t>v</w:t>
      </w:r>
      <w:r w:rsidRPr="00602C99">
        <w:rPr>
          <w:rFonts w:ascii="Segoe UI" w:hAnsi="Segoe UI" w:cs="Segoe UI"/>
        </w:rPr>
        <w:t>id</w:t>
      </w:r>
      <w:r w:rsidRPr="00602C99">
        <w:rPr>
          <w:rFonts w:ascii="Segoe UI" w:hAnsi="Segoe UI" w:cs="Segoe UI"/>
          <w:spacing w:val="-1"/>
        </w:rPr>
        <w:t>in</w:t>
      </w:r>
      <w:r w:rsidRPr="00602C99">
        <w:rPr>
          <w:rFonts w:ascii="Segoe UI" w:hAnsi="Segoe UI" w:cs="Segoe UI"/>
        </w:rPr>
        <w:t>g</w:t>
      </w:r>
      <w:r w:rsidRPr="00602C99">
        <w:rPr>
          <w:rFonts w:ascii="Segoe UI" w:hAnsi="Segoe UI" w:cs="Segoe UI"/>
          <w:spacing w:val="5"/>
        </w:rPr>
        <w:t xml:space="preserve"> </w:t>
      </w:r>
      <w:r w:rsidRPr="00602C99">
        <w:rPr>
          <w:rFonts w:ascii="Segoe UI" w:hAnsi="Segoe UI" w:cs="Segoe UI"/>
        </w:rPr>
        <w:t>ser</w:t>
      </w:r>
      <w:r w:rsidRPr="00602C99">
        <w:rPr>
          <w:rFonts w:ascii="Segoe UI" w:hAnsi="Segoe UI" w:cs="Segoe UI"/>
          <w:spacing w:val="-1"/>
        </w:rPr>
        <w:t>v</w:t>
      </w:r>
      <w:r w:rsidRPr="00602C99">
        <w:rPr>
          <w:rFonts w:ascii="Segoe UI" w:hAnsi="Segoe UI" w:cs="Segoe UI"/>
        </w:rPr>
        <w:t>ic</w:t>
      </w:r>
      <w:r w:rsidRPr="00602C99">
        <w:rPr>
          <w:rFonts w:ascii="Segoe UI" w:hAnsi="Segoe UI" w:cs="Segoe UI"/>
          <w:spacing w:val="-2"/>
        </w:rPr>
        <w:t>e</w:t>
      </w:r>
      <w:r w:rsidRPr="00602C99">
        <w:rPr>
          <w:rFonts w:ascii="Segoe UI" w:hAnsi="Segoe UI" w:cs="Segoe UI"/>
        </w:rPr>
        <w:t>s</w:t>
      </w:r>
      <w:r w:rsidRPr="00602C99">
        <w:rPr>
          <w:rFonts w:ascii="Segoe UI" w:hAnsi="Segoe UI" w:cs="Segoe UI"/>
          <w:spacing w:val="6"/>
        </w:rPr>
        <w:t xml:space="preserve"> </w:t>
      </w:r>
      <w:r w:rsidRPr="00602C99">
        <w:rPr>
          <w:rFonts w:ascii="Segoe UI" w:hAnsi="Segoe UI" w:cs="Segoe UI"/>
          <w:spacing w:val="-1"/>
        </w:rPr>
        <w:t>an</w:t>
      </w:r>
      <w:r w:rsidRPr="00602C99">
        <w:rPr>
          <w:rFonts w:ascii="Segoe UI" w:hAnsi="Segoe UI" w:cs="Segoe UI"/>
        </w:rPr>
        <w:t>d</w:t>
      </w:r>
      <w:r w:rsidRPr="00602C99">
        <w:rPr>
          <w:rFonts w:ascii="Segoe UI" w:hAnsi="Segoe UI" w:cs="Segoe UI"/>
          <w:spacing w:val="5"/>
        </w:rPr>
        <w:t xml:space="preserve"> </w:t>
      </w:r>
      <w:r w:rsidRPr="00602C99">
        <w:rPr>
          <w:rFonts w:ascii="Segoe UI" w:hAnsi="Segoe UI" w:cs="Segoe UI"/>
        </w:rPr>
        <w:t>sharpen</w:t>
      </w:r>
      <w:r w:rsidR="006941D9">
        <w:rPr>
          <w:rFonts w:ascii="Segoe UI" w:hAnsi="Segoe UI" w:cs="Segoe UI"/>
        </w:rPr>
        <w:t>ing</w:t>
      </w:r>
      <w:r w:rsidRPr="00602C99">
        <w:rPr>
          <w:rFonts w:ascii="Segoe UI" w:hAnsi="Segoe UI" w:cs="Segoe UI"/>
          <w:spacing w:val="5"/>
        </w:rPr>
        <w:t xml:space="preserve"> </w:t>
      </w:r>
      <w:r w:rsidRPr="00602C99">
        <w:rPr>
          <w:rFonts w:ascii="Segoe UI" w:hAnsi="Segoe UI" w:cs="Segoe UI"/>
          <w:spacing w:val="-2"/>
        </w:rPr>
        <w:t>t</w:t>
      </w:r>
      <w:r w:rsidRPr="00602C99">
        <w:rPr>
          <w:rFonts w:ascii="Segoe UI" w:hAnsi="Segoe UI" w:cs="Segoe UI"/>
          <w:spacing w:val="-1"/>
        </w:rPr>
        <w:t>h</w:t>
      </w:r>
      <w:r w:rsidRPr="00602C99">
        <w:rPr>
          <w:rFonts w:ascii="Segoe UI" w:hAnsi="Segoe UI" w:cs="Segoe UI"/>
        </w:rPr>
        <w:t>e</w:t>
      </w:r>
      <w:r w:rsidRPr="00602C99">
        <w:rPr>
          <w:rFonts w:ascii="Segoe UI" w:hAnsi="Segoe UI" w:cs="Segoe UI"/>
          <w:spacing w:val="5"/>
        </w:rPr>
        <w:t xml:space="preserve"> </w:t>
      </w:r>
      <w:r w:rsidR="00D67780">
        <w:rPr>
          <w:rFonts w:ascii="Segoe UI" w:hAnsi="Segoe UI" w:cs="Segoe UI"/>
          <w:spacing w:val="5"/>
        </w:rPr>
        <w:t>commercial</w:t>
      </w:r>
      <w:r w:rsidR="006941D9">
        <w:rPr>
          <w:rFonts w:ascii="Segoe UI" w:hAnsi="Segoe UI" w:cs="Segoe UI"/>
          <w:spacing w:val="5"/>
        </w:rPr>
        <w:t xml:space="preserve"> </w:t>
      </w:r>
      <w:r w:rsidRPr="00602C99">
        <w:rPr>
          <w:rFonts w:ascii="Segoe UI" w:hAnsi="Segoe UI" w:cs="Segoe UI"/>
        </w:rPr>
        <w:t>foc</w:t>
      </w:r>
      <w:r w:rsidRPr="00602C99">
        <w:rPr>
          <w:rFonts w:ascii="Segoe UI" w:hAnsi="Segoe UI" w:cs="Segoe UI"/>
          <w:spacing w:val="-2"/>
        </w:rPr>
        <w:t>u</w:t>
      </w:r>
      <w:r w:rsidRPr="00602C99">
        <w:rPr>
          <w:rFonts w:ascii="Segoe UI" w:hAnsi="Segoe UI" w:cs="Segoe UI"/>
        </w:rPr>
        <w:t>s</w:t>
      </w:r>
      <w:r w:rsidRPr="00602C99">
        <w:rPr>
          <w:rFonts w:ascii="Segoe UI" w:hAnsi="Segoe UI" w:cs="Segoe UI"/>
          <w:spacing w:val="5"/>
        </w:rPr>
        <w:t xml:space="preserve"> </w:t>
      </w:r>
      <w:r w:rsidRPr="00602C99">
        <w:rPr>
          <w:rFonts w:ascii="Segoe UI" w:hAnsi="Segoe UI" w:cs="Segoe UI"/>
        </w:rPr>
        <w:t>on</w:t>
      </w:r>
      <w:r w:rsidRPr="00602C99">
        <w:rPr>
          <w:rFonts w:ascii="Segoe UI" w:hAnsi="Segoe UI" w:cs="Segoe UI"/>
          <w:spacing w:val="5"/>
        </w:rPr>
        <w:t xml:space="preserve"> </w:t>
      </w:r>
      <w:r w:rsidRPr="00602C99">
        <w:rPr>
          <w:rFonts w:ascii="Segoe UI" w:hAnsi="Segoe UI" w:cs="Segoe UI"/>
          <w:spacing w:val="-2"/>
        </w:rPr>
        <w:t>p</w:t>
      </w:r>
      <w:r w:rsidRPr="00602C99">
        <w:rPr>
          <w:rFonts w:ascii="Segoe UI" w:hAnsi="Segoe UI" w:cs="Segoe UI"/>
        </w:rPr>
        <w:t>roperty</w:t>
      </w:r>
      <w:r w:rsidRPr="00602C99">
        <w:rPr>
          <w:rFonts w:ascii="Segoe UI" w:hAnsi="Segoe UI" w:cs="Segoe UI"/>
          <w:spacing w:val="5"/>
        </w:rPr>
        <w:t xml:space="preserve"> </w:t>
      </w:r>
      <w:r w:rsidRPr="00602C99">
        <w:rPr>
          <w:rFonts w:ascii="Segoe UI" w:hAnsi="Segoe UI" w:cs="Segoe UI"/>
          <w:spacing w:val="-1"/>
        </w:rPr>
        <w:t>a</w:t>
      </w:r>
      <w:r w:rsidRPr="00602C99">
        <w:rPr>
          <w:rFonts w:ascii="Segoe UI" w:hAnsi="Segoe UI" w:cs="Segoe UI"/>
        </w:rPr>
        <w:t>s</w:t>
      </w:r>
      <w:r w:rsidRPr="00602C99">
        <w:rPr>
          <w:rFonts w:ascii="Segoe UI" w:hAnsi="Segoe UI" w:cs="Segoe UI"/>
          <w:spacing w:val="6"/>
        </w:rPr>
        <w:t xml:space="preserve"> </w:t>
      </w:r>
      <w:r w:rsidRPr="00602C99">
        <w:rPr>
          <w:rFonts w:ascii="Segoe UI" w:hAnsi="Segoe UI" w:cs="Segoe UI"/>
        </w:rPr>
        <w:t>a</w:t>
      </w:r>
      <w:r w:rsidRPr="00602C99">
        <w:rPr>
          <w:rFonts w:ascii="Segoe UI" w:hAnsi="Segoe UI" w:cs="Segoe UI"/>
          <w:spacing w:val="5"/>
        </w:rPr>
        <w:t xml:space="preserve"> </w:t>
      </w:r>
      <w:r w:rsidRPr="00602C99">
        <w:rPr>
          <w:rFonts w:ascii="Segoe UI" w:hAnsi="Segoe UI" w:cs="Segoe UI"/>
        </w:rPr>
        <w:t>mea</w:t>
      </w:r>
      <w:r w:rsidRPr="00602C99">
        <w:rPr>
          <w:rFonts w:ascii="Segoe UI" w:hAnsi="Segoe UI" w:cs="Segoe UI"/>
          <w:spacing w:val="-2"/>
        </w:rPr>
        <w:t>n</w:t>
      </w:r>
      <w:r w:rsidRPr="00602C99">
        <w:rPr>
          <w:rFonts w:ascii="Segoe UI" w:hAnsi="Segoe UI" w:cs="Segoe UI"/>
        </w:rPr>
        <w:t>s of</w:t>
      </w:r>
      <w:r w:rsidRPr="00602C99">
        <w:rPr>
          <w:rFonts w:ascii="Segoe UI" w:hAnsi="Segoe UI" w:cs="Segoe UI"/>
          <w:spacing w:val="-1"/>
        </w:rPr>
        <w:t xml:space="preserve"> </w:t>
      </w:r>
      <w:r w:rsidRPr="00602C99">
        <w:rPr>
          <w:rFonts w:ascii="Segoe UI" w:hAnsi="Segoe UI" w:cs="Segoe UI"/>
        </w:rPr>
        <w:t>get</w:t>
      </w:r>
      <w:r w:rsidRPr="00602C99">
        <w:rPr>
          <w:rFonts w:ascii="Segoe UI" w:hAnsi="Segoe UI" w:cs="Segoe UI"/>
          <w:spacing w:val="-2"/>
        </w:rPr>
        <w:t>t</w:t>
      </w:r>
      <w:r w:rsidRPr="00602C99">
        <w:rPr>
          <w:rFonts w:ascii="Segoe UI" w:hAnsi="Segoe UI" w:cs="Segoe UI"/>
        </w:rPr>
        <w:t>ing</w:t>
      </w:r>
      <w:r w:rsidRPr="00602C99">
        <w:rPr>
          <w:rFonts w:ascii="Segoe UI" w:hAnsi="Segoe UI" w:cs="Segoe UI"/>
          <w:spacing w:val="-1"/>
        </w:rPr>
        <w:t xml:space="preserve"> </w:t>
      </w:r>
      <w:r w:rsidRPr="00602C99">
        <w:rPr>
          <w:rFonts w:ascii="Segoe UI" w:hAnsi="Segoe UI" w:cs="Segoe UI"/>
        </w:rPr>
        <w:t>se</w:t>
      </w:r>
      <w:r w:rsidRPr="00602C99">
        <w:rPr>
          <w:rFonts w:ascii="Segoe UI" w:hAnsi="Segoe UI" w:cs="Segoe UI"/>
          <w:spacing w:val="-2"/>
        </w:rPr>
        <w:t>r</w:t>
      </w:r>
      <w:r w:rsidRPr="00602C99">
        <w:rPr>
          <w:rFonts w:ascii="Segoe UI" w:hAnsi="Segoe UI" w:cs="Segoe UI"/>
        </w:rPr>
        <w:t>vic</w:t>
      </w:r>
      <w:r w:rsidRPr="00602C99">
        <w:rPr>
          <w:rFonts w:ascii="Segoe UI" w:hAnsi="Segoe UI" w:cs="Segoe UI"/>
          <w:spacing w:val="-2"/>
        </w:rPr>
        <w:t>e</w:t>
      </w:r>
      <w:r w:rsidRPr="00602C99">
        <w:rPr>
          <w:rFonts w:ascii="Segoe UI" w:hAnsi="Segoe UI" w:cs="Segoe UI"/>
        </w:rPr>
        <w:t>s to</w:t>
      </w:r>
      <w:r w:rsidRPr="00602C99">
        <w:rPr>
          <w:rFonts w:ascii="Segoe UI" w:hAnsi="Segoe UI" w:cs="Segoe UI"/>
          <w:spacing w:val="-1"/>
        </w:rPr>
        <w:t xml:space="preserve"> </w:t>
      </w:r>
      <w:r w:rsidRPr="00602C99">
        <w:rPr>
          <w:rFonts w:ascii="Segoe UI" w:hAnsi="Segoe UI" w:cs="Segoe UI"/>
          <w:spacing w:val="-2"/>
        </w:rPr>
        <w:t>u</w:t>
      </w:r>
      <w:r w:rsidRPr="00602C99">
        <w:rPr>
          <w:rFonts w:ascii="Segoe UI" w:hAnsi="Segoe UI" w:cs="Segoe UI"/>
        </w:rPr>
        <w:t>sers</w:t>
      </w:r>
      <w:r w:rsidRPr="00602C99">
        <w:rPr>
          <w:rFonts w:ascii="Segoe UI" w:hAnsi="Segoe UI" w:cs="Segoe UI"/>
          <w:spacing w:val="-1"/>
        </w:rPr>
        <w:t xml:space="preserve"> </w:t>
      </w:r>
      <w:r w:rsidRPr="00602C99">
        <w:rPr>
          <w:rFonts w:ascii="Segoe UI" w:hAnsi="Segoe UI" w:cs="Segoe UI"/>
        </w:rPr>
        <w:t>as</w:t>
      </w:r>
      <w:r w:rsidRPr="00602C99">
        <w:rPr>
          <w:rFonts w:ascii="Segoe UI" w:hAnsi="Segoe UI" w:cs="Segoe UI"/>
          <w:spacing w:val="-1"/>
        </w:rPr>
        <w:t xml:space="preserve"> </w:t>
      </w:r>
      <w:r w:rsidRPr="00602C99">
        <w:rPr>
          <w:rFonts w:ascii="Segoe UI" w:hAnsi="Segoe UI" w:cs="Segoe UI"/>
        </w:rPr>
        <w:t>op</w:t>
      </w:r>
      <w:r w:rsidRPr="00602C99">
        <w:rPr>
          <w:rFonts w:ascii="Segoe UI" w:hAnsi="Segoe UI" w:cs="Segoe UI"/>
          <w:spacing w:val="-2"/>
        </w:rPr>
        <w:t>p</w:t>
      </w:r>
      <w:r w:rsidRPr="00602C99">
        <w:rPr>
          <w:rFonts w:ascii="Segoe UI" w:hAnsi="Segoe UI" w:cs="Segoe UI"/>
          <w:spacing w:val="-1"/>
        </w:rPr>
        <w:t>o</w:t>
      </w:r>
      <w:r w:rsidRPr="00602C99">
        <w:rPr>
          <w:rFonts w:ascii="Segoe UI" w:hAnsi="Segoe UI" w:cs="Segoe UI"/>
        </w:rPr>
        <w:t>sed</w:t>
      </w:r>
      <w:r w:rsidRPr="00602C99">
        <w:rPr>
          <w:rFonts w:ascii="Segoe UI" w:hAnsi="Segoe UI" w:cs="Segoe UI"/>
          <w:spacing w:val="-1"/>
        </w:rPr>
        <w:t xml:space="preserve"> </w:t>
      </w:r>
      <w:r w:rsidRPr="00602C99">
        <w:rPr>
          <w:rFonts w:ascii="Segoe UI" w:hAnsi="Segoe UI" w:cs="Segoe UI"/>
        </w:rPr>
        <w:t>to</w:t>
      </w:r>
      <w:r w:rsidRPr="00602C99">
        <w:rPr>
          <w:rFonts w:ascii="Segoe UI" w:hAnsi="Segoe UI" w:cs="Segoe UI"/>
          <w:spacing w:val="-1"/>
        </w:rPr>
        <w:t xml:space="preserve"> </w:t>
      </w:r>
      <w:r w:rsidRPr="00602C99">
        <w:rPr>
          <w:rFonts w:ascii="Segoe UI" w:hAnsi="Segoe UI" w:cs="Segoe UI"/>
        </w:rPr>
        <w:t>owne</w:t>
      </w:r>
      <w:r w:rsidRPr="00602C99">
        <w:rPr>
          <w:rFonts w:ascii="Segoe UI" w:hAnsi="Segoe UI" w:cs="Segoe UI"/>
          <w:spacing w:val="-2"/>
        </w:rPr>
        <w:t>r</w:t>
      </w:r>
      <w:r w:rsidRPr="00602C99">
        <w:rPr>
          <w:rFonts w:ascii="Segoe UI" w:hAnsi="Segoe UI" w:cs="Segoe UI"/>
        </w:rPr>
        <w:t>ship</w:t>
      </w:r>
      <w:r w:rsidRPr="00602C99">
        <w:rPr>
          <w:rFonts w:ascii="Segoe UI" w:hAnsi="Segoe UI" w:cs="Segoe UI"/>
          <w:spacing w:val="-2"/>
        </w:rPr>
        <w:t xml:space="preserve"> </w:t>
      </w:r>
      <w:r w:rsidRPr="00602C99">
        <w:rPr>
          <w:rFonts w:ascii="Segoe UI" w:hAnsi="Segoe UI" w:cs="Segoe UI"/>
        </w:rPr>
        <w:t>being</w:t>
      </w:r>
      <w:r w:rsidRPr="00602C99">
        <w:rPr>
          <w:rFonts w:ascii="Segoe UI" w:hAnsi="Segoe UI" w:cs="Segoe UI"/>
          <w:spacing w:val="-1"/>
        </w:rPr>
        <w:t xml:space="preserve"> </w:t>
      </w:r>
      <w:r w:rsidRPr="00602C99">
        <w:rPr>
          <w:rFonts w:ascii="Segoe UI" w:hAnsi="Segoe UI" w:cs="Segoe UI"/>
        </w:rPr>
        <w:t>an</w:t>
      </w:r>
      <w:r w:rsidRPr="00602C99">
        <w:rPr>
          <w:rFonts w:ascii="Segoe UI" w:hAnsi="Segoe UI" w:cs="Segoe UI"/>
          <w:spacing w:val="-1"/>
        </w:rPr>
        <w:t xml:space="preserve"> </w:t>
      </w:r>
      <w:r w:rsidRPr="00602C99">
        <w:rPr>
          <w:rFonts w:ascii="Segoe UI" w:hAnsi="Segoe UI" w:cs="Segoe UI"/>
        </w:rPr>
        <w:t>end</w:t>
      </w:r>
      <w:r w:rsidRPr="00602C99">
        <w:rPr>
          <w:rFonts w:ascii="Segoe UI" w:hAnsi="Segoe UI" w:cs="Segoe UI"/>
          <w:spacing w:val="-2"/>
        </w:rPr>
        <w:t xml:space="preserve"> </w:t>
      </w:r>
      <w:r w:rsidRPr="00602C99">
        <w:rPr>
          <w:rFonts w:ascii="Segoe UI" w:hAnsi="Segoe UI" w:cs="Segoe UI"/>
        </w:rPr>
        <w:t>in</w:t>
      </w:r>
      <w:r w:rsidRPr="00602C99">
        <w:rPr>
          <w:rFonts w:ascii="Segoe UI" w:hAnsi="Segoe UI" w:cs="Segoe UI"/>
          <w:spacing w:val="-1"/>
        </w:rPr>
        <w:t xml:space="preserve"> </w:t>
      </w:r>
      <w:r w:rsidRPr="00602C99">
        <w:rPr>
          <w:rFonts w:ascii="Segoe UI" w:hAnsi="Segoe UI" w:cs="Segoe UI"/>
        </w:rPr>
        <w:t>itself</w:t>
      </w:r>
    </w:p>
    <w:p w:rsidR="006F3F37" w:rsidRPr="00602C99" w:rsidRDefault="006F3F37" w:rsidP="008A0B1B">
      <w:pPr>
        <w:pStyle w:val="ListParagraph"/>
        <w:rPr>
          <w:rFonts w:ascii="Segoe UI" w:hAnsi="Segoe UI" w:cs="Segoe UI"/>
        </w:rPr>
      </w:pPr>
      <w:r w:rsidRPr="00602C99">
        <w:rPr>
          <w:rFonts w:ascii="Segoe UI" w:hAnsi="Segoe UI" w:cs="Segoe UI"/>
          <w:spacing w:val="-1"/>
        </w:rPr>
        <w:t>M</w:t>
      </w:r>
      <w:r w:rsidRPr="00602C99">
        <w:rPr>
          <w:rFonts w:ascii="Segoe UI" w:hAnsi="Segoe UI" w:cs="Segoe UI"/>
        </w:rPr>
        <w:t>odern</w:t>
      </w:r>
      <w:r w:rsidRPr="00602C99">
        <w:rPr>
          <w:rFonts w:ascii="Segoe UI" w:hAnsi="Segoe UI" w:cs="Segoe UI"/>
          <w:spacing w:val="-1"/>
        </w:rPr>
        <w:t>i</w:t>
      </w:r>
      <w:r w:rsidRPr="00602C99">
        <w:rPr>
          <w:rFonts w:ascii="Segoe UI" w:hAnsi="Segoe UI" w:cs="Segoe UI"/>
        </w:rPr>
        <w:t>sa</w:t>
      </w:r>
      <w:r w:rsidRPr="00602C99">
        <w:rPr>
          <w:rFonts w:ascii="Segoe UI" w:hAnsi="Segoe UI" w:cs="Segoe UI"/>
          <w:spacing w:val="-2"/>
        </w:rPr>
        <w:t>t</w:t>
      </w:r>
      <w:r w:rsidRPr="00602C99">
        <w:rPr>
          <w:rFonts w:ascii="Segoe UI" w:hAnsi="Segoe UI" w:cs="Segoe UI"/>
        </w:rPr>
        <w:t>i</w:t>
      </w:r>
      <w:r w:rsidRPr="00602C99">
        <w:rPr>
          <w:rFonts w:ascii="Segoe UI" w:hAnsi="Segoe UI" w:cs="Segoe UI"/>
          <w:spacing w:val="-1"/>
        </w:rPr>
        <w:t>o</w:t>
      </w:r>
      <w:r w:rsidRPr="00602C99">
        <w:rPr>
          <w:rFonts w:ascii="Segoe UI" w:hAnsi="Segoe UI" w:cs="Segoe UI"/>
        </w:rPr>
        <w:t>n</w:t>
      </w:r>
      <w:r w:rsidRPr="00602C99">
        <w:rPr>
          <w:rFonts w:ascii="Segoe UI" w:hAnsi="Segoe UI" w:cs="Segoe UI"/>
          <w:spacing w:val="-1"/>
        </w:rPr>
        <w:t xml:space="preserve"> </w:t>
      </w:r>
      <w:r w:rsidRPr="00602C99">
        <w:rPr>
          <w:rFonts w:ascii="Segoe UI" w:hAnsi="Segoe UI" w:cs="Segoe UI"/>
        </w:rPr>
        <w:t>of</w:t>
      </w:r>
      <w:r w:rsidRPr="00602C99">
        <w:rPr>
          <w:rFonts w:ascii="Segoe UI" w:hAnsi="Segoe UI" w:cs="Segoe UI"/>
          <w:spacing w:val="-1"/>
        </w:rPr>
        <w:t xml:space="preserve"> </w:t>
      </w:r>
      <w:r w:rsidRPr="00602C99">
        <w:rPr>
          <w:rFonts w:ascii="Segoe UI" w:hAnsi="Segoe UI" w:cs="Segoe UI"/>
        </w:rPr>
        <w:t>se</w:t>
      </w:r>
      <w:r w:rsidRPr="00602C99">
        <w:rPr>
          <w:rFonts w:ascii="Segoe UI" w:hAnsi="Segoe UI" w:cs="Segoe UI"/>
          <w:spacing w:val="-2"/>
        </w:rPr>
        <w:t>r</w:t>
      </w:r>
      <w:r w:rsidRPr="00602C99">
        <w:rPr>
          <w:rFonts w:ascii="Segoe UI" w:hAnsi="Segoe UI" w:cs="Segoe UI"/>
        </w:rPr>
        <w:t>v</w:t>
      </w:r>
      <w:r w:rsidRPr="00602C99">
        <w:rPr>
          <w:rFonts w:ascii="Segoe UI" w:hAnsi="Segoe UI" w:cs="Segoe UI"/>
          <w:spacing w:val="-1"/>
        </w:rPr>
        <w:t>i</w:t>
      </w:r>
      <w:r w:rsidRPr="00602C99">
        <w:rPr>
          <w:rFonts w:ascii="Segoe UI" w:hAnsi="Segoe UI" w:cs="Segoe UI"/>
        </w:rPr>
        <w:t>ce</w:t>
      </w:r>
      <w:r w:rsidRPr="00602C99">
        <w:rPr>
          <w:rFonts w:ascii="Segoe UI" w:hAnsi="Segoe UI" w:cs="Segoe UI"/>
          <w:spacing w:val="-1"/>
        </w:rPr>
        <w:t xml:space="preserve"> </w:t>
      </w:r>
      <w:r w:rsidRPr="00602C99">
        <w:rPr>
          <w:rFonts w:ascii="Segoe UI" w:hAnsi="Segoe UI" w:cs="Segoe UI"/>
          <w:spacing w:val="-2"/>
        </w:rPr>
        <w:t>d</w:t>
      </w:r>
      <w:r w:rsidRPr="00602C99">
        <w:rPr>
          <w:rFonts w:ascii="Segoe UI" w:hAnsi="Segoe UI" w:cs="Segoe UI"/>
          <w:spacing w:val="-1"/>
        </w:rPr>
        <w:t>e</w:t>
      </w:r>
      <w:r w:rsidRPr="00602C99">
        <w:rPr>
          <w:rFonts w:ascii="Segoe UI" w:hAnsi="Segoe UI" w:cs="Segoe UI"/>
        </w:rPr>
        <w:t>livery</w:t>
      </w:r>
      <w:r w:rsidR="00D67780">
        <w:rPr>
          <w:rFonts w:ascii="Segoe UI" w:hAnsi="Segoe UI" w:cs="Segoe UI"/>
        </w:rPr>
        <w:t xml:space="preserve"> to reduce costs</w:t>
      </w:r>
    </w:p>
    <w:p w:rsidR="006F3F37" w:rsidRPr="00602C99" w:rsidRDefault="006F3F37" w:rsidP="008A0B1B">
      <w:pPr>
        <w:pStyle w:val="ListParagraph"/>
        <w:rPr>
          <w:rFonts w:ascii="Segoe UI" w:hAnsi="Segoe UI" w:cs="Segoe UI"/>
        </w:rPr>
      </w:pPr>
      <w:r w:rsidRPr="00602C99">
        <w:rPr>
          <w:rFonts w:ascii="Segoe UI" w:hAnsi="Segoe UI" w:cs="Segoe UI"/>
        </w:rPr>
        <w:t>A</w:t>
      </w:r>
      <w:r w:rsidRPr="00602C99">
        <w:rPr>
          <w:rFonts w:ascii="Segoe UI" w:hAnsi="Segoe UI" w:cs="Segoe UI"/>
          <w:spacing w:val="-1"/>
        </w:rPr>
        <w:t xml:space="preserve"> </w:t>
      </w:r>
      <w:r w:rsidRPr="00602C99">
        <w:rPr>
          <w:rFonts w:ascii="Segoe UI" w:hAnsi="Segoe UI" w:cs="Segoe UI"/>
        </w:rPr>
        <w:t>network</w:t>
      </w:r>
      <w:r w:rsidRPr="00602C99">
        <w:rPr>
          <w:rFonts w:ascii="Segoe UI" w:hAnsi="Segoe UI" w:cs="Segoe UI"/>
          <w:spacing w:val="-2"/>
        </w:rPr>
        <w:t xml:space="preserve"> </w:t>
      </w:r>
      <w:r w:rsidRPr="00602C99">
        <w:rPr>
          <w:rFonts w:ascii="Segoe UI" w:hAnsi="Segoe UI" w:cs="Segoe UI"/>
        </w:rPr>
        <w:t>of</w:t>
      </w:r>
      <w:r w:rsidRPr="00602C99">
        <w:rPr>
          <w:rFonts w:ascii="Segoe UI" w:hAnsi="Segoe UI" w:cs="Segoe UI"/>
          <w:spacing w:val="-2"/>
        </w:rPr>
        <w:t xml:space="preserve"> </w:t>
      </w:r>
      <w:r w:rsidRPr="00602C99">
        <w:rPr>
          <w:rFonts w:ascii="Segoe UI" w:hAnsi="Segoe UI" w:cs="Segoe UI"/>
        </w:rPr>
        <w:t>popular</w:t>
      </w:r>
      <w:r w:rsidRPr="00602C99">
        <w:rPr>
          <w:rFonts w:ascii="Segoe UI" w:hAnsi="Segoe UI" w:cs="Segoe UI"/>
          <w:spacing w:val="-2"/>
        </w:rPr>
        <w:t xml:space="preserve"> </w:t>
      </w:r>
      <w:r w:rsidRPr="00602C99">
        <w:rPr>
          <w:rFonts w:ascii="Segoe UI" w:hAnsi="Segoe UI" w:cs="Segoe UI"/>
        </w:rPr>
        <w:t>and</w:t>
      </w:r>
      <w:r w:rsidRPr="00602C99">
        <w:rPr>
          <w:rFonts w:ascii="Segoe UI" w:hAnsi="Segoe UI" w:cs="Segoe UI"/>
          <w:spacing w:val="-1"/>
        </w:rPr>
        <w:t xml:space="preserve"> </w:t>
      </w:r>
      <w:r w:rsidR="00D67780">
        <w:rPr>
          <w:rFonts w:ascii="Segoe UI" w:hAnsi="Segoe UI" w:cs="Segoe UI"/>
          <w:spacing w:val="-1"/>
        </w:rPr>
        <w:t xml:space="preserve">flexible </w:t>
      </w:r>
      <w:r w:rsidRPr="00602C99">
        <w:rPr>
          <w:rFonts w:ascii="Segoe UI" w:hAnsi="Segoe UI" w:cs="Segoe UI"/>
        </w:rPr>
        <w:t>comm</w:t>
      </w:r>
      <w:r w:rsidRPr="00602C99">
        <w:rPr>
          <w:rFonts w:ascii="Segoe UI" w:hAnsi="Segoe UI" w:cs="Segoe UI"/>
          <w:spacing w:val="-2"/>
        </w:rPr>
        <w:t>u</w:t>
      </w:r>
      <w:r w:rsidRPr="00602C99">
        <w:rPr>
          <w:rFonts w:ascii="Segoe UI" w:hAnsi="Segoe UI" w:cs="Segoe UI"/>
        </w:rPr>
        <w:t>nity</w:t>
      </w:r>
      <w:r w:rsidRPr="00602C99">
        <w:rPr>
          <w:rFonts w:ascii="Segoe UI" w:hAnsi="Segoe UI" w:cs="Segoe UI"/>
          <w:spacing w:val="-1"/>
        </w:rPr>
        <w:t xml:space="preserve"> </w:t>
      </w:r>
      <w:r w:rsidRPr="00602C99">
        <w:rPr>
          <w:rFonts w:ascii="Segoe UI" w:hAnsi="Segoe UI" w:cs="Segoe UI"/>
        </w:rPr>
        <w:t>centres</w:t>
      </w:r>
      <w:r w:rsidR="00D67780">
        <w:rPr>
          <w:rFonts w:ascii="Segoe UI" w:hAnsi="Segoe UI" w:cs="Segoe UI"/>
        </w:rPr>
        <w:t xml:space="preserve"> that generate revenue for Council</w:t>
      </w:r>
    </w:p>
    <w:p w:rsidR="006F3F37" w:rsidRPr="00602C99" w:rsidRDefault="006F3F37" w:rsidP="008A0B1B">
      <w:pPr>
        <w:pStyle w:val="ListParagraph"/>
        <w:rPr>
          <w:rFonts w:ascii="Segoe UI" w:hAnsi="Segoe UI" w:cs="Segoe UI"/>
        </w:rPr>
      </w:pPr>
      <w:r w:rsidRPr="00602C99">
        <w:rPr>
          <w:rFonts w:ascii="Segoe UI" w:hAnsi="Segoe UI" w:cs="Segoe UI"/>
        </w:rPr>
        <w:t>A</w:t>
      </w:r>
      <w:r w:rsidRPr="00602C99">
        <w:rPr>
          <w:rFonts w:ascii="Segoe UI" w:hAnsi="Segoe UI" w:cs="Segoe UI"/>
          <w:spacing w:val="-1"/>
        </w:rPr>
        <w:t xml:space="preserve"> </w:t>
      </w:r>
      <w:r w:rsidRPr="00602C99">
        <w:rPr>
          <w:rFonts w:ascii="Segoe UI" w:hAnsi="Segoe UI" w:cs="Segoe UI"/>
        </w:rPr>
        <w:t>s</w:t>
      </w:r>
      <w:r w:rsidRPr="00602C99">
        <w:rPr>
          <w:rFonts w:ascii="Segoe UI" w:hAnsi="Segoe UI" w:cs="Segoe UI"/>
          <w:spacing w:val="-2"/>
        </w:rPr>
        <w:t>u</w:t>
      </w:r>
      <w:r w:rsidRPr="00602C99">
        <w:rPr>
          <w:rFonts w:ascii="Segoe UI" w:hAnsi="Segoe UI" w:cs="Segoe UI"/>
        </w:rPr>
        <w:t>stai</w:t>
      </w:r>
      <w:r w:rsidRPr="00602C99">
        <w:rPr>
          <w:rFonts w:ascii="Segoe UI" w:hAnsi="Segoe UI" w:cs="Segoe UI"/>
          <w:spacing w:val="-2"/>
        </w:rPr>
        <w:t>n</w:t>
      </w:r>
      <w:r w:rsidRPr="00602C99">
        <w:rPr>
          <w:rFonts w:ascii="Segoe UI" w:hAnsi="Segoe UI" w:cs="Segoe UI"/>
        </w:rPr>
        <w:t>able</w:t>
      </w:r>
      <w:r w:rsidRPr="00602C99">
        <w:rPr>
          <w:rFonts w:ascii="Segoe UI" w:hAnsi="Segoe UI" w:cs="Segoe UI"/>
          <w:spacing w:val="-2"/>
        </w:rPr>
        <w:t xml:space="preserve"> </w:t>
      </w:r>
      <w:r w:rsidRPr="00602C99">
        <w:rPr>
          <w:rFonts w:ascii="Segoe UI" w:hAnsi="Segoe UI" w:cs="Segoe UI"/>
        </w:rPr>
        <w:t>built</w:t>
      </w:r>
      <w:r w:rsidRPr="00602C99">
        <w:rPr>
          <w:rFonts w:ascii="Segoe UI" w:hAnsi="Segoe UI" w:cs="Segoe UI"/>
          <w:spacing w:val="-1"/>
        </w:rPr>
        <w:t xml:space="preserve"> </w:t>
      </w:r>
      <w:r w:rsidRPr="00602C99">
        <w:rPr>
          <w:rFonts w:ascii="Segoe UI" w:hAnsi="Segoe UI" w:cs="Segoe UI"/>
        </w:rPr>
        <w:t>enviro</w:t>
      </w:r>
      <w:r w:rsidRPr="00602C99">
        <w:rPr>
          <w:rFonts w:ascii="Segoe UI" w:hAnsi="Segoe UI" w:cs="Segoe UI"/>
          <w:spacing w:val="-2"/>
        </w:rPr>
        <w:t>n</w:t>
      </w:r>
      <w:r w:rsidRPr="00602C99">
        <w:rPr>
          <w:rFonts w:ascii="Segoe UI" w:hAnsi="Segoe UI" w:cs="Segoe UI"/>
        </w:rPr>
        <w:t>ment</w:t>
      </w:r>
      <w:r w:rsidRPr="00602C99">
        <w:rPr>
          <w:rFonts w:ascii="Segoe UI" w:hAnsi="Segoe UI" w:cs="Segoe UI"/>
          <w:spacing w:val="-1"/>
        </w:rPr>
        <w:t xml:space="preserve"> </w:t>
      </w:r>
      <w:r w:rsidRPr="00602C99">
        <w:rPr>
          <w:rFonts w:ascii="Segoe UI" w:hAnsi="Segoe UI" w:cs="Segoe UI"/>
        </w:rPr>
        <w:t>that</w:t>
      </w:r>
      <w:r w:rsidRPr="00602C99">
        <w:rPr>
          <w:rFonts w:ascii="Segoe UI" w:hAnsi="Segoe UI" w:cs="Segoe UI"/>
          <w:spacing w:val="1"/>
        </w:rPr>
        <w:t xml:space="preserve"> </w:t>
      </w:r>
      <w:r w:rsidRPr="00602C99">
        <w:rPr>
          <w:rFonts w:ascii="Segoe UI" w:hAnsi="Segoe UI" w:cs="Segoe UI"/>
        </w:rPr>
        <w:t>a</w:t>
      </w:r>
      <w:r w:rsidRPr="00602C99">
        <w:rPr>
          <w:rFonts w:ascii="Segoe UI" w:hAnsi="Segoe UI" w:cs="Segoe UI"/>
          <w:spacing w:val="-1"/>
        </w:rPr>
        <w:t>c</w:t>
      </w:r>
      <w:r w:rsidRPr="00602C99">
        <w:rPr>
          <w:rFonts w:ascii="Segoe UI" w:hAnsi="Segoe UI" w:cs="Segoe UI"/>
        </w:rPr>
        <w:t>c</w:t>
      </w:r>
      <w:r w:rsidRPr="00602C99">
        <w:rPr>
          <w:rFonts w:ascii="Segoe UI" w:hAnsi="Segoe UI" w:cs="Segoe UI"/>
          <w:spacing w:val="-1"/>
        </w:rPr>
        <w:t>o</w:t>
      </w:r>
      <w:r w:rsidRPr="00602C99">
        <w:rPr>
          <w:rFonts w:ascii="Segoe UI" w:hAnsi="Segoe UI" w:cs="Segoe UI"/>
        </w:rPr>
        <w:t>m</w:t>
      </w:r>
      <w:r w:rsidRPr="00602C99">
        <w:rPr>
          <w:rFonts w:ascii="Segoe UI" w:hAnsi="Segoe UI" w:cs="Segoe UI"/>
          <w:spacing w:val="-1"/>
        </w:rPr>
        <w:t>m</w:t>
      </w:r>
      <w:r w:rsidRPr="00602C99">
        <w:rPr>
          <w:rFonts w:ascii="Segoe UI" w:hAnsi="Segoe UI" w:cs="Segoe UI"/>
        </w:rPr>
        <w:t>o</w:t>
      </w:r>
      <w:r w:rsidRPr="00602C99">
        <w:rPr>
          <w:rFonts w:ascii="Segoe UI" w:hAnsi="Segoe UI" w:cs="Segoe UI"/>
          <w:spacing w:val="-2"/>
        </w:rPr>
        <w:t>d</w:t>
      </w:r>
      <w:r w:rsidRPr="00602C99">
        <w:rPr>
          <w:rFonts w:ascii="Segoe UI" w:hAnsi="Segoe UI" w:cs="Segoe UI"/>
        </w:rPr>
        <w:t>ates</w:t>
      </w:r>
      <w:r w:rsidRPr="00602C99">
        <w:rPr>
          <w:rFonts w:ascii="Segoe UI" w:hAnsi="Segoe UI" w:cs="Segoe UI"/>
          <w:spacing w:val="-2"/>
        </w:rPr>
        <w:t xml:space="preserve"> </w:t>
      </w:r>
      <w:r w:rsidRPr="00602C99">
        <w:rPr>
          <w:rFonts w:ascii="Segoe UI" w:hAnsi="Segoe UI" w:cs="Segoe UI"/>
        </w:rPr>
        <w:t>a</w:t>
      </w:r>
      <w:r w:rsidRPr="00602C99">
        <w:rPr>
          <w:rFonts w:ascii="Segoe UI" w:hAnsi="Segoe UI" w:cs="Segoe UI"/>
          <w:spacing w:val="-1"/>
        </w:rPr>
        <w:t xml:space="preserve"> </w:t>
      </w:r>
      <w:r w:rsidRPr="00602C99">
        <w:rPr>
          <w:rFonts w:ascii="Segoe UI" w:hAnsi="Segoe UI" w:cs="Segoe UI"/>
        </w:rPr>
        <w:t>gro</w:t>
      </w:r>
      <w:r w:rsidRPr="00602C99">
        <w:rPr>
          <w:rFonts w:ascii="Segoe UI" w:hAnsi="Segoe UI" w:cs="Segoe UI"/>
          <w:spacing w:val="-2"/>
        </w:rPr>
        <w:t>w</w:t>
      </w:r>
      <w:r w:rsidRPr="00602C99">
        <w:rPr>
          <w:rFonts w:ascii="Segoe UI" w:hAnsi="Segoe UI" w:cs="Segoe UI"/>
        </w:rPr>
        <w:t>ing</w:t>
      </w:r>
      <w:r w:rsidRPr="00602C99">
        <w:rPr>
          <w:rFonts w:ascii="Segoe UI" w:hAnsi="Segoe UI" w:cs="Segoe UI"/>
          <w:spacing w:val="-1"/>
        </w:rPr>
        <w:t xml:space="preserve"> </w:t>
      </w:r>
      <w:r w:rsidRPr="00602C99">
        <w:rPr>
          <w:rFonts w:ascii="Segoe UI" w:hAnsi="Segoe UI" w:cs="Segoe UI"/>
          <w:spacing w:val="-2"/>
        </w:rPr>
        <w:t>p</w:t>
      </w:r>
      <w:r w:rsidRPr="00602C99">
        <w:rPr>
          <w:rFonts w:ascii="Segoe UI" w:hAnsi="Segoe UI" w:cs="Segoe UI"/>
          <w:spacing w:val="-1"/>
        </w:rPr>
        <w:t>o</w:t>
      </w:r>
      <w:r w:rsidRPr="00602C99">
        <w:rPr>
          <w:rFonts w:ascii="Segoe UI" w:hAnsi="Segoe UI" w:cs="Segoe UI"/>
        </w:rPr>
        <w:t>pulation</w:t>
      </w:r>
    </w:p>
    <w:p w:rsidR="006F3F37" w:rsidRPr="00602C99" w:rsidRDefault="006F3F37" w:rsidP="008A0B1B">
      <w:pPr>
        <w:pStyle w:val="ListParagraph"/>
        <w:rPr>
          <w:rFonts w:ascii="Segoe UI" w:hAnsi="Segoe UI" w:cs="Segoe UI"/>
        </w:rPr>
      </w:pPr>
      <w:r w:rsidRPr="00602C99">
        <w:rPr>
          <w:rFonts w:ascii="Segoe UI" w:hAnsi="Segoe UI" w:cs="Segoe UI"/>
        </w:rPr>
        <w:t>Places</w:t>
      </w:r>
      <w:r w:rsidRPr="00602C99">
        <w:rPr>
          <w:rFonts w:ascii="Segoe UI" w:hAnsi="Segoe UI" w:cs="Segoe UI"/>
          <w:spacing w:val="-2"/>
        </w:rPr>
        <w:t xml:space="preserve"> </w:t>
      </w:r>
      <w:r w:rsidRPr="00602C99">
        <w:rPr>
          <w:rFonts w:ascii="Segoe UI" w:hAnsi="Segoe UI" w:cs="Segoe UI"/>
        </w:rPr>
        <w:t>and</w:t>
      </w:r>
      <w:r w:rsidRPr="00602C99">
        <w:rPr>
          <w:rFonts w:ascii="Segoe UI" w:hAnsi="Segoe UI" w:cs="Segoe UI"/>
          <w:spacing w:val="-1"/>
        </w:rPr>
        <w:t xml:space="preserve"> </w:t>
      </w:r>
      <w:r w:rsidRPr="00602C99">
        <w:rPr>
          <w:rFonts w:ascii="Segoe UI" w:hAnsi="Segoe UI" w:cs="Segoe UI"/>
        </w:rPr>
        <w:t>s</w:t>
      </w:r>
      <w:r w:rsidRPr="00602C99">
        <w:rPr>
          <w:rFonts w:ascii="Segoe UI" w:hAnsi="Segoe UI" w:cs="Segoe UI"/>
          <w:spacing w:val="-2"/>
        </w:rPr>
        <w:t>p</w:t>
      </w:r>
      <w:r w:rsidRPr="00602C99">
        <w:rPr>
          <w:rFonts w:ascii="Segoe UI" w:hAnsi="Segoe UI" w:cs="Segoe UI"/>
        </w:rPr>
        <w:t>ac</w:t>
      </w:r>
      <w:r w:rsidRPr="00602C99">
        <w:rPr>
          <w:rFonts w:ascii="Segoe UI" w:hAnsi="Segoe UI" w:cs="Segoe UI"/>
          <w:spacing w:val="-2"/>
        </w:rPr>
        <w:t>e</w:t>
      </w:r>
      <w:r w:rsidRPr="00602C99">
        <w:rPr>
          <w:rFonts w:ascii="Segoe UI" w:hAnsi="Segoe UI" w:cs="Segoe UI"/>
        </w:rPr>
        <w:t>s and</w:t>
      </w:r>
      <w:r w:rsidRPr="00602C99">
        <w:rPr>
          <w:rFonts w:ascii="Segoe UI" w:hAnsi="Segoe UI" w:cs="Segoe UI"/>
          <w:spacing w:val="-1"/>
        </w:rPr>
        <w:t xml:space="preserve"> </w:t>
      </w:r>
      <w:r w:rsidRPr="00602C99">
        <w:rPr>
          <w:rFonts w:ascii="Segoe UI" w:hAnsi="Segoe UI" w:cs="Segoe UI"/>
        </w:rPr>
        <w:t>su</w:t>
      </w:r>
      <w:r w:rsidRPr="00602C99">
        <w:rPr>
          <w:rFonts w:ascii="Segoe UI" w:hAnsi="Segoe UI" w:cs="Segoe UI"/>
          <w:spacing w:val="-2"/>
        </w:rPr>
        <w:t>p</w:t>
      </w:r>
      <w:r w:rsidRPr="00602C99">
        <w:rPr>
          <w:rFonts w:ascii="Segoe UI" w:hAnsi="Segoe UI" w:cs="Segoe UI"/>
          <w:spacing w:val="-1"/>
        </w:rPr>
        <w:t>p</w:t>
      </w:r>
      <w:r w:rsidRPr="00602C99">
        <w:rPr>
          <w:rFonts w:ascii="Segoe UI" w:hAnsi="Segoe UI" w:cs="Segoe UI"/>
        </w:rPr>
        <w:t>ort</w:t>
      </w:r>
      <w:r w:rsidRPr="00602C99">
        <w:rPr>
          <w:rFonts w:ascii="Segoe UI" w:hAnsi="Segoe UI" w:cs="Segoe UI"/>
          <w:spacing w:val="-1"/>
        </w:rPr>
        <w:t xml:space="preserve"> f</w:t>
      </w:r>
      <w:r w:rsidRPr="00602C99">
        <w:rPr>
          <w:rFonts w:ascii="Segoe UI" w:hAnsi="Segoe UI" w:cs="Segoe UI"/>
        </w:rPr>
        <w:t>or</w:t>
      </w:r>
      <w:r w:rsidRPr="00602C99">
        <w:rPr>
          <w:rFonts w:ascii="Segoe UI" w:hAnsi="Segoe UI" w:cs="Segoe UI"/>
          <w:spacing w:val="-1"/>
        </w:rPr>
        <w:t xml:space="preserve"> </w:t>
      </w:r>
      <w:r w:rsidRPr="00602C99">
        <w:rPr>
          <w:rFonts w:ascii="Segoe UI" w:hAnsi="Segoe UI" w:cs="Segoe UI"/>
        </w:rPr>
        <w:t>the</w:t>
      </w:r>
      <w:r w:rsidRPr="00602C99">
        <w:rPr>
          <w:rFonts w:ascii="Segoe UI" w:hAnsi="Segoe UI" w:cs="Segoe UI"/>
          <w:spacing w:val="-1"/>
        </w:rPr>
        <w:t xml:space="preserve"> </w:t>
      </w:r>
      <w:r w:rsidR="00C257B2" w:rsidRPr="00602C99">
        <w:rPr>
          <w:rFonts w:ascii="Segoe UI" w:hAnsi="Segoe UI" w:cs="Segoe UI"/>
        </w:rPr>
        <w:t>well</w:t>
      </w:r>
      <w:r w:rsidR="00C257B2" w:rsidRPr="00602C99">
        <w:rPr>
          <w:rFonts w:ascii="Segoe UI" w:hAnsi="Segoe UI" w:cs="Segoe UI"/>
          <w:spacing w:val="-1"/>
        </w:rPr>
        <w:t>b</w:t>
      </w:r>
      <w:r w:rsidR="00C257B2" w:rsidRPr="00602C99">
        <w:rPr>
          <w:rFonts w:ascii="Segoe UI" w:hAnsi="Segoe UI" w:cs="Segoe UI"/>
        </w:rPr>
        <w:t>eing</w:t>
      </w:r>
      <w:r w:rsidRPr="00602C99">
        <w:rPr>
          <w:rFonts w:ascii="Segoe UI" w:hAnsi="Segoe UI" w:cs="Segoe UI"/>
          <w:spacing w:val="-1"/>
        </w:rPr>
        <w:t xml:space="preserve"> </w:t>
      </w:r>
      <w:r w:rsidRPr="00602C99">
        <w:rPr>
          <w:rFonts w:ascii="Segoe UI" w:hAnsi="Segoe UI" w:cs="Segoe UI"/>
        </w:rPr>
        <w:t>of</w:t>
      </w:r>
      <w:r w:rsidRPr="00602C99">
        <w:rPr>
          <w:rFonts w:ascii="Segoe UI" w:hAnsi="Segoe UI" w:cs="Segoe UI"/>
          <w:spacing w:val="-2"/>
        </w:rPr>
        <w:t xml:space="preserve"> </w:t>
      </w:r>
      <w:r w:rsidRPr="00602C99">
        <w:rPr>
          <w:rFonts w:ascii="Segoe UI" w:hAnsi="Segoe UI" w:cs="Segoe UI"/>
        </w:rPr>
        <w:t>the</w:t>
      </w:r>
      <w:r w:rsidRPr="00602C99">
        <w:rPr>
          <w:rFonts w:ascii="Segoe UI" w:hAnsi="Segoe UI" w:cs="Segoe UI"/>
          <w:spacing w:val="-1"/>
        </w:rPr>
        <w:t xml:space="preserve"> </w:t>
      </w:r>
      <w:r w:rsidRPr="00602C99">
        <w:rPr>
          <w:rFonts w:ascii="Segoe UI" w:hAnsi="Segoe UI" w:cs="Segoe UI"/>
        </w:rPr>
        <w:t>co</w:t>
      </w:r>
      <w:r w:rsidRPr="00602C99">
        <w:rPr>
          <w:rFonts w:ascii="Segoe UI" w:hAnsi="Segoe UI" w:cs="Segoe UI"/>
          <w:spacing w:val="-1"/>
        </w:rPr>
        <w:t>m</w:t>
      </w:r>
      <w:r w:rsidRPr="00602C99">
        <w:rPr>
          <w:rFonts w:ascii="Segoe UI" w:hAnsi="Segoe UI" w:cs="Segoe UI"/>
        </w:rPr>
        <w:t>mun</w:t>
      </w:r>
      <w:r w:rsidRPr="00602C99">
        <w:rPr>
          <w:rFonts w:ascii="Segoe UI" w:hAnsi="Segoe UI" w:cs="Segoe UI"/>
          <w:spacing w:val="-1"/>
        </w:rPr>
        <w:t>i</w:t>
      </w:r>
      <w:r w:rsidRPr="00602C99">
        <w:rPr>
          <w:rFonts w:ascii="Segoe UI" w:hAnsi="Segoe UI" w:cs="Segoe UI"/>
        </w:rPr>
        <w:t>ty</w:t>
      </w:r>
      <w:r w:rsidR="00394AA5">
        <w:rPr>
          <w:rFonts w:ascii="Segoe UI" w:hAnsi="Segoe UI" w:cs="Segoe UI"/>
        </w:rPr>
        <w:t xml:space="preserve"> while being fit for purpose.</w:t>
      </w:r>
    </w:p>
    <w:p w:rsidR="006F3F37" w:rsidRPr="00602C99" w:rsidRDefault="006F3F37" w:rsidP="008A0B1B">
      <w:pPr>
        <w:tabs>
          <w:tab w:val="left" w:pos="142"/>
        </w:tabs>
        <w:kinsoku w:val="0"/>
        <w:overflowPunct w:val="0"/>
        <w:spacing w:before="9" w:line="120" w:lineRule="exact"/>
        <w:rPr>
          <w:rFonts w:ascii="Segoe UI" w:hAnsi="Segoe UI" w:cs="Segoe UI"/>
          <w:sz w:val="12"/>
          <w:szCs w:val="12"/>
        </w:rPr>
      </w:pPr>
    </w:p>
    <w:p w:rsidR="006F3F37" w:rsidRPr="004A31E1" w:rsidRDefault="003D5178" w:rsidP="008A0B1B">
      <w:pPr>
        <w:pStyle w:val="Heading3"/>
        <w:ind w:left="0" w:firstLine="0"/>
        <w:rPr>
          <w:rFonts w:ascii="Segoe UI" w:hAnsi="Segoe UI" w:cs="Segoe UI"/>
          <w:b w:val="0"/>
          <w:bCs/>
          <w:caps w:val="0"/>
          <w:u w:val="single"/>
        </w:rPr>
      </w:pPr>
      <w:bookmarkStart w:id="51" w:name="_Toc384626127"/>
      <w:bookmarkStart w:id="52" w:name="_Toc385249539"/>
      <w:r w:rsidRPr="004A31E1">
        <w:rPr>
          <w:rFonts w:ascii="Segoe UI" w:hAnsi="Segoe UI" w:cs="Segoe UI"/>
          <w:b w:val="0"/>
          <w:caps w:val="0"/>
          <w:u w:val="single"/>
        </w:rPr>
        <w:t>Maximising the Value of Property R</w:t>
      </w:r>
      <w:r w:rsidR="006F3F37" w:rsidRPr="004A31E1">
        <w:rPr>
          <w:rFonts w:ascii="Segoe UI" w:hAnsi="Segoe UI" w:cs="Segoe UI"/>
          <w:b w:val="0"/>
          <w:caps w:val="0"/>
          <w:u w:val="single"/>
        </w:rPr>
        <w:t>esources</w:t>
      </w:r>
      <w:bookmarkEnd w:id="51"/>
      <w:bookmarkEnd w:id="52"/>
    </w:p>
    <w:p w:rsidR="006F3F37" w:rsidRPr="00602C99" w:rsidRDefault="006F3F37" w:rsidP="008A0B1B">
      <w:pPr>
        <w:tabs>
          <w:tab w:val="left" w:pos="142"/>
        </w:tabs>
        <w:kinsoku w:val="0"/>
        <w:overflowPunct w:val="0"/>
        <w:spacing w:line="110" w:lineRule="exact"/>
        <w:rPr>
          <w:rFonts w:ascii="Segoe UI" w:hAnsi="Segoe UI" w:cs="Segoe UI"/>
          <w:sz w:val="11"/>
          <w:szCs w:val="11"/>
        </w:rPr>
      </w:pPr>
    </w:p>
    <w:p w:rsidR="006F3F37" w:rsidRPr="00602C99" w:rsidRDefault="006F3F37" w:rsidP="008A0B1B">
      <w:pPr>
        <w:pStyle w:val="ListParagraph"/>
        <w:rPr>
          <w:rFonts w:ascii="Segoe UI" w:hAnsi="Segoe UI" w:cs="Segoe UI"/>
        </w:rPr>
      </w:pPr>
      <w:r w:rsidRPr="00602C99">
        <w:rPr>
          <w:rFonts w:ascii="Segoe UI" w:hAnsi="Segoe UI" w:cs="Segoe UI"/>
        </w:rPr>
        <w:t xml:space="preserve">Raise the profile of property management and introduce </w:t>
      </w:r>
      <w:r w:rsidR="00394AA5">
        <w:rPr>
          <w:rFonts w:ascii="Segoe UI" w:hAnsi="Segoe UI" w:cs="Segoe UI"/>
        </w:rPr>
        <w:t xml:space="preserve">commercial </w:t>
      </w:r>
      <w:r w:rsidRPr="00602C99">
        <w:rPr>
          <w:rFonts w:ascii="Segoe UI" w:hAnsi="Segoe UI" w:cs="Segoe UI"/>
        </w:rPr>
        <w:t xml:space="preserve">property </w:t>
      </w:r>
      <w:r w:rsidR="00394AA5">
        <w:rPr>
          <w:rFonts w:ascii="Segoe UI" w:hAnsi="Segoe UI" w:cs="Segoe UI"/>
        </w:rPr>
        <w:t xml:space="preserve">thinking </w:t>
      </w:r>
      <w:r w:rsidRPr="00602C99">
        <w:rPr>
          <w:rFonts w:ascii="Segoe UI" w:hAnsi="Segoe UI" w:cs="Segoe UI"/>
        </w:rPr>
        <w:t xml:space="preserve">into </w:t>
      </w:r>
      <w:r w:rsidR="00394AA5">
        <w:rPr>
          <w:rFonts w:ascii="Segoe UI" w:hAnsi="Segoe UI" w:cs="Segoe UI"/>
        </w:rPr>
        <w:t xml:space="preserve">all </w:t>
      </w:r>
      <w:r w:rsidRPr="00602C99">
        <w:rPr>
          <w:rFonts w:ascii="Segoe UI" w:hAnsi="Segoe UI" w:cs="Segoe UI"/>
        </w:rPr>
        <w:t>resource decisions at all levels of the organisation</w:t>
      </w:r>
    </w:p>
    <w:p w:rsidR="006F3F37" w:rsidRPr="00602C99" w:rsidRDefault="006F3F37" w:rsidP="008A0B1B">
      <w:pPr>
        <w:pStyle w:val="ListParagraph"/>
        <w:rPr>
          <w:rFonts w:ascii="Segoe UI" w:hAnsi="Segoe UI" w:cs="Segoe UI"/>
        </w:rPr>
      </w:pPr>
      <w:r w:rsidRPr="00602C99">
        <w:rPr>
          <w:rFonts w:ascii="Segoe UI" w:hAnsi="Segoe UI" w:cs="Segoe UI"/>
        </w:rPr>
        <w:t>Effective stewardship of Council’s property assets</w:t>
      </w:r>
      <w:r w:rsidR="00394AA5">
        <w:rPr>
          <w:rFonts w:ascii="Segoe UI" w:hAnsi="Segoe UI" w:cs="Segoe UI"/>
        </w:rPr>
        <w:t xml:space="preserve"> so they are given a commercial value</w:t>
      </w:r>
    </w:p>
    <w:p w:rsidR="006F3F37" w:rsidRPr="00602C99" w:rsidRDefault="006F3F37" w:rsidP="008A0B1B">
      <w:pPr>
        <w:pStyle w:val="ListParagraph"/>
        <w:rPr>
          <w:rFonts w:ascii="Segoe UI" w:hAnsi="Segoe UI" w:cs="Segoe UI"/>
        </w:rPr>
      </w:pPr>
      <w:r w:rsidRPr="00602C99">
        <w:rPr>
          <w:rFonts w:ascii="Segoe UI" w:hAnsi="Segoe UI" w:cs="Segoe UI"/>
        </w:rPr>
        <w:t xml:space="preserve">Best </w:t>
      </w:r>
      <w:r w:rsidR="00394AA5">
        <w:rPr>
          <w:rFonts w:ascii="Segoe UI" w:hAnsi="Segoe UI" w:cs="Segoe UI"/>
        </w:rPr>
        <w:t>value</w:t>
      </w:r>
      <w:r w:rsidRPr="00602C99">
        <w:rPr>
          <w:rFonts w:ascii="Segoe UI" w:hAnsi="Segoe UI" w:cs="Segoe UI"/>
        </w:rPr>
        <w:t xml:space="preserve"> in property management</w:t>
      </w:r>
    </w:p>
    <w:p w:rsidR="006F3F37" w:rsidRPr="00602C99" w:rsidRDefault="006F3F37" w:rsidP="008A0B1B">
      <w:pPr>
        <w:pStyle w:val="ListParagraph"/>
        <w:rPr>
          <w:rFonts w:ascii="Segoe UI" w:hAnsi="Segoe UI" w:cs="Segoe UI"/>
        </w:rPr>
      </w:pPr>
      <w:r w:rsidRPr="00602C99">
        <w:rPr>
          <w:rFonts w:ascii="Segoe UI" w:hAnsi="Segoe UI" w:cs="Segoe UI"/>
        </w:rPr>
        <w:t>Review holdings and challenge the need to retain property</w:t>
      </w:r>
    </w:p>
    <w:p w:rsidR="006F3F37" w:rsidRDefault="006F3F37" w:rsidP="008A0B1B">
      <w:pPr>
        <w:pStyle w:val="ListParagraph"/>
        <w:rPr>
          <w:rFonts w:ascii="Segoe UI" w:hAnsi="Segoe UI" w:cs="Segoe UI"/>
        </w:rPr>
      </w:pPr>
      <w:r w:rsidRPr="00602C99">
        <w:rPr>
          <w:rFonts w:ascii="Segoe UI" w:hAnsi="Segoe UI" w:cs="Segoe UI"/>
        </w:rPr>
        <w:t>Financial strength and asset growth</w:t>
      </w:r>
      <w:r w:rsidR="00AF7889">
        <w:rPr>
          <w:rFonts w:ascii="Segoe UI" w:hAnsi="Segoe UI" w:cs="Segoe UI"/>
        </w:rPr>
        <w:t>.</w:t>
      </w:r>
    </w:p>
    <w:p w:rsidR="006F3F37" w:rsidRDefault="006F3F37" w:rsidP="008A0B1B">
      <w:pPr>
        <w:tabs>
          <w:tab w:val="left" w:pos="142"/>
        </w:tabs>
        <w:kinsoku w:val="0"/>
        <w:overflowPunct w:val="0"/>
        <w:spacing w:line="200" w:lineRule="exact"/>
        <w:rPr>
          <w:rFonts w:ascii="Segoe UI" w:hAnsi="Segoe UI" w:cs="Segoe UI"/>
          <w:sz w:val="20"/>
          <w:szCs w:val="20"/>
        </w:rPr>
      </w:pPr>
    </w:p>
    <w:p w:rsidR="003D5178" w:rsidRPr="00602C99" w:rsidRDefault="003D5178" w:rsidP="008A0B1B">
      <w:pPr>
        <w:tabs>
          <w:tab w:val="left" w:pos="142"/>
        </w:tabs>
        <w:kinsoku w:val="0"/>
        <w:overflowPunct w:val="0"/>
        <w:spacing w:line="200" w:lineRule="exact"/>
        <w:rPr>
          <w:rFonts w:ascii="Segoe UI" w:hAnsi="Segoe UI" w:cs="Segoe UI"/>
          <w:sz w:val="20"/>
          <w:szCs w:val="20"/>
        </w:rPr>
      </w:pPr>
    </w:p>
    <w:p w:rsidR="006F3F37" w:rsidRPr="001310D2" w:rsidRDefault="006F3F37" w:rsidP="008A0B1B">
      <w:pPr>
        <w:pStyle w:val="Heading2"/>
      </w:pPr>
      <w:bookmarkStart w:id="53" w:name="_Toc384626128"/>
      <w:bookmarkStart w:id="54" w:name="_Toc385249540"/>
      <w:r w:rsidRPr="001310D2">
        <w:t>How will Council achieve this vision?</w:t>
      </w:r>
      <w:bookmarkEnd w:id="53"/>
      <w:bookmarkEnd w:id="54"/>
    </w:p>
    <w:p w:rsidR="003D5178" w:rsidRDefault="003D5178" w:rsidP="008A0B1B">
      <w:pPr>
        <w:pStyle w:val="Heading3"/>
        <w:ind w:left="0" w:firstLine="0"/>
        <w:rPr>
          <w:rFonts w:ascii="Segoe UI" w:hAnsi="Segoe UI" w:cs="Segoe UI"/>
          <w:b w:val="0"/>
          <w:iCs w:val="0"/>
          <w:caps w:val="0"/>
          <w:sz w:val="15"/>
          <w:szCs w:val="15"/>
        </w:rPr>
      </w:pPr>
    </w:p>
    <w:p w:rsidR="006F3F37" w:rsidRPr="00602C99" w:rsidRDefault="006F3F37" w:rsidP="008A0B1B">
      <w:pPr>
        <w:pStyle w:val="Heading3"/>
        <w:ind w:left="0" w:firstLine="0"/>
        <w:rPr>
          <w:rFonts w:ascii="Segoe UI" w:hAnsi="Segoe UI" w:cs="Segoe UI"/>
        </w:rPr>
      </w:pPr>
      <w:bookmarkStart w:id="55" w:name="_Toc384626129"/>
      <w:bookmarkStart w:id="56" w:name="_Toc385249541"/>
      <w:r w:rsidRPr="00602C99">
        <w:rPr>
          <w:rFonts w:ascii="Segoe UI" w:hAnsi="Segoe UI" w:cs="Segoe UI"/>
        </w:rPr>
        <w:t>Property Strategies</w:t>
      </w:r>
      <w:bookmarkEnd w:id="55"/>
      <w:bookmarkEnd w:id="56"/>
    </w:p>
    <w:p w:rsidR="003D5178" w:rsidRDefault="003D5178" w:rsidP="008A0B1B">
      <w:pPr>
        <w:pStyle w:val="BodyText"/>
        <w:ind w:left="0"/>
        <w:rPr>
          <w:rFonts w:ascii="Segoe UI" w:hAnsi="Segoe UI" w:cs="Segoe UI"/>
          <w:sz w:val="22"/>
          <w:szCs w:val="22"/>
        </w:rPr>
      </w:pPr>
    </w:p>
    <w:p w:rsidR="006F3F37" w:rsidRPr="00602C99" w:rsidRDefault="006F3F37" w:rsidP="008A0B1B">
      <w:pPr>
        <w:pStyle w:val="BodyText"/>
        <w:ind w:left="0"/>
        <w:rPr>
          <w:rFonts w:ascii="Segoe UI" w:hAnsi="Segoe UI" w:cs="Segoe UI"/>
        </w:rPr>
      </w:pPr>
      <w:r w:rsidRPr="00602C99">
        <w:rPr>
          <w:rFonts w:ascii="Segoe UI" w:hAnsi="Segoe UI" w:cs="Segoe UI"/>
        </w:rPr>
        <w:t>In order to achieve the Strategic Property Objectives, Council’s Corporate Property Strategy is to:</w:t>
      </w:r>
    </w:p>
    <w:p w:rsidR="003D5178" w:rsidRDefault="003D5178" w:rsidP="008A0B1B">
      <w:pPr>
        <w:pStyle w:val="BodyText"/>
        <w:ind w:left="0"/>
        <w:rPr>
          <w:rFonts w:ascii="Segoe UI" w:hAnsi="Segoe UI" w:cs="Segoe UI"/>
          <w:sz w:val="12"/>
          <w:szCs w:val="12"/>
        </w:rPr>
      </w:pPr>
    </w:p>
    <w:p w:rsidR="003D5178" w:rsidRPr="009E4825" w:rsidRDefault="003D5178" w:rsidP="008A0B1B">
      <w:pPr>
        <w:pStyle w:val="BodyText"/>
        <w:ind w:left="0"/>
        <w:rPr>
          <w:rFonts w:ascii="Segoe UI" w:hAnsi="Segoe UI" w:cs="Segoe UI"/>
          <w:sz w:val="12"/>
          <w:szCs w:val="12"/>
        </w:rPr>
      </w:pPr>
    </w:p>
    <w:p w:rsidR="006F3F37" w:rsidRPr="009E4825" w:rsidRDefault="006F3F37" w:rsidP="008A0B1B">
      <w:pPr>
        <w:pStyle w:val="BodyText"/>
        <w:ind w:left="0"/>
        <w:rPr>
          <w:rFonts w:ascii="Segoe UI" w:hAnsi="Segoe UI" w:cs="Segoe UI"/>
          <w:i/>
        </w:rPr>
      </w:pPr>
      <w:r w:rsidRPr="009E4825">
        <w:rPr>
          <w:rFonts w:ascii="Segoe UI" w:hAnsi="Segoe UI" w:cs="Segoe UI"/>
          <w:b/>
          <w:bCs/>
          <w:i/>
        </w:rPr>
        <w:t>Strategy 1</w:t>
      </w:r>
      <w:r w:rsidRPr="009E4825">
        <w:rPr>
          <w:rFonts w:ascii="Segoe UI" w:hAnsi="Segoe UI" w:cs="Segoe UI"/>
          <w:b/>
          <w:bCs/>
          <w:i/>
          <w:spacing w:val="-8"/>
        </w:rPr>
        <w:t xml:space="preserve"> </w:t>
      </w:r>
      <w:r w:rsidRPr="009E4825">
        <w:rPr>
          <w:rFonts w:ascii="Segoe UI" w:hAnsi="Segoe UI" w:cs="Segoe UI"/>
          <w:i/>
        </w:rPr>
        <w:t>- Hold, plan and strategically man</w:t>
      </w:r>
      <w:r w:rsidRPr="009E4825">
        <w:rPr>
          <w:rFonts w:ascii="Segoe UI" w:hAnsi="Segoe UI" w:cs="Segoe UI"/>
          <w:i/>
          <w:spacing w:val="2"/>
        </w:rPr>
        <w:t>a</w:t>
      </w:r>
      <w:r w:rsidRPr="009E4825">
        <w:rPr>
          <w:rFonts w:ascii="Segoe UI" w:hAnsi="Segoe UI" w:cs="Segoe UI"/>
          <w:i/>
        </w:rPr>
        <w:t>ge a</w:t>
      </w:r>
      <w:r w:rsidRPr="009E4825">
        <w:rPr>
          <w:rFonts w:ascii="Segoe UI" w:hAnsi="Segoe UI" w:cs="Segoe UI"/>
          <w:i/>
          <w:spacing w:val="-2"/>
        </w:rPr>
        <w:t>l</w:t>
      </w:r>
      <w:r w:rsidRPr="009E4825">
        <w:rPr>
          <w:rFonts w:ascii="Segoe UI" w:hAnsi="Segoe UI" w:cs="Segoe UI"/>
          <w:i/>
        </w:rPr>
        <w:t xml:space="preserve">l property assets </w:t>
      </w:r>
      <w:r w:rsidR="00252711">
        <w:rPr>
          <w:rFonts w:ascii="Segoe UI" w:hAnsi="Segoe UI" w:cs="Segoe UI"/>
          <w:i/>
        </w:rPr>
        <w:t>commercially in one corporate location</w:t>
      </w:r>
    </w:p>
    <w:p w:rsidR="005D606E" w:rsidRPr="009E4825" w:rsidRDefault="005D606E" w:rsidP="008A0B1B">
      <w:pPr>
        <w:pStyle w:val="BodyText"/>
        <w:ind w:left="720"/>
        <w:rPr>
          <w:rFonts w:ascii="Segoe UI" w:hAnsi="Segoe UI" w:cs="Segoe UI"/>
        </w:rPr>
      </w:pPr>
    </w:p>
    <w:p w:rsidR="005D606E" w:rsidRPr="009E4825" w:rsidRDefault="006F3F37" w:rsidP="008A0B1B">
      <w:pPr>
        <w:pStyle w:val="BodyText"/>
        <w:ind w:left="0"/>
        <w:rPr>
          <w:rFonts w:ascii="Segoe UI" w:hAnsi="Segoe UI" w:cs="Segoe UI"/>
          <w:i/>
        </w:rPr>
      </w:pPr>
      <w:r w:rsidRPr="009E4825">
        <w:rPr>
          <w:rFonts w:ascii="Segoe UI" w:hAnsi="Segoe UI" w:cs="Segoe UI"/>
          <w:b/>
          <w:bCs/>
          <w:i/>
        </w:rPr>
        <w:t>Strategy 2</w:t>
      </w:r>
      <w:r w:rsidRPr="009E4825">
        <w:rPr>
          <w:rFonts w:ascii="Segoe UI" w:hAnsi="Segoe UI" w:cs="Segoe UI"/>
          <w:b/>
          <w:bCs/>
          <w:i/>
          <w:spacing w:val="-8"/>
        </w:rPr>
        <w:t xml:space="preserve"> </w:t>
      </w:r>
      <w:r w:rsidRPr="009E4825">
        <w:rPr>
          <w:rFonts w:ascii="Segoe UI" w:hAnsi="Segoe UI" w:cs="Segoe UI"/>
          <w:i/>
        </w:rPr>
        <w:t>– Strengthen the function</w:t>
      </w:r>
      <w:r w:rsidRPr="009E4825">
        <w:rPr>
          <w:rFonts w:ascii="Segoe UI" w:hAnsi="Segoe UI" w:cs="Segoe UI"/>
          <w:i/>
          <w:spacing w:val="-2"/>
        </w:rPr>
        <w:t xml:space="preserve"> </w:t>
      </w:r>
      <w:r w:rsidRPr="009E4825">
        <w:rPr>
          <w:rFonts w:ascii="Segoe UI" w:hAnsi="Segoe UI" w:cs="Segoe UI"/>
          <w:i/>
        </w:rPr>
        <w:t>of Corpora</w:t>
      </w:r>
      <w:r w:rsidRPr="009E4825">
        <w:rPr>
          <w:rFonts w:ascii="Segoe UI" w:hAnsi="Segoe UI" w:cs="Segoe UI"/>
          <w:i/>
          <w:spacing w:val="1"/>
        </w:rPr>
        <w:t>t</w:t>
      </w:r>
      <w:r w:rsidRPr="009E4825">
        <w:rPr>
          <w:rFonts w:ascii="Segoe UI" w:hAnsi="Segoe UI" w:cs="Segoe UI"/>
          <w:i/>
        </w:rPr>
        <w:t>e</w:t>
      </w:r>
      <w:r w:rsidRPr="009E4825">
        <w:rPr>
          <w:rFonts w:ascii="Segoe UI" w:hAnsi="Segoe UI" w:cs="Segoe UI"/>
          <w:i/>
          <w:spacing w:val="-2"/>
        </w:rPr>
        <w:t xml:space="preserve"> </w:t>
      </w:r>
      <w:r w:rsidRPr="009E4825">
        <w:rPr>
          <w:rFonts w:ascii="Segoe UI" w:hAnsi="Segoe UI" w:cs="Segoe UI"/>
          <w:i/>
        </w:rPr>
        <w:t>Property Services in the day-to-day manag</w:t>
      </w:r>
      <w:r w:rsidRPr="009E4825">
        <w:rPr>
          <w:rFonts w:ascii="Segoe UI" w:hAnsi="Segoe UI" w:cs="Segoe UI"/>
          <w:i/>
          <w:spacing w:val="-2"/>
        </w:rPr>
        <w:t>e</w:t>
      </w:r>
      <w:r w:rsidRPr="009E4825">
        <w:rPr>
          <w:rFonts w:ascii="Segoe UI" w:hAnsi="Segoe UI" w:cs="Segoe UI"/>
          <w:i/>
        </w:rPr>
        <w:t xml:space="preserve">ment of </w:t>
      </w:r>
      <w:r w:rsidR="00252711">
        <w:rPr>
          <w:rFonts w:ascii="Segoe UI" w:hAnsi="Segoe UI" w:cs="Segoe UI"/>
          <w:i/>
        </w:rPr>
        <w:t xml:space="preserve">all </w:t>
      </w:r>
      <w:r w:rsidRPr="009E4825">
        <w:rPr>
          <w:rFonts w:ascii="Segoe UI" w:hAnsi="Segoe UI" w:cs="Segoe UI"/>
          <w:i/>
        </w:rPr>
        <w:t>p</w:t>
      </w:r>
      <w:r w:rsidRPr="009E4825">
        <w:rPr>
          <w:rFonts w:ascii="Segoe UI" w:hAnsi="Segoe UI" w:cs="Segoe UI"/>
          <w:i/>
          <w:spacing w:val="-2"/>
        </w:rPr>
        <w:t>r</w:t>
      </w:r>
      <w:r w:rsidR="009E4825" w:rsidRPr="009E4825">
        <w:rPr>
          <w:rFonts w:ascii="Segoe UI" w:hAnsi="Segoe UI" w:cs="Segoe UI"/>
          <w:i/>
        </w:rPr>
        <w:t>operty</w:t>
      </w:r>
    </w:p>
    <w:p w:rsidR="005D606E" w:rsidRPr="009E4825" w:rsidRDefault="005D606E" w:rsidP="008A0B1B">
      <w:pPr>
        <w:pStyle w:val="BodyText"/>
        <w:ind w:left="0"/>
        <w:rPr>
          <w:rFonts w:ascii="Segoe UI" w:hAnsi="Segoe UI" w:cs="Segoe UI"/>
        </w:rPr>
      </w:pPr>
    </w:p>
    <w:p w:rsidR="006F3F37" w:rsidRPr="009E4825" w:rsidRDefault="006F3F37" w:rsidP="008A0B1B">
      <w:pPr>
        <w:pStyle w:val="BodyText"/>
        <w:ind w:left="0"/>
        <w:rPr>
          <w:rFonts w:ascii="Segoe UI" w:hAnsi="Segoe UI" w:cs="Segoe UI"/>
          <w:i/>
        </w:rPr>
      </w:pPr>
      <w:r w:rsidRPr="009E4825">
        <w:rPr>
          <w:rFonts w:ascii="Segoe UI" w:hAnsi="Segoe UI" w:cs="Segoe UI"/>
          <w:b/>
          <w:bCs/>
          <w:i/>
        </w:rPr>
        <w:t>Strategy 3</w:t>
      </w:r>
      <w:r w:rsidRPr="009E4825">
        <w:rPr>
          <w:rFonts w:ascii="Segoe UI" w:hAnsi="Segoe UI" w:cs="Segoe UI"/>
          <w:b/>
          <w:bCs/>
          <w:i/>
          <w:spacing w:val="-8"/>
        </w:rPr>
        <w:t xml:space="preserve"> </w:t>
      </w:r>
      <w:r w:rsidR="00A06533">
        <w:rPr>
          <w:rFonts w:ascii="Segoe UI" w:hAnsi="Segoe UI" w:cs="Segoe UI"/>
          <w:i/>
        </w:rPr>
        <w:t>– Support b</w:t>
      </w:r>
      <w:r w:rsidRPr="009E4825">
        <w:rPr>
          <w:rFonts w:ascii="Segoe UI" w:hAnsi="Segoe UI" w:cs="Segoe UI"/>
          <w:i/>
        </w:rPr>
        <w:t xml:space="preserve">est </w:t>
      </w:r>
      <w:r w:rsidR="00A06533">
        <w:rPr>
          <w:rFonts w:ascii="Segoe UI" w:hAnsi="Segoe UI" w:cs="Segoe UI"/>
          <w:i/>
        </w:rPr>
        <w:t>v</w:t>
      </w:r>
      <w:r w:rsidR="00252711">
        <w:rPr>
          <w:rFonts w:ascii="Segoe UI" w:hAnsi="Segoe UI" w:cs="Segoe UI"/>
          <w:i/>
        </w:rPr>
        <w:t>alue</w:t>
      </w:r>
      <w:r w:rsidR="00A06533">
        <w:rPr>
          <w:rFonts w:ascii="Segoe UI" w:hAnsi="Segoe UI" w:cs="Segoe UI"/>
          <w:i/>
        </w:rPr>
        <w:t xml:space="preserve"> property management p</w:t>
      </w:r>
      <w:r w:rsidRPr="009E4825">
        <w:rPr>
          <w:rFonts w:ascii="Segoe UI" w:hAnsi="Segoe UI" w:cs="Segoe UI"/>
          <w:i/>
        </w:rPr>
        <w:t>rocedures</w:t>
      </w:r>
    </w:p>
    <w:p w:rsidR="005D606E" w:rsidRPr="009E4825" w:rsidRDefault="005D606E" w:rsidP="008A0B1B">
      <w:pPr>
        <w:pStyle w:val="BodyText"/>
        <w:ind w:left="0"/>
        <w:rPr>
          <w:rFonts w:ascii="Segoe UI" w:hAnsi="Segoe UI" w:cs="Segoe UI"/>
        </w:rPr>
      </w:pPr>
    </w:p>
    <w:p w:rsidR="006F3F37" w:rsidRPr="009E4825" w:rsidRDefault="006F3F37" w:rsidP="008A0B1B">
      <w:pPr>
        <w:pStyle w:val="BodyText"/>
        <w:ind w:left="0"/>
        <w:rPr>
          <w:rFonts w:ascii="Segoe UI" w:hAnsi="Segoe UI" w:cs="Segoe UI"/>
          <w:i/>
        </w:rPr>
      </w:pPr>
      <w:r w:rsidRPr="009E4825">
        <w:rPr>
          <w:rFonts w:ascii="Segoe UI" w:hAnsi="Segoe UI" w:cs="Segoe UI"/>
          <w:b/>
          <w:bCs/>
          <w:i/>
          <w:spacing w:val="-1"/>
        </w:rPr>
        <w:t>Strateg</w:t>
      </w:r>
      <w:r w:rsidRPr="009E4825">
        <w:rPr>
          <w:rFonts w:ascii="Segoe UI" w:hAnsi="Segoe UI" w:cs="Segoe UI"/>
          <w:b/>
          <w:bCs/>
          <w:i/>
        </w:rPr>
        <w:t>y 4</w:t>
      </w:r>
      <w:r w:rsidRPr="009E4825">
        <w:rPr>
          <w:rFonts w:ascii="Segoe UI" w:hAnsi="Segoe UI" w:cs="Segoe UI"/>
          <w:b/>
          <w:bCs/>
          <w:i/>
          <w:spacing w:val="-8"/>
        </w:rPr>
        <w:t xml:space="preserve"> </w:t>
      </w:r>
      <w:r w:rsidRPr="009E4825">
        <w:rPr>
          <w:rFonts w:ascii="Segoe UI" w:hAnsi="Segoe UI" w:cs="Segoe UI"/>
          <w:i/>
        </w:rPr>
        <w:t>–</w:t>
      </w:r>
      <w:r w:rsidRPr="009E4825">
        <w:rPr>
          <w:rFonts w:ascii="Segoe UI" w:hAnsi="Segoe UI" w:cs="Segoe UI"/>
          <w:i/>
          <w:spacing w:val="-1"/>
        </w:rPr>
        <w:t xml:space="preserve"> </w:t>
      </w:r>
      <w:r w:rsidRPr="009E4825">
        <w:rPr>
          <w:rFonts w:ascii="Segoe UI" w:hAnsi="Segoe UI" w:cs="Segoe UI"/>
          <w:i/>
        </w:rPr>
        <w:t>Pro</w:t>
      </w:r>
      <w:r w:rsidRPr="009E4825">
        <w:rPr>
          <w:rFonts w:ascii="Segoe UI" w:hAnsi="Segoe UI" w:cs="Segoe UI"/>
          <w:i/>
          <w:spacing w:val="-1"/>
        </w:rPr>
        <w:t>m</w:t>
      </w:r>
      <w:r w:rsidRPr="009E4825">
        <w:rPr>
          <w:rFonts w:ascii="Segoe UI" w:hAnsi="Segoe UI" w:cs="Segoe UI"/>
          <w:i/>
        </w:rPr>
        <w:t>ote</w:t>
      </w:r>
      <w:r w:rsidRPr="009E4825">
        <w:rPr>
          <w:rFonts w:ascii="Segoe UI" w:hAnsi="Segoe UI" w:cs="Segoe UI"/>
          <w:i/>
          <w:spacing w:val="-1"/>
        </w:rPr>
        <w:t xml:space="preserve"> </w:t>
      </w:r>
      <w:r w:rsidRPr="009E4825">
        <w:rPr>
          <w:rFonts w:ascii="Segoe UI" w:hAnsi="Segoe UI" w:cs="Segoe UI"/>
          <w:i/>
        </w:rPr>
        <w:t>a</w:t>
      </w:r>
      <w:r w:rsidRPr="009E4825">
        <w:rPr>
          <w:rFonts w:ascii="Segoe UI" w:hAnsi="Segoe UI" w:cs="Segoe UI"/>
          <w:i/>
          <w:spacing w:val="-1"/>
        </w:rPr>
        <w:t>c</w:t>
      </w:r>
      <w:r w:rsidRPr="009E4825">
        <w:rPr>
          <w:rFonts w:ascii="Segoe UI" w:hAnsi="Segoe UI" w:cs="Segoe UI"/>
          <w:i/>
        </w:rPr>
        <w:t>counta</w:t>
      </w:r>
      <w:r w:rsidRPr="009E4825">
        <w:rPr>
          <w:rFonts w:ascii="Segoe UI" w:hAnsi="Segoe UI" w:cs="Segoe UI"/>
          <w:i/>
          <w:spacing w:val="-2"/>
        </w:rPr>
        <w:t>b</w:t>
      </w:r>
      <w:r w:rsidRPr="009E4825">
        <w:rPr>
          <w:rFonts w:ascii="Segoe UI" w:hAnsi="Segoe UI" w:cs="Segoe UI"/>
          <w:i/>
        </w:rPr>
        <w:t>ility</w:t>
      </w:r>
      <w:r w:rsidRPr="009E4825">
        <w:rPr>
          <w:rFonts w:ascii="Segoe UI" w:hAnsi="Segoe UI" w:cs="Segoe UI"/>
          <w:i/>
          <w:spacing w:val="-1"/>
        </w:rPr>
        <w:t xml:space="preserve"> </w:t>
      </w:r>
      <w:r w:rsidR="00252711">
        <w:rPr>
          <w:rFonts w:ascii="Segoe UI" w:hAnsi="Segoe UI" w:cs="Segoe UI"/>
          <w:i/>
          <w:spacing w:val="-1"/>
        </w:rPr>
        <w:t xml:space="preserve">and commercial thinking </w:t>
      </w:r>
      <w:r w:rsidRPr="009E4825">
        <w:rPr>
          <w:rFonts w:ascii="Segoe UI" w:hAnsi="Segoe UI" w:cs="Segoe UI"/>
          <w:i/>
          <w:spacing w:val="-1"/>
        </w:rPr>
        <w:t>f</w:t>
      </w:r>
      <w:r w:rsidRPr="009E4825">
        <w:rPr>
          <w:rFonts w:ascii="Segoe UI" w:hAnsi="Segoe UI" w:cs="Segoe UI"/>
          <w:i/>
        </w:rPr>
        <w:t>or</w:t>
      </w:r>
      <w:r w:rsidRPr="009E4825">
        <w:rPr>
          <w:rFonts w:ascii="Segoe UI" w:hAnsi="Segoe UI" w:cs="Segoe UI"/>
          <w:i/>
          <w:spacing w:val="-1"/>
        </w:rPr>
        <w:t xml:space="preserve"> </w:t>
      </w:r>
      <w:r w:rsidRPr="009E4825">
        <w:rPr>
          <w:rFonts w:ascii="Segoe UI" w:hAnsi="Segoe UI" w:cs="Segoe UI"/>
          <w:i/>
        </w:rPr>
        <w:t>use</w:t>
      </w:r>
      <w:r w:rsidRPr="009E4825">
        <w:rPr>
          <w:rFonts w:ascii="Segoe UI" w:hAnsi="Segoe UI" w:cs="Segoe UI"/>
          <w:i/>
          <w:spacing w:val="-2"/>
        </w:rPr>
        <w:t xml:space="preserve"> </w:t>
      </w:r>
      <w:r w:rsidRPr="009E4825">
        <w:rPr>
          <w:rFonts w:ascii="Segoe UI" w:hAnsi="Segoe UI" w:cs="Segoe UI"/>
          <w:i/>
        </w:rPr>
        <w:t>of</w:t>
      </w:r>
      <w:r w:rsidR="00505819">
        <w:rPr>
          <w:rFonts w:ascii="Segoe UI" w:hAnsi="Segoe UI" w:cs="Segoe UI"/>
          <w:i/>
        </w:rPr>
        <w:t xml:space="preserve"> </w:t>
      </w:r>
      <w:r w:rsidR="00252711">
        <w:rPr>
          <w:rFonts w:ascii="Segoe UI" w:hAnsi="Segoe UI" w:cs="Segoe UI"/>
          <w:i/>
        </w:rPr>
        <w:t>all</w:t>
      </w:r>
      <w:r w:rsidRPr="009E4825">
        <w:rPr>
          <w:rFonts w:ascii="Segoe UI" w:hAnsi="Segoe UI" w:cs="Segoe UI"/>
          <w:i/>
          <w:spacing w:val="-1"/>
        </w:rPr>
        <w:t xml:space="preserve"> </w:t>
      </w:r>
      <w:r w:rsidRPr="009E4825">
        <w:rPr>
          <w:rFonts w:ascii="Segoe UI" w:hAnsi="Segoe UI" w:cs="Segoe UI"/>
          <w:i/>
        </w:rPr>
        <w:t>p</w:t>
      </w:r>
      <w:r w:rsidRPr="009E4825">
        <w:rPr>
          <w:rFonts w:ascii="Segoe UI" w:hAnsi="Segoe UI" w:cs="Segoe UI"/>
          <w:i/>
          <w:spacing w:val="-2"/>
        </w:rPr>
        <w:t>r</w:t>
      </w:r>
      <w:r w:rsidRPr="009E4825">
        <w:rPr>
          <w:rFonts w:ascii="Segoe UI" w:hAnsi="Segoe UI" w:cs="Segoe UI"/>
          <w:i/>
          <w:spacing w:val="-1"/>
        </w:rPr>
        <w:t>op</w:t>
      </w:r>
      <w:r w:rsidRPr="009E4825">
        <w:rPr>
          <w:rFonts w:ascii="Segoe UI" w:hAnsi="Segoe UI" w:cs="Segoe UI"/>
          <w:i/>
        </w:rPr>
        <w:t>erty</w:t>
      </w:r>
      <w:r w:rsidRPr="009E4825">
        <w:rPr>
          <w:rFonts w:ascii="Segoe UI" w:hAnsi="Segoe UI" w:cs="Segoe UI"/>
          <w:i/>
          <w:spacing w:val="-1"/>
        </w:rPr>
        <w:t xml:space="preserve"> </w:t>
      </w:r>
      <w:r w:rsidRPr="009E4825">
        <w:rPr>
          <w:rFonts w:ascii="Segoe UI" w:hAnsi="Segoe UI" w:cs="Segoe UI"/>
          <w:i/>
        </w:rPr>
        <w:t>reso</w:t>
      </w:r>
      <w:r w:rsidRPr="009E4825">
        <w:rPr>
          <w:rFonts w:ascii="Segoe UI" w:hAnsi="Segoe UI" w:cs="Segoe UI"/>
          <w:i/>
          <w:spacing w:val="-2"/>
        </w:rPr>
        <w:t>u</w:t>
      </w:r>
      <w:r w:rsidRPr="009E4825">
        <w:rPr>
          <w:rFonts w:ascii="Segoe UI" w:hAnsi="Segoe UI" w:cs="Segoe UI"/>
          <w:i/>
        </w:rPr>
        <w:t>r</w:t>
      </w:r>
      <w:r w:rsidRPr="009E4825">
        <w:rPr>
          <w:rFonts w:ascii="Segoe UI" w:hAnsi="Segoe UI" w:cs="Segoe UI"/>
          <w:i/>
          <w:spacing w:val="-1"/>
        </w:rPr>
        <w:t>ce</w:t>
      </w:r>
      <w:r w:rsidRPr="009E4825">
        <w:rPr>
          <w:rFonts w:ascii="Segoe UI" w:hAnsi="Segoe UI" w:cs="Segoe UI"/>
          <w:i/>
        </w:rPr>
        <w:t>s</w:t>
      </w:r>
    </w:p>
    <w:p w:rsidR="005D606E" w:rsidRPr="009E4825" w:rsidRDefault="005D606E" w:rsidP="008A0B1B">
      <w:pPr>
        <w:pStyle w:val="BodyText"/>
        <w:ind w:left="0"/>
        <w:rPr>
          <w:rFonts w:ascii="Segoe UI" w:hAnsi="Segoe UI" w:cs="Segoe UI"/>
          <w:sz w:val="14"/>
          <w:szCs w:val="14"/>
        </w:rPr>
      </w:pPr>
    </w:p>
    <w:p w:rsidR="005D606E" w:rsidRPr="009E4825" w:rsidRDefault="005D606E" w:rsidP="008A0B1B">
      <w:pPr>
        <w:pStyle w:val="BodyText"/>
        <w:ind w:left="0"/>
        <w:rPr>
          <w:rFonts w:ascii="Segoe UI" w:hAnsi="Segoe UI" w:cs="Segoe UI"/>
          <w:sz w:val="14"/>
          <w:szCs w:val="14"/>
        </w:rPr>
      </w:pPr>
    </w:p>
    <w:p w:rsidR="006F3F37" w:rsidRPr="009E4825" w:rsidRDefault="006F3F37" w:rsidP="008A0B1B">
      <w:pPr>
        <w:pStyle w:val="BodyText"/>
        <w:ind w:left="0"/>
        <w:rPr>
          <w:rFonts w:ascii="Segoe UI" w:hAnsi="Segoe UI" w:cs="Segoe UI"/>
          <w:i/>
        </w:rPr>
      </w:pPr>
      <w:r w:rsidRPr="009E4825">
        <w:rPr>
          <w:rFonts w:ascii="Segoe UI" w:hAnsi="Segoe UI" w:cs="Segoe UI"/>
          <w:b/>
          <w:bCs/>
          <w:i/>
        </w:rPr>
        <w:t>Strategy 5</w:t>
      </w:r>
      <w:r w:rsidRPr="009E4825">
        <w:rPr>
          <w:rFonts w:ascii="Segoe UI" w:hAnsi="Segoe UI" w:cs="Segoe UI"/>
          <w:b/>
          <w:bCs/>
          <w:i/>
          <w:spacing w:val="-8"/>
        </w:rPr>
        <w:t xml:space="preserve"> </w:t>
      </w:r>
      <w:r w:rsidRPr="009E4825">
        <w:rPr>
          <w:rFonts w:ascii="Segoe UI" w:hAnsi="Segoe UI" w:cs="Segoe UI"/>
          <w:i/>
        </w:rPr>
        <w:t>– Continually review the p</w:t>
      </w:r>
      <w:r w:rsidRPr="009E4825">
        <w:rPr>
          <w:rFonts w:ascii="Segoe UI" w:hAnsi="Segoe UI" w:cs="Segoe UI"/>
          <w:i/>
          <w:spacing w:val="-2"/>
        </w:rPr>
        <w:t>r</w:t>
      </w:r>
      <w:r w:rsidRPr="009E4825">
        <w:rPr>
          <w:rFonts w:ascii="Segoe UI" w:hAnsi="Segoe UI" w:cs="Segoe UI"/>
          <w:i/>
        </w:rPr>
        <w:t>operty portfolio to dete</w:t>
      </w:r>
      <w:r w:rsidRPr="009E4825">
        <w:rPr>
          <w:rFonts w:ascii="Segoe UI" w:hAnsi="Segoe UI" w:cs="Segoe UI"/>
          <w:i/>
          <w:spacing w:val="-2"/>
        </w:rPr>
        <w:t>r</w:t>
      </w:r>
      <w:r w:rsidRPr="009E4825">
        <w:rPr>
          <w:rFonts w:ascii="Segoe UI" w:hAnsi="Segoe UI" w:cs="Segoe UI"/>
          <w:i/>
        </w:rPr>
        <w:t xml:space="preserve">mine </w:t>
      </w:r>
      <w:r w:rsidR="00252711">
        <w:rPr>
          <w:rFonts w:ascii="Segoe UI" w:hAnsi="Segoe UI" w:cs="Segoe UI"/>
          <w:i/>
        </w:rPr>
        <w:t xml:space="preserve">commercial </w:t>
      </w:r>
      <w:r w:rsidRPr="009E4825">
        <w:rPr>
          <w:rFonts w:ascii="Segoe UI" w:hAnsi="Segoe UI" w:cs="Segoe UI"/>
          <w:i/>
        </w:rPr>
        <w:t>perfo</w:t>
      </w:r>
      <w:r w:rsidRPr="009E4825">
        <w:rPr>
          <w:rFonts w:ascii="Segoe UI" w:hAnsi="Segoe UI" w:cs="Segoe UI"/>
          <w:i/>
          <w:spacing w:val="-2"/>
        </w:rPr>
        <w:t>r</w:t>
      </w:r>
      <w:r w:rsidR="009E4825">
        <w:rPr>
          <w:rFonts w:ascii="Segoe UI" w:hAnsi="Segoe UI" w:cs="Segoe UI"/>
          <w:i/>
        </w:rPr>
        <w:t>mance, utilisation and</w:t>
      </w:r>
      <w:r w:rsidRPr="009E4825">
        <w:rPr>
          <w:rFonts w:ascii="Segoe UI" w:hAnsi="Segoe UI" w:cs="Segoe UI"/>
          <w:i/>
        </w:rPr>
        <w:t xml:space="preserve"> need</w:t>
      </w:r>
    </w:p>
    <w:p w:rsidR="005D606E" w:rsidRPr="009E4825" w:rsidRDefault="005D606E" w:rsidP="008A0B1B">
      <w:pPr>
        <w:pStyle w:val="BodyText"/>
        <w:ind w:left="0"/>
        <w:rPr>
          <w:rFonts w:ascii="Segoe UI" w:hAnsi="Segoe UI" w:cs="Segoe UI"/>
        </w:rPr>
      </w:pPr>
    </w:p>
    <w:p w:rsidR="006F3F37" w:rsidRPr="009E4825" w:rsidRDefault="006F3F37" w:rsidP="008A0B1B">
      <w:pPr>
        <w:pStyle w:val="BodyText"/>
        <w:ind w:left="0"/>
        <w:rPr>
          <w:rFonts w:ascii="Segoe UI" w:hAnsi="Segoe UI" w:cs="Segoe UI"/>
          <w:i/>
        </w:rPr>
      </w:pPr>
      <w:r w:rsidRPr="009E4825">
        <w:rPr>
          <w:rFonts w:ascii="Segoe UI" w:hAnsi="Segoe UI" w:cs="Segoe UI"/>
          <w:b/>
          <w:bCs/>
          <w:i/>
        </w:rPr>
        <w:t>Strategy 6</w:t>
      </w:r>
      <w:r w:rsidRPr="009E4825">
        <w:rPr>
          <w:rFonts w:ascii="Segoe UI" w:hAnsi="Segoe UI" w:cs="Segoe UI"/>
          <w:b/>
          <w:bCs/>
          <w:i/>
          <w:spacing w:val="-8"/>
        </w:rPr>
        <w:t xml:space="preserve"> </w:t>
      </w:r>
      <w:r w:rsidRPr="009E4825">
        <w:rPr>
          <w:rFonts w:ascii="Segoe UI" w:hAnsi="Segoe UI" w:cs="Segoe UI"/>
          <w:i/>
        </w:rPr>
        <w:t xml:space="preserve">– Measure the </w:t>
      </w:r>
      <w:r w:rsidR="00252711">
        <w:rPr>
          <w:rFonts w:ascii="Segoe UI" w:hAnsi="Segoe UI" w:cs="Segoe UI"/>
          <w:i/>
        </w:rPr>
        <w:t xml:space="preserve">commercial </w:t>
      </w:r>
      <w:r w:rsidRPr="009E4825">
        <w:rPr>
          <w:rFonts w:ascii="Segoe UI" w:hAnsi="Segoe UI" w:cs="Segoe UI"/>
          <w:i/>
        </w:rPr>
        <w:t>perfo</w:t>
      </w:r>
      <w:r w:rsidRPr="009E4825">
        <w:rPr>
          <w:rFonts w:ascii="Segoe UI" w:hAnsi="Segoe UI" w:cs="Segoe UI"/>
          <w:i/>
          <w:spacing w:val="-2"/>
        </w:rPr>
        <w:t>r</w:t>
      </w:r>
      <w:r w:rsidRPr="009E4825">
        <w:rPr>
          <w:rFonts w:ascii="Segoe UI" w:hAnsi="Segoe UI" w:cs="Segoe UI"/>
          <w:i/>
        </w:rPr>
        <w:t>mance</w:t>
      </w:r>
      <w:r w:rsidRPr="009E4825">
        <w:rPr>
          <w:rFonts w:ascii="Segoe UI" w:hAnsi="Segoe UI" w:cs="Segoe UI"/>
          <w:i/>
          <w:spacing w:val="-2"/>
        </w:rPr>
        <w:t xml:space="preserve"> </w:t>
      </w:r>
      <w:r w:rsidRPr="009E4825">
        <w:rPr>
          <w:rFonts w:ascii="Segoe UI" w:hAnsi="Segoe UI" w:cs="Segoe UI"/>
          <w:i/>
        </w:rPr>
        <w:t xml:space="preserve">of </w:t>
      </w:r>
      <w:r w:rsidR="00252711">
        <w:rPr>
          <w:rFonts w:ascii="Segoe UI" w:hAnsi="Segoe UI" w:cs="Segoe UI"/>
          <w:i/>
        </w:rPr>
        <w:t xml:space="preserve">all </w:t>
      </w:r>
      <w:r w:rsidRPr="009E4825">
        <w:rPr>
          <w:rFonts w:ascii="Segoe UI" w:hAnsi="Segoe UI" w:cs="Segoe UI"/>
          <w:i/>
        </w:rPr>
        <w:t xml:space="preserve">property </w:t>
      </w:r>
      <w:r w:rsidRPr="009E4825">
        <w:rPr>
          <w:rFonts w:ascii="Segoe UI" w:hAnsi="Segoe UI" w:cs="Segoe UI"/>
          <w:i/>
          <w:spacing w:val="-2"/>
        </w:rPr>
        <w:t>t</w:t>
      </w:r>
      <w:r w:rsidR="009E4825">
        <w:rPr>
          <w:rFonts w:ascii="Segoe UI" w:hAnsi="Segoe UI" w:cs="Segoe UI"/>
          <w:i/>
        </w:rPr>
        <w:t>o identify non-</w:t>
      </w:r>
      <w:r w:rsidRPr="009E4825">
        <w:rPr>
          <w:rFonts w:ascii="Segoe UI" w:hAnsi="Segoe UI" w:cs="Segoe UI"/>
          <w:i/>
        </w:rPr>
        <w:t>performing assets and to inform and ensure objective decision making</w:t>
      </w:r>
    </w:p>
    <w:p w:rsidR="002D39C5" w:rsidRPr="009E4825" w:rsidRDefault="002D39C5" w:rsidP="008A0B1B">
      <w:pPr>
        <w:pStyle w:val="BodyText"/>
        <w:ind w:left="720"/>
        <w:rPr>
          <w:rFonts w:ascii="Segoe UI" w:hAnsi="Segoe UI" w:cs="Segoe UI"/>
        </w:rPr>
      </w:pPr>
    </w:p>
    <w:p w:rsidR="006F3F37" w:rsidRPr="009E4825" w:rsidRDefault="006F3F37" w:rsidP="008A0B1B">
      <w:pPr>
        <w:pStyle w:val="BodyText"/>
        <w:ind w:left="0"/>
        <w:rPr>
          <w:rFonts w:ascii="Segoe UI" w:hAnsi="Segoe UI" w:cs="Segoe UI"/>
          <w:i/>
          <w:spacing w:val="-1"/>
        </w:rPr>
      </w:pPr>
      <w:r w:rsidRPr="009E4825">
        <w:rPr>
          <w:rFonts w:ascii="Segoe UI" w:hAnsi="Segoe UI" w:cs="Segoe UI"/>
          <w:b/>
          <w:bCs/>
          <w:i/>
          <w:spacing w:val="-1"/>
        </w:rPr>
        <w:t>Strateg</w:t>
      </w:r>
      <w:r w:rsidRPr="009E4825">
        <w:rPr>
          <w:rFonts w:ascii="Segoe UI" w:hAnsi="Segoe UI" w:cs="Segoe UI"/>
          <w:b/>
          <w:bCs/>
          <w:i/>
        </w:rPr>
        <w:t>y 7</w:t>
      </w:r>
      <w:r w:rsidRPr="009E4825">
        <w:rPr>
          <w:rFonts w:ascii="Segoe UI" w:hAnsi="Segoe UI" w:cs="Segoe UI"/>
          <w:b/>
          <w:bCs/>
          <w:i/>
          <w:spacing w:val="-8"/>
        </w:rPr>
        <w:t xml:space="preserve"> </w:t>
      </w:r>
      <w:r w:rsidRPr="009E4825">
        <w:rPr>
          <w:rFonts w:ascii="Segoe UI" w:hAnsi="Segoe UI" w:cs="Segoe UI"/>
          <w:i/>
        </w:rPr>
        <w:t>–</w:t>
      </w:r>
      <w:r w:rsidRPr="009E4825">
        <w:rPr>
          <w:rFonts w:ascii="Segoe UI" w:hAnsi="Segoe UI" w:cs="Segoe UI"/>
          <w:i/>
          <w:spacing w:val="-1"/>
        </w:rPr>
        <w:t xml:space="preserve"> </w:t>
      </w:r>
      <w:r w:rsidRPr="009E4825">
        <w:rPr>
          <w:rFonts w:ascii="Segoe UI" w:hAnsi="Segoe UI" w:cs="Segoe UI"/>
          <w:i/>
        </w:rPr>
        <w:t>Continue</w:t>
      </w:r>
      <w:r w:rsidRPr="009E4825">
        <w:rPr>
          <w:rFonts w:ascii="Segoe UI" w:hAnsi="Segoe UI" w:cs="Segoe UI"/>
          <w:i/>
          <w:spacing w:val="-1"/>
        </w:rPr>
        <w:t xml:space="preserve"> </w:t>
      </w:r>
      <w:r w:rsidRPr="009E4825">
        <w:rPr>
          <w:rFonts w:ascii="Segoe UI" w:hAnsi="Segoe UI" w:cs="Segoe UI"/>
          <w:i/>
        </w:rPr>
        <w:t>to</w:t>
      </w:r>
      <w:r w:rsidRPr="009E4825">
        <w:rPr>
          <w:rFonts w:ascii="Segoe UI" w:hAnsi="Segoe UI" w:cs="Segoe UI"/>
          <w:i/>
          <w:spacing w:val="-1"/>
        </w:rPr>
        <w:t xml:space="preserve"> </w:t>
      </w:r>
      <w:r w:rsidRPr="009E4825">
        <w:rPr>
          <w:rFonts w:ascii="Segoe UI" w:hAnsi="Segoe UI" w:cs="Segoe UI"/>
          <w:i/>
        </w:rPr>
        <w:t>resou</w:t>
      </w:r>
      <w:r w:rsidRPr="009E4825">
        <w:rPr>
          <w:rFonts w:ascii="Segoe UI" w:hAnsi="Segoe UI" w:cs="Segoe UI"/>
          <w:i/>
          <w:spacing w:val="-2"/>
        </w:rPr>
        <w:t>r</w:t>
      </w:r>
      <w:r w:rsidRPr="009E4825">
        <w:rPr>
          <w:rFonts w:ascii="Segoe UI" w:hAnsi="Segoe UI" w:cs="Segoe UI"/>
          <w:i/>
        </w:rPr>
        <w:t>ce</w:t>
      </w:r>
      <w:r w:rsidRPr="009E4825">
        <w:rPr>
          <w:rFonts w:ascii="Segoe UI" w:hAnsi="Segoe UI" w:cs="Segoe UI"/>
          <w:i/>
          <w:spacing w:val="-1"/>
        </w:rPr>
        <w:t xml:space="preserve"> </w:t>
      </w:r>
      <w:r w:rsidRPr="009E4825">
        <w:rPr>
          <w:rFonts w:ascii="Segoe UI" w:hAnsi="Segoe UI" w:cs="Segoe UI"/>
          <w:i/>
        </w:rPr>
        <w:t>and</w:t>
      </w:r>
      <w:r w:rsidRPr="009E4825">
        <w:rPr>
          <w:rFonts w:ascii="Segoe UI" w:hAnsi="Segoe UI" w:cs="Segoe UI"/>
          <w:i/>
          <w:spacing w:val="-2"/>
        </w:rPr>
        <w:t xml:space="preserve"> </w:t>
      </w:r>
      <w:r w:rsidRPr="009E4825">
        <w:rPr>
          <w:rFonts w:ascii="Segoe UI" w:hAnsi="Segoe UI" w:cs="Segoe UI"/>
          <w:i/>
        </w:rPr>
        <w:t>imp</w:t>
      </w:r>
      <w:r w:rsidRPr="009E4825">
        <w:rPr>
          <w:rFonts w:ascii="Segoe UI" w:hAnsi="Segoe UI" w:cs="Segoe UI"/>
          <w:i/>
          <w:spacing w:val="-2"/>
        </w:rPr>
        <w:t>r</w:t>
      </w:r>
      <w:r w:rsidRPr="009E4825">
        <w:rPr>
          <w:rFonts w:ascii="Segoe UI" w:hAnsi="Segoe UI" w:cs="Segoe UI"/>
          <w:i/>
        </w:rPr>
        <w:t>ove</w:t>
      </w:r>
      <w:r w:rsidRPr="009E4825">
        <w:rPr>
          <w:rFonts w:ascii="Segoe UI" w:hAnsi="Segoe UI" w:cs="Segoe UI"/>
          <w:i/>
          <w:spacing w:val="-1"/>
        </w:rPr>
        <w:t xml:space="preserve"> </w:t>
      </w:r>
      <w:r w:rsidRPr="009E4825">
        <w:rPr>
          <w:rFonts w:ascii="Segoe UI" w:hAnsi="Segoe UI" w:cs="Segoe UI"/>
          <w:i/>
        </w:rPr>
        <w:t>the</w:t>
      </w:r>
      <w:r w:rsidRPr="009E4825">
        <w:rPr>
          <w:rFonts w:ascii="Segoe UI" w:hAnsi="Segoe UI" w:cs="Segoe UI"/>
          <w:i/>
          <w:spacing w:val="-2"/>
        </w:rPr>
        <w:t xml:space="preserve"> </w:t>
      </w:r>
      <w:r w:rsidR="00252711">
        <w:rPr>
          <w:rFonts w:ascii="Segoe UI" w:hAnsi="Segoe UI" w:cs="Segoe UI"/>
          <w:i/>
          <w:spacing w:val="-2"/>
        </w:rPr>
        <w:t xml:space="preserve">efficient </w:t>
      </w:r>
      <w:r w:rsidRPr="009E4825">
        <w:rPr>
          <w:rFonts w:ascii="Segoe UI" w:hAnsi="Segoe UI" w:cs="Segoe UI"/>
          <w:i/>
        </w:rPr>
        <w:t>ac</w:t>
      </w:r>
      <w:r w:rsidRPr="009E4825">
        <w:rPr>
          <w:rFonts w:ascii="Segoe UI" w:hAnsi="Segoe UI" w:cs="Segoe UI"/>
          <w:i/>
          <w:spacing w:val="-1"/>
        </w:rPr>
        <w:t>ces</w:t>
      </w:r>
      <w:r w:rsidRPr="009E4825">
        <w:rPr>
          <w:rFonts w:ascii="Segoe UI" w:hAnsi="Segoe UI" w:cs="Segoe UI"/>
          <w:i/>
        </w:rPr>
        <w:t>si</w:t>
      </w:r>
      <w:r w:rsidRPr="009E4825">
        <w:rPr>
          <w:rFonts w:ascii="Segoe UI" w:hAnsi="Segoe UI" w:cs="Segoe UI"/>
          <w:i/>
          <w:spacing w:val="-2"/>
        </w:rPr>
        <w:t>b</w:t>
      </w:r>
      <w:r w:rsidRPr="009E4825">
        <w:rPr>
          <w:rFonts w:ascii="Segoe UI" w:hAnsi="Segoe UI" w:cs="Segoe UI"/>
          <w:i/>
        </w:rPr>
        <w:t>ility</w:t>
      </w:r>
      <w:r w:rsidRPr="009E4825">
        <w:rPr>
          <w:rFonts w:ascii="Segoe UI" w:hAnsi="Segoe UI" w:cs="Segoe UI"/>
          <w:i/>
          <w:spacing w:val="-2"/>
        </w:rPr>
        <w:t xml:space="preserve"> </w:t>
      </w:r>
      <w:r w:rsidRPr="009E4825">
        <w:rPr>
          <w:rFonts w:ascii="Segoe UI" w:hAnsi="Segoe UI" w:cs="Segoe UI"/>
          <w:i/>
        </w:rPr>
        <w:t>and</w:t>
      </w:r>
      <w:r w:rsidRPr="009E4825">
        <w:rPr>
          <w:rFonts w:ascii="Segoe UI" w:hAnsi="Segoe UI" w:cs="Segoe UI"/>
          <w:i/>
          <w:spacing w:val="-1"/>
        </w:rPr>
        <w:t xml:space="preserve"> </w:t>
      </w:r>
      <w:r w:rsidRPr="009E4825">
        <w:rPr>
          <w:rFonts w:ascii="Segoe UI" w:hAnsi="Segoe UI" w:cs="Segoe UI"/>
          <w:i/>
        </w:rPr>
        <w:t>sus</w:t>
      </w:r>
      <w:r w:rsidRPr="009E4825">
        <w:rPr>
          <w:rFonts w:ascii="Segoe UI" w:hAnsi="Segoe UI" w:cs="Segoe UI"/>
          <w:i/>
          <w:spacing w:val="-2"/>
        </w:rPr>
        <w:t>t</w:t>
      </w:r>
      <w:r w:rsidRPr="009E4825">
        <w:rPr>
          <w:rFonts w:ascii="Segoe UI" w:hAnsi="Segoe UI" w:cs="Segoe UI"/>
          <w:i/>
        </w:rPr>
        <w:t>ai</w:t>
      </w:r>
      <w:r w:rsidRPr="009E4825">
        <w:rPr>
          <w:rFonts w:ascii="Segoe UI" w:hAnsi="Segoe UI" w:cs="Segoe UI"/>
          <w:i/>
          <w:spacing w:val="-2"/>
        </w:rPr>
        <w:t>n</w:t>
      </w:r>
      <w:r w:rsidRPr="009E4825">
        <w:rPr>
          <w:rFonts w:ascii="Segoe UI" w:hAnsi="Segoe UI" w:cs="Segoe UI"/>
          <w:i/>
        </w:rPr>
        <w:t>a</w:t>
      </w:r>
      <w:r w:rsidRPr="009E4825">
        <w:rPr>
          <w:rFonts w:ascii="Segoe UI" w:hAnsi="Segoe UI" w:cs="Segoe UI"/>
          <w:i/>
          <w:spacing w:val="-2"/>
        </w:rPr>
        <w:t>b</w:t>
      </w:r>
      <w:r w:rsidRPr="009E4825">
        <w:rPr>
          <w:rFonts w:ascii="Segoe UI" w:hAnsi="Segoe UI" w:cs="Segoe UI"/>
          <w:i/>
        </w:rPr>
        <w:t>ility</w:t>
      </w:r>
      <w:r w:rsidRPr="009E4825">
        <w:rPr>
          <w:rFonts w:ascii="Segoe UI" w:hAnsi="Segoe UI" w:cs="Segoe UI"/>
          <w:i/>
          <w:spacing w:val="-1"/>
        </w:rPr>
        <w:t xml:space="preserve"> </w:t>
      </w:r>
      <w:r w:rsidRPr="009E4825">
        <w:rPr>
          <w:rFonts w:ascii="Segoe UI" w:hAnsi="Segoe UI" w:cs="Segoe UI"/>
          <w:i/>
        </w:rPr>
        <w:t xml:space="preserve">of </w:t>
      </w:r>
      <w:r w:rsidRPr="009E4825">
        <w:rPr>
          <w:rFonts w:ascii="Segoe UI" w:hAnsi="Segoe UI" w:cs="Segoe UI"/>
          <w:i/>
          <w:spacing w:val="-1"/>
        </w:rPr>
        <w:t>al</w:t>
      </w:r>
      <w:r w:rsidRPr="009E4825">
        <w:rPr>
          <w:rFonts w:ascii="Segoe UI" w:hAnsi="Segoe UI" w:cs="Segoe UI"/>
          <w:i/>
        </w:rPr>
        <w:t>l</w:t>
      </w:r>
      <w:r w:rsidRPr="009E4825">
        <w:rPr>
          <w:rFonts w:ascii="Segoe UI" w:hAnsi="Segoe UI" w:cs="Segoe UI"/>
          <w:i/>
          <w:spacing w:val="-1"/>
        </w:rPr>
        <w:t xml:space="preserve"> Counci</w:t>
      </w:r>
      <w:r w:rsidRPr="009E4825">
        <w:rPr>
          <w:rFonts w:ascii="Segoe UI" w:hAnsi="Segoe UI" w:cs="Segoe UI"/>
          <w:i/>
        </w:rPr>
        <w:t>l</w:t>
      </w:r>
      <w:r w:rsidRPr="009E4825">
        <w:rPr>
          <w:rFonts w:ascii="Segoe UI" w:hAnsi="Segoe UI" w:cs="Segoe UI"/>
          <w:i/>
          <w:spacing w:val="-1"/>
        </w:rPr>
        <w:t xml:space="preserve"> properties</w:t>
      </w:r>
    </w:p>
    <w:p w:rsidR="003D5178" w:rsidRPr="009E4825" w:rsidRDefault="003D5178" w:rsidP="008A0B1B">
      <w:pPr>
        <w:pStyle w:val="BodyText"/>
        <w:ind w:left="0"/>
        <w:rPr>
          <w:rFonts w:ascii="Segoe UI" w:hAnsi="Segoe UI" w:cs="Segoe UI"/>
        </w:rPr>
      </w:pPr>
    </w:p>
    <w:p w:rsidR="006F3F37" w:rsidRPr="009E4825" w:rsidRDefault="006F3F37" w:rsidP="008A0B1B">
      <w:pPr>
        <w:pStyle w:val="BodyText"/>
        <w:ind w:left="0"/>
        <w:rPr>
          <w:rFonts w:ascii="Segoe UI" w:hAnsi="Segoe UI" w:cs="Segoe UI"/>
          <w:i/>
        </w:rPr>
      </w:pPr>
      <w:r w:rsidRPr="009E4825">
        <w:rPr>
          <w:rFonts w:ascii="Segoe UI" w:hAnsi="Segoe UI" w:cs="Segoe UI"/>
          <w:b/>
          <w:bCs/>
          <w:i/>
          <w:spacing w:val="-1"/>
        </w:rPr>
        <w:t>Strateg</w:t>
      </w:r>
      <w:r w:rsidRPr="009E4825">
        <w:rPr>
          <w:rFonts w:ascii="Segoe UI" w:hAnsi="Segoe UI" w:cs="Segoe UI"/>
          <w:b/>
          <w:bCs/>
          <w:i/>
        </w:rPr>
        <w:t>y 8</w:t>
      </w:r>
      <w:r w:rsidRPr="009E4825">
        <w:rPr>
          <w:rFonts w:ascii="Segoe UI" w:hAnsi="Segoe UI" w:cs="Segoe UI"/>
          <w:b/>
          <w:bCs/>
          <w:i/>
          <w:spacing w:val="-8"/>
        </w:rPr>
        <w:t xml:space="preserve"> </w:t>
      </w:r>
      <w:r w:rsidRPr="009E4825">
        <w:rPr>
          <w:rFonts w:ascii="Segoe UI" w:hAnsi="Segoe UI" w:cs="Segoe UI"/>
          <w:i/>
        </w:rPr>
        <w:t>–</w:t>
      </w:r>
      <w:r w:rsidRPr="009E4825">
        <w:rPr>
          <w:rFonts w:ascii="Segoe UI" w:hAnsi="Segoe UI" w:cs="Segoe UI"/>
          <w:i/>
          <w:spacing w:val="-1"/>
        </w:rPr>
        <w:t xml:space="preserve"> </w:t>
      </w:r>
      <w:r w:rsidRPr="009E4825">
        <w:rPr>
          <w:rFonts w:ascii="Segoe UI" w:hAnsi="Segoe UI" w:cs="Segoe UI"/>
          <w:i/>
        </w:rPr>
        <w:t>Explore</w:t>
      </w:r>
      <w:r w:rsidRPr="009E4825">
        <w:rPr>
          <w:rFonts w:ascii="Segoe UI" w:hAnsi="Segoe UI" w:cs="Segoe UI"/>
          <w:i/>
          <w:spacing w:val="-1"/>
        </w:rPr>
        <w:t xml:space="preserve"> </w:t>
      </w:r>
      <w:r w:rsidRPr="009E4825">
        <w:rPr>
          <w:rFonts w:ascii="Segoe UI" w:hAnsi="Segoe UI" w:cs="Segoe UI"/>
          <w:i/>
        </w:rPr>
        <w:t>in</w:t>
      </w:r>
      <w:r w:rsidRPr="009E4825">
        <w:rPr>
          <w:rFonts w:ascii="Segoe UI" w:hAnsi="Segoe UI" w:cs="Segoe UI"/>
          <w:i/>
          <w:spacing w:val="-2"/>
        </w:rPr>
        <w:t>n</w:t>
      </w:r>
      <w:r w:rsidRPr="009E4825">
        <w:rPr>
          <w:rFonts w:ascii="Segoe UI" w:hAnsi="Segoe UI" w:cs="Segoe UI"/>
          <w:i/>
        </w:rPr>
        <w:t>ova</w:t>
      </w:r>
      <w:r w:rsidRPr="009E4825">
        <w:rPr>
          <w:rFonts w:ascii="Segoe UI" w:hAnsi="Segoe UI" w:cs="Segoe UI"/>
          <w:i/>
          <w:spacing w:val="-2"/>
        </w:rPr>
        <w:t>t</w:t>
      </w:r>
      <w:r w:rsidRPr="009E4825">
        <w:rPr>
          <w:rFonts w:ascii="Segoe UI" w:hAnsi="Segoe UI" w:cs="Segoe UI"/>
          <w:i/>
        </w:rPr>
        <w:t>ive</w:t>
      </w:r>
      <w:r w:rsidRPr="009E4825">
        <w:rPr>
          <w:rFonts w:ascii="Segoe UI" w:hAnsi="Segoe UI" w:cs="Segoe UI"/>
          <w:i/>
          <w:spacing w:val="-1"/>
        </w:rPr>
        <w:t xml:space="preserve"> </w:t>
      </w:r>
      <w:r w:rsidRPr="009E4825">
        <w:rPr>
          <w:rFonts w:ascii="Segoe UI" w:hAnsi="Segoe UI" w:cs="Segoe UI"/>
          <w:i/>
        </w:rPr>
        <w:t>wa</w:t>
      </w:r>
      <w:r w:rsidRPr="009E4825">
        <w:rPr>
          <w:rFonts w:ascii="Segoe UI" w:hAnsi="Segoe UI" w:cs="Segoe UI"/>
          <w:i/>
          <w:spacing w:val="-2"/>
        </w:rPr>
        <w:t>y</w:t>
      </w:r>
      <w:r w:rsidRPr="009E4825">
        <w:rPr>
          <w:rFonts w:ascii="Segoe UI" w:hAnsi="Segoe UI" w:cs="Segoe UI"/>
          <w:i/>
        </w:rPr>
        <w:t>s</w:t>
      </w:r>
      <w:r w:rsidRPr="009E4825">
        <w:rPr>
          <w:rFonts w:ascii="Segoe UI" w:hAnsi="Segoe UI" w:cs="Segoe UI"/>
          <w:i/>
          <w:spacing w:val="-1"/>
        </w:rPr>
        <w:t xml:space="preserve"> </w:t>
      </w:r>
      <w:r w:rsidRPr="009E4825">
        <w:rPr>
          <w:rFonts w:ascii="Segoe UI" w:hAnsi="Segoe UI" w:cs="Segoe UI"/>
          <w:i/>
        </w:rPr>
        <w:t>of</w:t>
      </w:r>
      <w:r w:rsidRPr="009E4825">
        <w:rPr>
          <w:rFonts w:ascii="Segoe UI" w:hAnsi="Segoe UI" w:cs="Segoe UI"/>
          <w:i/>
          <w:spacing w:val="-1"/>
        </w:rPr>
        <w:t xml:space="preserve"> </w:t>
      </w:r>
      <w:r w:rsidRPr="009E4825">
        <w:rPr>
          <w:rFonts w:ascii="Segoe UI" w:hAnsi="Segoe UI" w:cs="Segoe UI"/>
          <w:i/>
        </w:rPr>
        <w:t>p</w:t>
      </w:r>
      <w:r w:rsidRPr="009E4825">
        <w:rPr>
          <w:rFonts w:ascii="Segoe UI" w:hAnsi="Segoe UI" w:cs="Segoe UI"/>
          <w:i/>
          <w:spacing w:val="-2"/>
        </w:rPr>
        <w:t>r</w:t>
      </w:r>
      <w:r w:rsidRPr="009E4825">
        <w:rPr>
          <w:rFonts w:ascii="Segoe UI" w:hAnsi="Segoe UI" w:cs="Segoe UI"/>
          <w:i/>
        </w:rPr>
        <w:t>o</w:t>
      </w:r>
      <w:r w:rsidRPr="009E4825">
        <w:rPr>
          <w:rFonts w:ascii="Segoe UI" w:hAnsi="Segoe UI" w:cs="Segoe UI"/>
          <w:i/>
          <w:spacing w:val="-1"/>
        </w:rPr>
        <w:t>v</w:t>
      </w:r>
      <w:r w:rsidRPr="009E4825">
        <w:rPr>
          <w:rFonts w:ascii="Segoe UI" w:hAnsi="Segoe UI" w:cs="Segoe UI"/>
          <w:i/>
        </w:rPr>
        <w:t>iding</w:t>
      </w:r>
      <w:r w:rsidRPr="009E4825">
        <w:rPr>
          <w:rFonts w:ascii="Segoe UI" w:hAnsi="Segoe UI" w:cs="Segoe UI"/>
          <w:i/>
          <w:spacing w:val="-2"/>
        </w:rPr>
        <w:t xml:space="preserve"> </w:t>
      </w:r>
      <w:r w:rsidRPr="009E4825">
        <w:rPr>
          <w:rFonts w:ascii="Segoe UI" w:hAnsi="Segoe UI" w:cs="Segoe UI"/>
          <w:i/>
          <w:spacing w:val="-1"/>
        </w:rPr>
        <w:t>se</w:t>
      </w:r>
      <w:r w:rsidRPr="009E4825">
        <w:rPr>
          <w:rFonts w:ascii="Segoe UI" w:hAnsi="Segoe UI" w:cs="Segoe UI"/>
          <w:i/>
        </w:rPr>
        <w:t>rv</w:t>
      </w:r>
      <w:r w:rsidRPr="009E4825">
        <w:rPr>
          <w:rFonts w:ascii="Segoe UI" w:hAnsi="Segoe UI" w:cs="Segoe UI"/>
          <w:i/>
          <w:spacing w:val="-1"/>
        </w:rPr>
        <w:t>i</w:t>
      </w:r>
      <w:r w:rsidRPr="009E4825">
        <w:rPr>
          <w:rFonts w:ascii="Segoe UI" w:hAnsi="Segoe UI" w:cs="Segoe UI"/>
          <w:i/>
        </w:rPr>
        <w:t>ces</w:t>
      </w:r>
      <w:r w:rsidRPr="009E4825">
        <w:rPr>
          <w:rFonts w:ascii="Segoe UI" w:hAnsi="Segoe UI" w:cs="Segoe UI"/>
          <w:i/>
          <w:spacing w:val="-2"/>
        </w:rPr>
        <w:t xml:space="preserve"> </w:t>
      </w:r>
      <w:r w:rsidRPr="009E4825">
        <w:rPr>
          <w:rFonts w:ascii="Segoe UI" w:hAnsi="Segoe UI" w:cs="Segoe UI"/>
          <w:i/>
        </w:rPr>
        <w:t>in</w:t>
      </w:r>
      <w:r w:rsidRPr="009E4825">
        <w:rPr>
          <w:rFonts w:ascii="Segoe UI" w:hAnsi="Segoe UI" w:cs="Segoe UI"/>
          <w:i/>
          <w:spacing w:val="-1"/>
        </w:rPr>
        <w:t>c</w:t>
      </w:r>
      <w:r w:rsidRPr="009E4825">
        <w:rPr>
          <w:rFonts w:ascii="Segoe UI" w:hAnsi="Segoe UI" w:cs="Segoe UI"/>
          <w:i/>
        </w:rPr>
        <w:t>o</w:t>
      </w:r>
      <w:r w:rsidRPr="009E4825">
        <w:rPr>
          <w:rFonts w:ascii="Segoe UI" w:hAnsi="Segoe UI" w:cs="Segoe UI"/>
          <w:i/>
          <w:spacing w:val="-2"/>
        </w:rPr>
        <w:t>r</w:t>
      </w:r>
      <w:r w:rsidRPr="009E4825">
        <w:rPr>
          <w:rFonts w:ascii="Segoe UI" w:hAnsi="Segoe UI" w:cs="Segoe UI"/>
          <w:i/>
          <w:spacing w:val="-1"/>
        </w:rPr>
        <w:t>p</w:t>
      </w:r>
      <w:r w:rsidRPr="009E4825">
        <w:rPr>
          <w:rFonts w:ascii="Segoe UI" w:hAnsi="Segoe UI" w:cs="Segoe UI"/>
          <w:i/>
        </w:rPr>
        <w:t>ora</w:t>
      </w:r>
      <w:r w:rsidRPr="009E4825">
        <w:rPr>
          <w:rFonts w:ascii="Segoe UI" w:hAnsi="Segoe UI" w:cs="Segoe UI"/>
          <w:i/>
          <w:spacing w:val="-2"/>
        </w:rPr>
        <w:t>t</w:t>
      </w:r>
      <w:r w:rsidRPr="009E4825">
        <w:rPr>
          <w:rFonts w:ascii="Segoe UI" w:hAnsi="Segoe UI" w:cs="Segoe UI"/>
          <w:i/>
        </w:rPr>
        <w:t>ing</w:t>
      </w:r>
      <w:r w:rsidRPr="009E4825">
        <w:rPr>
          <w:rFonts w:ascii="Segoe UI" w:hAnsi="Segoe UI" w:cs="Segoe UI"/>
          <w:i/>
          <w:spacing w:val="-1"/>
        </w:rPr>
        <w:t xml:space="preserve"> </w:t>
      </w:r>
      <w:r w:rsidRPr="009E4825">
        <w:rPr>
          <w:rFonts w:ascii="Segoe UI" w:hAnsi="Segoe UI" w:cs="Segoe UI"/>
          <w:i/>
          <w:spacing w:val="-2"/>
        </w:rPr>
        <w:t>b</w:t>
      </w:r>
      <w:r w:rsidRPr="009E4825">
        <w:rPr>
          <w:rFonts w:ascii="Segoe UI" w:hAnsi="Segoe UI" w:cs="Segoe UI"/>
          <w:i/>
        </w:rPr>
        <w:t>oth</w:t>
      </w:r>
      <w:r w:rsidRPr="009E4825">
        <w:rPr>
          <w:rFonts w:ascii="Segoe UI" w:hAnsi="Segoe UI" w:cs="Segoe UI"/>
          <w:i/>
          <w:spacing w:val="-1"/>
        </w:rPr>
        <w:t xml:space="preserve"> </w:t>
      </w:r>
      <w:r w:rsidRPr="009E4825">
        <w:rPr>
          <w:rFonts w:ascii="Segoe UI" w:hAnsi="Segoe UI" w:cs="Segoe UI"/>
          <w:i/>
        </w:rPr>
        <w:t xml:space="preserve">property </w:t>
      </w:r>
      <w:r w:rsidRPr="009E4825">
        <w:rPr>
          <w:rFonts w:ascii="Segoe UI" w:hAnsi="Segoe UI" w:cs="Segoe UI"/>
          <w:i/>
          <w:spacing w:val="-1"/>
        </w:rPr>
        <w:t>a</w:t>
      </w:r>
      <w:r w:rsidRPr="009E4825">
        <w:rPr>
          <w:rFonts w:ascii="Segoe UI" w:hAnsi="Segoe UI" w:cs="Segoe UI"/>
          <w:i/>
        </w:rPr>
        <w:t>s</w:t>
      </w:r>
      <w:r w:rsidRPr="009E4825">
        <w:rPr>
          <w:rFonts w:ascii="Segoe UI" w:hAnsi="Segoe UI" w:cs="Segoe UI"/>
          <w:i/>
          <w:spacing w:val="-1"/>
        </w:rPr>
        <w:t xml:space="preserve"> wel</w:t>
      </w:r>
      <w:r w:rsidRPr="009E4825">
        <w:rPr>
          <w:rFonts w:ascii="Segoe UI" w:hAnsi="Segoe UI" w:cs="Segoe UI"/>
          <w:i/>
        </w:rPr>
        <w:t>l</w:t>
      </w:r>
      <w:r w:rsidRPr="009E4825">
        <w:rPr>
          <w:rFonts w:ascii="Segoe UI" w:hAnsi="Segoe UI" w:cs="Segoe UI"/>
          <w:i/>
          <w:spacing w:val="-1"/>
        </w:rPr>
        <w:t xml:space="preserve"> a</w:t>
      </w:r>
      <w:r w:rsidRPr="009E4825">
        <w:rPr>
          <w:rFonts w:ascii="Segoe UI" w:hAnsi="Segoe UI" w:cs="Segoe UI"/>
          <w:i/>
        </w:rPr>
        <w:t>s</w:t>
      </w:r>
      <w:r w:rsidRPr="009E4825">
        <w:rPr>
          <w:rFonts w:ascii="Segoe UI" w:hAnsi="Segoe UI" w:cs="Segoe UI"/>
          <w:i/>
          <w:spacing w:val="-1"/>
        </w:rPr>
        <w:t xml:space="preserve"> </w:t>
      </w:r>
      <w:r w:rsidRPr="009E4825">
        <w:rPr>
          <w:rFonts w:ascii="Segoe UI" w:hAnsi="Segoe UI" w:cs="Segoe UI"/>
          <w:i/>
          <w:spacing w:val="-2"/>
        </w:rPr>
        <w:t>n</w:t>
      </w:r>
      <w:r w:rsidRPr="009E4825">
        <w:rPr>
          <w:rFonts w:ascii="Segoe UI" w:hAnsi="Segoe UI" w:cs="Segoe UI"/>
          <w:i/>
          <w:spacing w:val="-1"/>
        </w:rPr>
        <w:t>on-propert</w:t>
      </w:r>
      <w:r w:rsidRPr="009E4825">
        <w:rPr>
          <w:rFonts w:ascii="Segoe UI" w:hAnsi="Segoe UI" w:cs="Segoe UI"/>
          <w:i/>
        </w:rPr>
        <w:t>y</w:t>
      </w:r>
      <w:r w:rsidRPr="009E4825">
        <w:rPr>
          <w:rFonts w:ascii="Segoe UI" w:hAnsi="Segoe UI" w:cs="Segoe UI"/>
          <w:i/>
          <w:spacing w:val="-1"/>
        </w:rPr>
        <w:t xml:space="preserve"> base</w:t>
      </w:r>
      <w:r w:rsidRPr="009E4825">
        <w:rPr>
          <w:rFonts w:ascii="Segoe UI" w:hAnsi="Segoe UI" w:cs="Segoe UI"/>
          <w:i/>
        </w:rPr>
        <w:t>d</w:t>
      </w:r>
      <w:r w:rsidRPr="009E4825">
        <w:rPr>
          <w:rFonts w:ascii="Segoe UI" w:hAnsi="Segoe UI" w:cs="Segoe UI"/>
          <w:i/>
          <w:spacing w:val="-2"/>
        </w:rPr>
        <w:t xml:space="preserve"> </w:t>
      </w:r>
      <w:r w:rsidRPr="009E4825">
        <w:rPr>
          <w:rFonts w:ascii="Segoe UI" w:hAnsi="Segoe UI" w:cs="Segoe UI"/>
          <w:i/>
          <w:spacing w:val="-1"/>
        </w:rPr>
        <w:t>solutio</w:t>
      </w:r>
      <w:r w:rsidRPr="009E4825">
        <w:rPr>
          <w:rFonts w:ascii="Segoe UI" w:hAnsi="Segoe UI" w:cs="Segoe UI"/>
          <w:i/>
          <w:spacing w:val="-2"/>
        </w:rPr>
        <w:t>n</w:t>
      </w:r>
      <w:r w:rsidRPr="009E4825">
        <w:rPr>
          <w:rFonts w:ascii="Segoe UI" w:hAnsi="Segoe UI" w:cs="Segoe UI"/>
          <w:i/>
        </w:rPr>
        <w:t>s</w:t>
      </w:r>
    </w:p>
    <w:p w:rsidR="005D606E" w:rsidRPr="009E4825" w:rsidRDefault="005D606E" w:rsidP="008A0B1B">
      <w:pPr>
        <w:pStyle w:val="BodyText"/>
        <w:ind w:left="0"/>
        <w:rPr>
          <w:rFonts w:ascii="Segoe UI" w:hAnsi="Segoe UI" w:cs="Segoe UI"/>
        </w:rPr>
      </w:pPr>
    </w:p>
    <w:p w:rsidR="006F3F37" w:rsidRPr="009E4825" w:rsidRDefault="006F3F37" w:rsidP="008A0B1B">
      <w:pPr>
        <w:pStyle w:val="BodyText"/>
        <w:ind w:left="0"/>
        <w:rPr>
          <w:rFonts w:ascii="Segoe UI" w:hAnsi="Segoe UI" w:cs="Segoe UI"/>
          <w:i/>
        </w:rPr>
      </w:pPr>
      <w:r w:rsidRPr="009E4825">
        <w:rPr>
          <w:rFonts w:ascii="Segoe UI" w:hAnsi="Segoe UI" w:cs="Segoe UI"/>
          <w:b/>
          <w:bCs/>
          <w:i/>
          <w:spacing w:val="-1"/>
        </w:rPr>
        <w:t>Strateg</w:t>
      </w:r>
      <w:r w:rsidRPr="009E4825">
        <w:rPr>
          <w:rFonts w:ascii="Segoe UI" w:hAnsi="Segoe UI" w:cs="Segoe UI"/>
          <w:b/>
          <w:bCs/>
          <w:i/>
        </w:rPr>
        <w:t>y 9</w:t>
      </w:r>
      <w:r w:rsidRPr="009E4825">
        <w:rPr>
          <w:rFonts w:ascii="Segoe UI" w:hAnsi="Segoe UI" w:cs="Segoe UI"/>
          <w:b/>
          <w:bCs/>
          <w:i/>
          <w:spacing w:val="-8"/>
        </w:rPr>
        <w:t xml:space="preserve"> </w:t>
      </w:r>
      <w:r w:rsidRPr="009E4825">
        <w:rPr>
          <w:rFonts w:ascii="Segoe UI" w:hAnsi="Segoe UI" w:cs="Segoe UI"/>
          <w:i/>
        </w:rPr>
        <w:t>–</w:t>
      </w:r>
      <w:r w:rsidRPr="009E4825">
        <w:rPr>
          <w:rFonts w:ascii="Segoe UI" w:hAnsi="Segoe UI" w:cs="Segoe UI"/>
          <w:i/>
          <w:spacing w:val="-1"/>
        </w:rPr>
        <w:t xml:space="preserve"> </w:t>
      </w:r>
      <w:r w:rsidRPr="009E4825">
        <w:rPr>
          <w:rFonts w:ascii="Segoe UI" w:hAnsi="Segoe UI" w:cs="Segoe UI"/>
          <w:i/>
        </w:rPr>
        <w:t>Collect</w:t>
      </w:r>
      <w:r w:rsidRPr="009E4825">
        <w:rPr>
          <w:rFonts w:ascii="Segoe UI" w:hAnsi="Segoe UI" w:cs="Segoe UI"/>
          <w:i/>
          <w:spacing w:val="-1"/>
        </w:rPr>
        <w:t>i</w:t>
      </w:r>
      <w:r w:rsidRPr="009E4825">
        <w:rPr>
          <w:rFonts w:ascii="Segoe UI" w:hAnsi="Segoe UI" w:cs="Segoe UI"/>
          <w:i/>
        </w:rPr>
        <w:t>vely</w:t>
      </w:r>
      <w:r w:rsidRPr="009E4825">
        <w:rPr>
          <w:rFonts w:ascii="Segoe UI" w:hAnsi="Segoe UI" w:cs="Segoe UI"/>
          <w:i/>
          <w:spacing w:val="-1"/>
        </w:rPr>
        <w:t xml:space="preserve"> </w:t>
      </w:r>
      <w:r w:rsidRPr="009E4825">
        <w:rPr>
          <w:rFonts w:ascii="Segoe UI" w:hAnsi="Segoe UI" w:cs="Segoe UI"/>
          <w:i/>
        </w:rPr>
        <w:t>and</w:t>
      </w:r>
      <w:r w:rsidRPr="009E4825">
        <w:rPr>
          <w:rFonts w:ascii="Segoe UI" w:hAnsi="Segoe UI" w:cs="Segoe UI"/>
          <w:i/>
          <w:spacing w:val="-1"/>
        </w:rPr>
        <w:t xml:space="preserve"> </w:t>
      </w:r>
      <w:r w:rsidRPr="009E4825">
        <w:rPr>
          <w:rFonts w:ascii="Segoe UI" w:hAnsi="Segoe UI" w:cs="Segoe UI"/>
          <w:i/>
        </w:rPr>
        <w:t>co</w:t>
      </w:r>
      <w:r w:rsidRPr="009E4825">
        <w:rPr>
          <w:rFonts w:ascii="Segoe UI" w:hAnsi="Segoe UI" w:cs="Segoe UI"/>
          <w:i/>
          <w:spacing w:val="-2"/>
        </w:rPr>
        <w:t>r</w:t>
      </w:r>
      <w:r w:rsidRPr="009E4825">
        <w:rPr>
          <w:rFonts w:ascii="Segoe UI" w:hAnsi="Segoe UI" w:cs="Segoe UI"/>
          <w:i/>
          <w:spacing w:val="-1"/>
        </w:rPr>
        <w:t>p</w:t>
      </w:r>
      <w:r w:rsidRPr="009E4825">
        <w:rPr>
          <w:rFonts w:ascii="Segoe UI" w:hAnsi="Segoe UI" w:cs="Segoe UI"/>
          <w:i/>
        </w:rPr>
        <w:t>o</w:t>
      </w:r>
      <w:r w:rsidRPr="009E4825">
        <w:rPr>
          <w:rFonts w:ascii="Segoe UI" w:hAnsi="Segoe UI" w:cs="Segoe UI"/>
          <w:i/>
          <w:spacing w:val="-2"/>
        </w:rPr>
        <w:t>r</w:t>
      </w:r>
      <w:r w:rsidRPr="009E4825">
        <w:rPr>
          <w:rFonts w:ascii="Segoe UI" w:hAnsi="Segoe UI" w:cs="Segoe UI"/>
          <w:i/>
        </w:rPr>
        <w:t>a</w:t>
      </w:r>
      <w:r w:rsidRPr="009E4825">
        <w:rPr>
          <w:rFonts w:ascii="Segoe UI" w:hAnsi="Segoe UI" w:cs="Segoe UI"/>
          <w:i/>
          <w:spacing w:val="-2"/>
        </w:rPr>
        <w:t>t</w:t>
      </w:r>
      <w:r w:rsidRPr="009E4825">
        <w:rPr>
          <w:rFonts w:ascii="Segoe UI" w:hAnsi="Segoe UI" w:cs="Segoe UI"/>
          <w:i/>
        </w:rPr>
        <w:t>ely</w:t>
      </w:r>
      <w:r w:rsidRPr="009E4825">
        <w:rPr>
          <w:rFonts w:ascii="Segoe UI" w:hAnsi="Segoe UI" w:cs="Segoe UI"/>
          <w:i/>
          <w:spacing w:val="-1"/>
        </w:rPr>
        <w:t xml:space="preserve"> </w:t>
      </w:r>
      <w:r w:rsidRPr="009E4825">
        <w:rPr>
          <w:rFonts w:ascii="Segoe UI" w:hAnsi="Segoe UI" w:cs="Segoe UI"/>
          <w:i/>
        </w:rPr>
        <w:t>maint</w:t>
      </w:r>
      <w:r w:rsidRPr="009E4825">
        <w:rPr>
          <w:rFonts w:ascii="Segoe UI" w:hAnsi="Segoe UI" w:cs="Segoe UI"/>
          <w:i/>
          <w:spacing w:val="-1"/>
        </w:rPr>
        <w:t>a</w:t>
      </w:r>
      <w:r w:rsidRPr="009E4825">
        <w:rPr>
          <w:rFonts w:ascii="Segoe UI" w:hAnsi="Segoe UI" w:cs="Segoe UI"/>
          <w:i/>
        </w:rPr>
        <w:t xml:space="preserve">in </w:t>
      </w:r>
      <w:r w:rsidRPr="009E4825">
        <w:rPr>
          <w:rFonts w:ascii="Segoe UI" w:hAnsi="Segoe UI" w:cs="Segoe UI"/>
          <w:i/>
          <w:spacing w:val="-1"/>
        </w:rPr>
        <w:t>adequat</w:t>
      </w:r>
      <w:r w:rsidRPr="009E4825">
        <w:rPr>
          <w:rFonts w:ascii="Segoe UI" w:hAnsi="Segoe UI" w:cs="Segoe UI"/>
          <w:i/>
        </w:rPr>
        <w:t>e</w:t>
      </w:r>
      <w:r w:rsidRPr="009E4825">
        <w:rPr>
          <w:rFonts w:ascii="Segoe UI" w:hAnsi="Segoe UI" w:cs="Segoe UI"/>
          <w:i/>
          <w:spacing w:val="-1"/>
        </w:rPr>
        <w:t xml:space="preserve"> propert</w:t>
      </w:r>
      <w:r w:rsidRPr="009E4825">
        <w:rPr>
          <w:rFonts w:ascii="Segoe UI" w:hAnsi="Segoe UI" w:cs="Segoe UI"/>
          <w:i/>
        </w:rPr>
        <w:t>y</w:t>
      </w:r>
      <w:r w:rsidRPr="009E4825">
        <w:rPr>
          <w:rFonts w:ascii="Segoe UI" w:hAnsi="Segoe UI" w:cs="Segoe UI"/>
          <w:i/>
          <w:spacing w:val="-1"/>
        </w:rPr>
        <w:t xml:space="preserve"> dat</w:t>
      </w:r>
      <w:r w:rsidRPr="009E4825">
        <w:rPr>
          <w:rFonts w:ascii="Segoe UI" w:hAnsi="Segoe UI" w:cs="Segoe UI"/>
          <w:i/>
        </w:rPr>
        <w:t>a</w:t>
      </w:r>
      <w:r w:rsidRPr="009E4825">
        <w:rPr>
          <w:rFonts w:ascii="Segoe UI" w:hAnsi="Segoe UI" w:cs="Segoe UI"/>
          <w:i/>
          <w:spacing w:val="-1"/>
        </w:rPr>
        <w:t xml:space="preserve"> t</w:t>
      </w:r>
      <w:r w:rsidRPr="009E4825">
        <w:rPr>
          <w:rFonts w:ascii="Segoe UI" w:hAnsi="Segoe UI" w:cs="Segoe UI"/>
          <w:i/>
        </w:rPr>
        <w:t>o</w:t>
      </w:r>
      <w:r w:rsidRPr="009E4825">
        <w:rPr>
          <w:rFonts w:ascii="Segoe UI" w:hAnsi="Segoe UI" w:cs="Segoe UI"/>
          <w:i/>
          <w:spacing w:val="-1"/>
        </w:rPr>
        <w:t xml:space="preserve"> enable </w:t>
      </w:r>
      <w:r w:rsidRPr="009E4825">
        <w:rPr>
          <w:rFonts w:ascii="Segoe UI" w:hAnsi="Segoe UI" w:cs="Segoe UI"/>
          <w:i/>
        </w:rPr>
        <w:t>eff</w:t>
      </w:r>
      <w:r w:rsidRPr="009E4825">
        <w:rPr>
          <w:rFonts w:ascii="Segoe UI" w:hAnsi="Segoe UI" w:cs="Segoe UI"/>
          <w:i/>
          <w:spacing w:val="-1"/>
        </w:rPr>
        <w:t>i</w:t>
      </w:r>
      <w:r w:rsidRPr="009E4825">
        <w:rPr>
          <w:rFonts w:ascii="Segoe UI" w:hAnsi="Segoe UI" w:cs="Segoe UI"/>
          <w:i/>
        </w:rPr>
        <w:t>cient</w:t>
      </w:r>
      <w:r w:rsidRPr="009E4825">
        <w:rPr>
          <w:rFonts w:ascii="Segoe UI" w:hAnsi="Segoe UI" w:cs="Segoe UI"/>
          <w:i/>
          <w:spacing w:val="-2"/>
        </w:rPr>
        <w:t xml:space="preserve"> </w:t>
      </w:r>
      <w:r w:rsidR="00252711">
        <w:rPr>
          <w:rFonts w:ascii="Segoe UI" w:hAnsi="Segoe UI" w:cs="Segoe UI"/>
          <w:i/>
          <w:spacing w:val="-2"/>
        </w:rPr>
        <w:t xml:space="preserve">commercial </w:t>
      </w:r>
      <w:r w:rsidRPr="009E4825">
        <w:rPr>
          <w:rFonts w:ascii="Segoe UI" w:hAnsi="Segoe UI" w:cs="Segoe UI"/>
          <w:i/>
        </w:rPr>
        <w:t>a</w:t>
      </w:r>
      <w:r w:rsidRPr="009E4825">
        <w:rPr>
          <w:rFonts w:ascii="Segoe UI" w:hAnsi="Segoe UI" w:cs="Segoe UI"/>
          <w:i/>
          <w:spacing w:val="-1"/>
        </w:rPr>
        <w:t>s</w:t>
      </w:r>
      <w:r w:rsidRPr="009E4825">
        <w:rPr>
          <w:rFonts w:ascii="Segoe UI" w:hAnsi="Segoe UI" w:cs="Segoe UI"/>
          <w:i/>
        </w:rPr>
        <w:t>s</w:t>
      </w:r>
      <w:r w:rsidRPr="009E4825">
        <w:rPr>
          <w:rFonts w:ascii="Segoe UI" w:hAnsi="Segoe UI" w:cs="Segoe UI"/>
          <w:i/>
          <w:spacing w:val="-2"/>
        </w:rPr>
        <w:t>e</w:t>
      </w:r>
      <w:r w:rsidRPr="009E4825">
        <w:rPr>
          <w:rFonts w:ascii="Segoe UI" w:hAnsi="Segoe UI" w:cs="Segoe UI"/>
          <w:i/>
        </w:rPr>
        <w:t>t</w:t>
      </w:r>
      <w:r w:rsidRPr="009E4825">
        <w:rPr>
          <w:rFonts w:ascii="Segoe UI" w:hAnsi="Segoe UI" w:cs="Segoe UI"/>
          <w:i/>
          <w:spacing w:val="-1"/>
        </w:rPr>
        <w:t xml:space="preserve"> </w:t>
      </w:r>
      <w:r w:rsidRPr="009E4825">
        <w:rPr>
          <w:rFonts w:ascii="Segoe UI" w:hAnsi="Segoe UI" w:cs="Segoe UI"/>
          <w:i/>
        </w:rPr>
        <w:t>man</w:t>
      </w:r>
      <w:r w:rsidRPr="009E4825">
        <w:rPr>
          <w:rFonts w:ascii="Segoe UI" w:hAnsi="Segoe UI" w:cs="Segoe UI"/>
          <w:i/>
          <w:spacing w:val="-1"/>
        </w:rPr>
        <w:t>a</w:t>
      </w:r>
      <w:r w:rsidRPr="009E4825">
        <w:rPr>
          <w:rFonts w:ascii="Segoe UI" w:hAnsi="Segoe UI" w:cs="Segoe UI"/>
          <w:i/>
        </w:rPr>
        <w:t>geme</w:t>
      </w:r>
      <w:r w:rsidRPr="009E4825">
        <w:rPr>
          <w:rFonts w:ascii="Segoe UI" w:hAnsi="Segoe UI" w:cs="Segoe UI"/>
          <w:i/>
          <w:spacing w:val="-2"/>
        </w:rPr>
        <w:t>n</w:t>
      </w:r>
      <w:r w:rsidRPr="009E4825">
        <w:rPr>
          <w:rFonts w:ascii="Segoe UI" w:hAnsi="Segoe UI" w:cs="Segoe UI"/>
          <w:i/>
        </w:rPr>
        <w:t>t</w:t>
      </w:r>
      <w:r w:rsidRPr="009E4825">
        <w:rPr>
          <w:rFonts w:ascii="Segoe UI" w:hAnsi="Segoe UI" w:cs="Segoe UI"/>
          <w:i/>
          <w:spacing w:val="-1"/>
        </w:rPr>
        <w:t xml:space="preserve"> </w:t>
      </w:r>
      <w:r w:rsidRPr="009E4825">
        <w:rPr>
          <w:rFonts w:ascii="Segoe UI" w:hAnsi="Segoe UI" w:cs="Segoe UI"/>
          <w:i/>
        </w:rPr>
        <w:t>and</w:t>
      </w:r>
      <w:r w:rsidRPr="009E4825">
        <w:rPr>
          <w:rFonts w:ascii="Segoe UI" w:hAnsi="Segoe UI" w:cs="Segoe UI"/>
          <w:i/>
          <w:spacing w:val="-1"/>
        </w:rPr>
        <w:t xml:space="preserve"> </w:t>
      </w:r>
      <w:r w:rsidRPr="009E4825">
        <w:rPr>
          <w:rFonts w:ascii="Segoe UI" w:hAnsi="Segoe UI" w:cs="Segoe UI"/>
          <w:i/>
        </w:rPr>
        <w:t>planni</w:t>
      </w:r>
      <w:r w:rsidRPr="009E4825">
        <w:rPr>
          <w:rFonts w:ascii="Segoe UI" w:hAnsi="Segoe UI" w:cs="Segoe UI"/>
          <w:i/>
          <w:spacing w:val="-2"/>
        </w:rPr>
        <w:t>n</w:t>
      </w:r>
      <w:r w:rsidRPr="009E4825">
        <w:rPr>
          <w:rFonts w:ascii="Segoe UI" w:hAnsi="Segoe UI" w:cs="Segoe UI"/>
          <w:i/>
        </w:rPr>
        <w:t>g</w:t>
      </w:r>
    </w:p>
    <w:p w:rsidR="009E4825" w:rsidRPr="009E4825" w:rsidRDefault="009E4825" w:rsidP="008A0B1B">
      <w:pPr>
        <w:pStyle w:val="BodyText"/>
        <w:ind w:left="0"/>
        <w:rPr>
          <w:rFonts w:ascii="Segoe UI" w:hAnsi="Segoe UI" w:cs="Segoe UI"/>
          <w:b/>
          <w:bCs/>
          <w:i/>
          <w:spacing w:val="-1"/>
        </w:rPr>
      </w:pPr>
    </w:p>
    <w:p w:rsidR="006F3F37" w:rsidRPr="009E4825" w:rsidRDefault="006F3F37" w:rsidP="008A0B1B">
      <w:pPr>
        <w:pStyle w:val="BodyText"/>
        <w:ind w:left="0"/>
        <w:rPr>
          <w:rFonts w:ascii="Segoe UI" w:hAnsi="Segoe UI" w:cs="Segoe UI"/>
          <w:i/>
        </w:rPr>
      </w:pPr>
      <w:r w:rsidRPr="009E4825">
        <w:rPr>
          <w:rFonts w:ascii="Segoe UI" w:hAnsi="Segoe UI" w:cs="Segoe UI"/>
          <w:b/>
          <w:bCs/>
          <w:i/>
          <w:spacing w:val="-1"/>
        </w:rPr>
        <w:t>Strateg</w:t>
      </w:r>
      <w:r w:rsidRPr="009E4825">
        <w:rPr>
          <w:rFonts w:ascii="Segoe UI" w:hAnsi="Segoe UI" w:cs="Segoe UI"/>
          <w:b/>
          <w:bCs/>
          <w:i/>
        </w:rPr>
        <w:t xml:space="preserve">y </w:t>
      </w:r>
      <w:r w:rsidRPr="009E4825">
        <w:rPr>
          <w:rFonts w:ascii="Segoe UI" w:hAnsi="Segoe UI" w:cs="Segoe UI"/>
          <w:b/>
          <w:bCs/>
          <w:i/>
          <w:spacing w:val="-2"/>
        </w:rPr>
        <w:t>1</w:t>
      </w:r>
      <w:r w:rsidRPr="009E4825">
        <w:rPr>
          <w:rFonts w:ascii="Segoe UI" w:hAnsi="Segoe UI" w:cs="Segoe UI"/>
          <w:b/>
          <w:bCs/>
          <w:i/>
        </w:rPr>
        <w:t>0</w:t>
      </w:r>
      <w:r w:rsidRPr="009E4825">
        <w:rPr>
          <w:rFonts w:ascii="Segoe UI" w:hAnsi="Segoe UI" w:cs="Segoe UI"/>
          <w:b/>
          <w:bCs/>
          <w:i/>
          <w:spacing w:val="-8"/>
        </w:rPr>
        <w:t xml:space="preserve"> </w:t>
      </w:r>
      <w:r w:rsidRPr="009E4825">
        <w:rPr>
          <w:rFonts w:ascii="Segoe UI" w:hAnsi="Segoe UI" w:cs="Segoe UI"/>
          <w:i/>
        </w:rPr>
        <w:t>–</w:t>
      </w:r>
      <w:r w:rsidRPr="009E4825">
        <w:rPr>
          <w:rFonts w:ascii="Segoe UI" w:hAnsi="Segoe UI" w:cs="Segoe UI"/>
          <w:i/>
          <w:spacing w:val="-1"/>
        </w:rPr>
        <w:t xml:space="preserve"> </w:t>
      </w:r>
      <w:r w:rsidRPr="009E4825">
        <w:rPr>
          <w:rFonts w:ascii="Segoe UI" w:hAnsi="Segoe UI" w:cs="Segoe UI"/>
          <w:i/>
        </w:rPr>
        <w:t>Align</w:t>
      </w:r>
      <w:r w:rsidRPr="009E4825">
        <w:rPr>
          <w:rFonts w:ascii="Segoe UI" w:hAnsi="Segoe UI" w:cs="Segoe UI"/>
          <w:i/>
          <w:spacing w:val="-1"/>
        </w:rPr>
        <w:t xml:space="preserve"> </w:t>
      </w:r>
      <w:r w:rsidRPr="009E4825">
        <w:rPr>
          <w:rFonts w:ascii="Segoe UI" w:hAnsi="Segoe UI" w:cs="Segoe UI"/>
          <w:i/>
        </w:rPr>
        <w:t>a</w:t>
      </w:r>
      <w:r w:rsidRPr="009E4825">
        <w:rPr>
          <w:rFonts w:ascii="Segoe UI" w:hAnsi="Segoe UI" w:cs="Segoe UI"/>
          <w:i/>
          <w:spacing w:val="-1"/>
        </w:rPr>
        <w:t>s</w:t>
      </w:r>
      <w:r w:rsidRPr="009E4825">
        <w:rPr>
          <w:rFonts w:ascii="Segoe UI" w:hAnsi="Segoe UI" w:cs="Segoe UI"/>
          <w:i/>
        </w:rPr>
        <w:t>s</w:t>
      </w:r>
      <w:r w:rsidRPr="009E4825">
        <w:rPr>
          <w:rFonts w:ascii="Segoe UI" w:hAnsi="Segoe UI" w:cs="Segoe UI"/>
          <w:i/>
          <w:spacing w:val="-2"/>
        </w:rPr>
        <w:t>e</w:t>
      </w:r>
      <w:r w:rsidRPr="009E4825">
        <w:rPr>
          <w:rFonts w:ascii="Segoe UI" w:hAnsi="Segoe UI" w:cs="Segoe UI"/>
          <w:i/>
        </w:rPr>
        <w:t>ts</w:t>
      </w:r>
      <w:r w:rsidRPr="009E4825">
        <w:rPr>
          <w:rFonts w:ascii="Segoe UI" w:hAnsi="Segoe UI" w:cs="Segoe UI"/>
          <w:i/>
          <w:spacing w:val="-1"/>
        </w:rPr>
        <w:t xml:space="preserve"> </w:t>
      </w:r>
      <w:r w:rsidRPr="009E4825">
        <w:rPr>
          <w:rFonts w:ascii="Segoe UI" w:hAnsi="Segoe UI" w:cs="Segoe UI"/>
          <w:i/>
        </w:rPr>
        <w:t>with</w:t>
      </w:r>
      <w:r w:rsidRPr="009E4825">
        <w:rPr>
          <w:rFonts w:ascii="Segoe UI" w:hAnsi="Segoe UI" w:cs="Segoe UI"/>
          <w:i/>
          <w:spacing w:val="-1"/>
        </w:rPr>
        <w:t xml:space="preserve"> </w:t>
      </w:r>
      <w:r w:rsidRPr="009E4825">
        <w:rPr>
          <w:rFonts w:ascii="Segoe UI" w:hAnsi="Segoe UI" w:cs="Segoe UI"/>
          <w:i/>
        </w:rPr>
        <w:t>se</w:t>
      </w:r>
      <w:r w:rsidRPr="009E4825">
        <w:rPr>
          <w:rFonts w:ascii="Segoe UI" w:hAnsi="Segoe UI" w:cs="Segoe UI"/>
          <w:i/>
          <w:spacing w:val="-2"/>
        </w:rPr>
        <w:t>r</w:t>
      </w:r>
      <w:r w:rsidRPr="009E4825">
        <w:rPr>
          <w:rFonts w:ascii="Segoe UI" w:hAnsi="Segoe UI" w:cs="Segoe UI"/>
          <w:i/>
        </w:rPr>
        <w:t>v</w:t>
      </w:r>
      <w:r w:rsidRPr="009E4825">
        <w:rPr>
          <w:rFonts w:ascii="Segoe UI" w:hAnsi="Segoe UI" w:cs="Segoe UI"/>
          <w:i/>
          <w:spacing w:val="-1"/>
        </w:rPr>
        <w:t>ic</w:t>
      </w:r>
      <w:r w:rsidRPr="009E4825">
        <w:rPr>
          <w:rFonts w:ascii="Segoe UI" w:hAnsi="Segoe UI" w:cs="Segoe UI"/>
          <w:i/>
        </w:rPr>
        <w:t>e</w:t>
      </w:r>
      <w:r w:rsidRPr="009E4825">
        <w:rPr>
          <w:rFonts w:ascii="Segoe UI" w:hAnsi="Segoe UI" w:cs="Segoe UI"/>
          <w:i/>
          <w:spacing w:val="-1"/>
        </w:rPr>
        <w:t xml:space="preserve"> </w:t>
      </w:r>
      <w:r w:rsidRPr="009E4825">
        <w:rPr>
          <w:rFonts w:ascii="Segoe UI" w:hAnsi="Segoe UI" w:cs="Segoe UI"/>
          <w:i/>
        </w:rPr>
        <w:t>and</w:t>
      </w:r>
      <w:r w:rsidRPr="009E4825">
        <w:rPr>
          <w:rFonts w:ascii="Segoe UI" w:hAnsi="Segoe UI" w:cs="Segoe UI"/>
          <w:i/>
          <w:spacing w:val="-1"/>
        </w:rPr>
        <w:t xml:space="preserve"> </w:t>
      </w:r>
      <w:r w:rsidR="00252711">
        <w:rPr>
          <w:rFonts w:ascii="Segoe UI" w:hAnsi="Segoe UI" w:cs="Segoe UI"/>
          <w:i/>
          <w:spacing w:val="-1"/>
        </w:rPr>
        <w:t>commercial</w:t>
      </w:r>
      <w:r w:rsidRPr="009E4825">
        <w:rPr>
          <w:rFonts w:ascii="Segoe UI" w:hAnsi="Segoe UI" w:cs="Segoe UI"/>
          <w:i/>
          <w:spacing w:val="-1"/>
        </w:rPr>
        <w:t xml:space="preserve"> </w:t>
      </w:r>
      <w:r w:rsidRPr="009E4825">
        <w:rPr>
          <w:rFonts w:ascii="Segoe UI" w:hAnsi="Segoe UI" w:cs="Segoe UI"/>
          <w:i/>
        </w:rPr>
        <w:t>expec</w:t>
      </w:r>
      <w:r w:rsidRPr="009E4825">
        <w:rPr>
          <w:rFonts w:ascii="Segoe UI" w:hAnsi="Segoe UI" w:cs="Segoe UI"/>
          <w:i/>
          <w:spacing w:val="-2"/>
        </w:rPr>
        <w:t>t</w:t>
      </w:r>
      <w:r w:rsidRPr="009E4825">
        <w:rPr>
          <w:rFonts w:ascii="Segoe UI" w:hAnsi="Segoe UI" w:cs="Segoe UI"/>
          <w:i/>
        </w:rPr>
        <w:t>a</w:t>
      </w:r>
      <w:r w:rsidRPr="009E4825">
        <w:rPr>
          <w:rFonts w:ascii="Segoe UI" w:hAnsi="Segoe UI" w:cs="Segoe UI"/>
          <w:i/>
          <w:spacing w:val="-2"/>
        </w:rPr>
        <w:t>t</w:t>
      </w:r>
      <w:r w:rsidRPr="009E4825">
        <w:rPr>
          <w:rFonts w:ascii="Segoe UI" w:hAnsi="Segoe UI" w:cs="Segoe UI"/>
          <w:i/>
        </w:rPr>
        <w:t>io</w:t>
      </w:r>
      <w:r w:rsidRPr="009E4825">
        <w:rPr>
          <w:rFonts w:ascii="Segoe UI" w:hAnsi="Segoe UI" w:cs="Segoe UI"/>
          <w:i/>
          <w:spacing w:val="-2"/>
        </w:rPr>
        <w:t>n</w:t>
      </w:r>
      <w:r w:rsidRPr="009E4825">
        <w:rPr>
          <w:rFonts w:ascii="Segoe UI" w:hAnsi="Segoe UI" w:cs="Segoe UI"/>
          <w:i/>
        </w:rPr>
        <w:t>s</w:t>
      </w:r>
    </w:p>
    <w:p w:rsidR="003D5178" w:rsidRPr="009E4825" w:rsidRDefault="003D5178" w:rsidP="008A0B1B">
      <w:pPr>
        <w:pStyle w:val="BodyText"/>
        <w:ind w:left="0"/>
        <w:rPr>
          <w:rFonts w:ascii="Segoe UI" w:hAnsi="Segoe UI" w:cs="Segoe UI"/>
          <w:sz w:val="14"/>
          <w:szCs w:val="14"/>
        </w:rPr>
      </w:pPr>
    </w:p>
    <w:p w:rsidR="006F3F37" w:rsidRPr="009E4825" w:rsidRDefault="006F3F37" w:rsidP="008A0B1B">
      <w:pPr>
        <w:pStyle w:val="BodyText"/>
        <w:ind w:left="0"/>
        <w:rPr>
          <w:rFonts w:ascii="Segoe UI" w:hAnsi="Segoe UI" w:cs="Segoe UI"/>
          <w:i/>
        </w:rPr>
      </w:pPr>
      <w:r w:rsidRPr="009E4825">
        <w:rPr>
          <w:rFonts w:ascii="Segoe UI" w:hAnsi="Segoe UI" w:cs="Segoe UI"/>
          <w:b/>
          <w:bCs/>
          <w:i/>
        </w:rPr>
        <w:t xml:space="preserve">Strategy </w:t>
      </w:r>
      <w:r w:rsidRPr="009E4825">
        <w:rPr>
          <w:rFonts w:ascii="Segoe UI" w:hAnsi="Segoe UI" w:cs="Segoe UI"/>
          <w:b/>
          <w:bCs/>
          <w:i/>
          <w:spacing w:val="-2"/>
        </w:rPr>
        <w:t>1</w:t>
      </w:r>
      <w:r w:rsidRPr="009E4825">
        <w:rPr>
          <w:rFonts w:ascii="Segoe UI" w:hAnsi="Segoe UI" w:cs="Segoe UI"/>
          <w:b/>
          <w:bCs/>
          <w:i/>
        </w:rPr>
        <w:t>1</w:t>
      </w:r>
      <w:r w:rsidRPr="009E4825">
        <w:rPr>
          <w:rFonts w:ascii="Segoe UI" w:hAnsi="Segoe UI" w:cs="Segoe UI"/>
          <w:b/>
          <w:bCs/>
          <w:i/>
          <w:spacing w:val="-8"/>
        </w:rPr>
        <w:t xml:space="preserve"> </w:t>
      </w:r>
      <w:r w:rsidRPr="009E4825">
        <w:rPr>
          <w:rFonts w:ascii="Segoe UI" w:hAnsi="Segoe UI" w:cs="Segoe UI"/>
          <w:i/>
        </w:rPr>
        <w:t>– Invest in property that</w:t>
      </w:r>
      <w:r w:rsidRPr="009E4825">
        <w:rPr>
          <w:rFonts w:ascii="Segoe UI" w:hAnsi="Segoe UI" w:cs="Segoe UI"/>
          <w:i/>
          <w:spacing w:val="-2"/>
        </w:rPr>
        <w:t xml:space="preserve"> </w:t>
      </w:r>
      <w:r w:rsidRPr="009E4825">
        <w:rPr>
          <w:rFonts w:ascii="Segoe UI" w:hAnsi="Segoe UI" w:cs="Segoe UI"/>
          <w:i/>
        </w:rPr>
        <w:t>captur</w:t>
      </w:r>
      <w:r w:rsidRPr="009E4825">
        <w:rPr>
          <w:rFonts w:ascii="Segoe UI" w:hAnsi="Segoe UI" w:cs="Segoe UI"/>
          <w:i/>
          <w:spacing w:val="-2"/>
        </w:rPr>
        <w:t>e</w:t>
      </w:r>
      <w:r w:rsidRPr="009E4825">
        <w:rPr>
          <w:rFonts w:ascii="Segoe UI" w:hAnsi="Segoe UI" w:cs="Segoe UI"/>
          <w:i/>
        </w:rPr>
        <w:t>s the benefits</w:t>
      </w:r>
      <w:r w:rsidRPr="009E4825">
        <w:rPr>
          <w:rFonts w:ascii="Segoe UI" w:hAnsi="Segoe UI" w:cs="Segoe UI"/>
          <w:i/>
          <w:spacing w:val="-2"/>
        </w:rPr>
        <w:t xml:space="preserve"> </w:t>
      </w:r>
      <w:r w:rsidRPr="009E4825">
        <w:rPr>
          <w:rFonts w:ascii="Segoe UI" w:hAnsi="Segoe UI" w:cs="Segoe UI"/>
          <w:i/>
        </w:rPr>
        <w:t>of growth for the commu</w:t>
      </w:r>
      <w:r w:rsidRPr="009E4825">
        <w:rPr>
          <w:rFonts w:ascii="Segoe UI" w:hAnsi="Segoe UI" w:cs="Segoe UI"/>
          <w:i/>
          <w:spacing w:val="-2"/>
        </w:rPr>
        <w:t>n</w:t>
      </w:r>
      <w:r w:rsidRPr="009E4825">
        <w:rPr>
          <w:rFonts w:ascii="Segoe UI" w:hAnsi="Segoe UI" w:cs="Segoe UI"/>
          <w:i/>
        </w:rPr>
        <w:t>ity</w:t>
      </w:r>
    </w:p>
    <w:p w:rsidR="003D5178" w:rsidRPr="009E4825" w:rsidRDefault="003D5178" w:rsidP="008A0B1B">
      <w:pPr>
        <w:pStyle w:val="BodyText"/>
        <w:ind w:left="0"/>
        <w:rPr>
          <w:rFonts w:ascii="Segoe UI" w:hAnsi="Segoe UI" w:cs="Segoe UI"/>
        </w:rPr>
      </w:pPr>
    </w:p>
    <w:p w:rsidR="006F3F37" w:rsidRPr="009E4825" w:rsidRDefault="006F3F37" w:rsidP="008A0B1B">
      <w:pPr>
        <w:pStyle w:val="BodyText"/>
        <w:ind w:left="0"/>
        <w:rPr>
          <w:rFonts w:ascii="Segoe UI" w:hAnsi="Segoe UI" w:cs="Segoe UI"/>
          <w:i/>
        </w:rPr>
      </w:pPr>
      <w:r w:rsidRPr="009E4825">
        <w:rPr>
          <w:rFonts w:ascii="Segoe UI" w:hAnsi="Segoe UI" w:cs="Segoe UI"/>
          <w:b/>
          <w:bCs/>
          <w:i/>
          <w:spacing w:val="-1"/>
        </w:rPr>
        <w:t>Strateg</w:t>
      </w:r>
      <w:r w:rsidRPr="009E4825">
        <w:rPr>
          <w:rFonts w:ascii="Segoe UI" w:hAnsi="Segoe UI" w:cs="Segoe UI"/>
          <w:b/>
          <w:bCs/>
          <w:i/>
        </w:rPr>
        <w:t xml:space="preserve">y </w:t>
      </w:r>
      <w:r w:rsidRPr="009E4825">
        <w:rPr>
          <w:rFonts w:ascii="Segoe UI" w:hAnsi="Segoe UI" w:cs="Segoe UI"/>
          <w:b/>
          <w:bCs/>
          <w:i/>
          <w:spacing w:val="-2"/>
        </w:rPr>
        <w:t>1</w:t>
      </w:r>
      <w:r w:rsidRPr="009E4825">
        <w:rPr>
          <w:rFonts w:ascii="Segoe UI" w:hAnsi="Segoe UI" w:cs="Segoe UI"/>
          <w:b/>
          <w:bCs/>
          <w:i/>
        </w:rPr>
        <w:t>2</w:t>
      </w:r>
      <w:r w:rsidRPr="009E4825">
        <w:rPr>
          <w:rFonts w:ascii="Segoe UI" w:hAnsi="Segoe UI" w:cs="Segoe UI"/>
          <w:b/>
          <w:bCs/>
          <w:i/>
          <w:spacing w:val="-8"/>
        </w:rPr>
        <w:t xml:space="preserve"> </w:t>
      </w:r>
      <w:r w:rsidRPr="009E4825">
        <w:rPr>
          <w:rFonts w:ascii="Segoe UI" w:hAnsi="Segoe UI" w:cs="Segoe UI"/>
          <w:i/>
        </w:rPr>
        <w:t>–</w:t>
      </w:r>
      <w:r w:rsidRPr="009E4825">
        <w:rPr>
          <w:rFonts w:ascii="Segoe UI" w:hAnsi="Segoe UI" w:cs="Segoe UI"/>
          <w:i/>
          <w:spacing w:val="-1"/>
        </w:rPr>
        <w:t xml:space="preserve"> </w:t>
      </w:r>
      <w:r w:rsidRPr="009E4825">
        <w:rPr>
          <w:rFonts w:ascii="Segoe UI" w:hAnsi="Segoe UI" w:cs="Segoe UI"/>
          <w:i/>
        </w:rPr>
        <w:t>Promote</w:t>
      </w:r>
      <w:r w:rsidRPr="009E4825">
        <w:rPr>
          <w:rFonts w:ascii="Segoe UI" w:hAnsi="Segoe UI" w:cs="Segoe UI"/>
          <w:i/>
          <w:spacing w:val="-2"/>
        </w:rPr>
        <w:t xml:space="preserve"> </w:t>
      </w:r>
      <w:r w:rsidRPr="009E4825">
        <w:rPr>
          <w:rFonts w:ascii="Segoe UI" w:hAnsi="Segoe UI" w:cs="Segoe UI"/>
          <w:i/>
          <w:spacing w:val="-1"/>
        </w:rPr>
        <w:t>su</w:t>
      </w:r>
      <w:r w:rsidRPr="009E4825">
        <w:rPr>
          <w:rFonts w:ascii="Segoe UI" w:hAnsi="Segoe UI" w:cs="Segoe UI"/>
          <w:i/>
        </w:rPr>
        <w:t>stai</w:t>
      </w:r>
      <w:r w:rsidRPr="009E4825">
        <w:rPr>
          <w:rFonts w:ascii="Segoe UI" w:hAnsi="Segoe UI" w:cs="Segoe UI"/>
          <w:i/>
          <w:spacing w:val="-2"/>
        </w:rPr>
        <w:t>n</w:t>
      </w:r>
      <w:r w:rsidRPr="009E4825">
        <w:rPr>
          <w:rFonts w:ascii="Segoe UI" w:hAnsi="Segoe UI" w:cs="Segoe UI"/>
          <w:i/>
        </w:rPr>
        <w:t>able</w:t>
      </w:r>
      <w:r w:rsidRPr="009E4825">
        <w:rPr>
          <w:rFonts w:ascii="Segoe UI" w:hAnsi="Segoe UI" w:cs="Segoe UI"/>
          <w:i/>
          <w:spacing w:val="-1"/>
        </w:rPr>
        <w:t xml:space="preserve"> </w:t>
      </w:r>
      <w:r w:rsidRPr="009E4825">
        <w:rPr>
          <w:rFonts w:ascii="Segoe UI" w:hAnsi="Segoe UI" w:cs="Segoe UI"/>
          <w:i/>
        </w:rPr>
        <w:t>d</w:t>
      </w:r>
      <w:r w:rsidRPr="009E4825">
        <w:rPr>
          <w:rFonts w:ascii="Segoe UI" w:hAnsi="Segoe UI" w:cs="Segoe UI"/>
          <w:i/>
          <w:spacing w:val="-2"/>
        </w:rPr>
        <w:t>e</w:t>
      </w:r>
      <w:r w:rsidRPr="009E4825">
        <w:rPr>
          <w:rFonts w:ascii="Segoe UI" w:hAnsi="Segoe UI" w:cs="Segoe UI"/>
          <w:i/>
        </w:rPr>
        <w:t>velo</w:t>
      </w:r>
      <w:r w:rsidRPr="009E4825">
        <w:rPr>
          <w:rFonts w:ascii="Segoe UI" w:hAnsi="Segoe UI" w:cs="Segoe UI"/>
          <w:i/>
          <w:spacing w:val="-2"/>
        </w:rPr>
        <w:t>p</w:t>
      </w:r>
      <w:r w:rsidRPr="009E4825">
        <w:rPr>
          <w:rFonts w:ascii="Segoe UI" w:hAnsi="Segoe UI" w:cs="Segoe UI"/>
          <w:i/>
        </w:rPr>
        <w:t>ment</w:t>
      </w:r>
      <w:r w:rsidRPr="009E4825">
        <w:rPr>
          <w:rFonts w:ascii="Segoe UI" w:hAnsi="Segoe UI" w:cs="Segoe UI"/>
          <w:i/>
          <w:spacing w:val="-1"/>
        </w:rPr>
        <w:t xml:space="preserve"> </w:t>
      </w:r>
      <w:r w:rsidRPr="009E4825">
        <w:rPr>
          <w:rFonts w:ascii="Segoe UI" w:hAnsi="Segoe UI" w:cs="Segoe UI"/>
          <w:i/>
        </w:rPr>
        <w:t>o</w:t>
      </w:r>
      <w:r w:rsidRPr="009E4825">
        <w:rPr>
          <w:rFonts w:ascii="Segoe UI" w:hAnsi="Segoe UI" w:cs="Segoe UI"/>
          <w:i/>
          <w:spacing w:val="-2"/>
        </w:rPr>
        <w:t>b</w:t>
      </w:r>
      <w:r w:rsidRPr="009E4825">
        <w:rPr>
          <w:rFonts w:ascii="Segoe UI" w:hAnsi="Segoe UI" w:cs="Segoe UI"/>
          <w:i/>
        </w:rPr>
        <w:t>jectiv</w:t>
      </w:r>
      <w:r w:rsidRPr="009E4825">
        <w:rPr>
          <w:rFonts w:ascii="Segoe UI" w:hAnsi="Segoe UI" w:cs="Segoe UI"/>
          <w:i/>
          <w:spacing w:val="-2"/>
        </w:rPr>
        <w:t>e</w:t>
      </w:r>
      <w:r w:rsidRPr="009E4825">
        <w:rPr>
          <w:rFonts w:ascii="Segoe UI" w:hAnsi="Segoe UI" w:cs="Segoe UI"/>
          <w:i/>
        </w:rPr>
        <w:t>s</w:t>
      </w:r>
    </w:p>
    <w:p w:rsidR="003D5178" w:rsidRPr="009E4825" w:rsidRDefault="003D5178" w:rsidP="008A0B1B">
      <w:pPr>
        <w:pStyle w:val="BodyText"/>
        <w:ind w:left="0"/>
        <w:rPr>
          <w:rFonts w:ascii="Segoe UI" w:hAnsi="Segoe UI" w:cs="Segoe UI"/>
          <w:sz w:val="14"/>
          <w:szCs w:val="14"/>
        </w:rPr>
      </w:pPr>
    </w:p>
    <w:p w:rsidR="006F3F37" w:rsidRPr="009E4825" w:rsidRDefault="006F3F37" w:rsidP="008A0B1B">
      <w:pPr>
        <w:pStyle w:val="BodyText"/>
        <w:ind w:left="0"/>
        <w:rPr>
          <w:rFonts w:ascii="Segoe UI" w:hAnsi="Segoe UI" w:cs="Segoe UI"/>
          <w:i/>
        </w:rPr>
      </w:pPr>
      <w:r w:rsidRPr="009E4825">
        <w:rPr>
          <w:rFonts w:ascii="Segoe UI" w:hAnsi="Segoe UI" w:cs="Segoe UI"/>
          <w:b/>
          <w:bCs/>
          <w:i/>
        </w:rPr>
        <w:t xml:space="preserve">Strategy </w:t>
      </w:r>
      <w:r w:rsidRPr="009E4825">
        <w:rPr>
          <w:rFonts w:ascii="Segoe UI" w:hAnsi="Segoe UI" w:cs="Segoe UI"/>
          <w:b/>
          <w:bCs/>
          <w:i/>
          <w:spacing w:val="-2"/>
        </w:rPr>
        <w:t>1</w:t>
      </w:r>
      <w:r w:rsidRPr="009E4825">
        <w:rPr>
          <w:rFonts w:ascii="Segoe UI" w:hAnsi="Segoe UI" w:cs="Segoe UI"/>
          <w:b/>
          <w:bCs/>
          <w:i/>
        </w:rPr>
        <w:t>3</w:t>
      </w:r>
      <w:r w:rsidRPr="009E4825">
        <w:rPr>
          <w:rFonts w:ascii="Segoe UI" w:hAnsi="Segoe UI" w:cs="Segoe UI"/>
          <w:b/>
          <w:bCs/>
          <w:i/>
          <w:spacing w:val="-8"/>
        </w:rPr>
        <w:t xml:space="preserve"> </w:t>
      </w:r>
      <w:r w:rsidR="005E0499">
        <w:rPr>
          <w:rFonts w:ascii="Segoe UI" w:hAnsi="Segoe UI" w:cs="Segoe UI"/>
          <w:i/>
        </w:rPr>
        <w:t xml:space="preserve">– Identify </w:t>
      </w:r>
      <w:r w:rsidRPr="009E4825">
        <w:rPr>
          <w:rFonts w:ascii="Segoe UI" w:hAnsi="Segoe UI" w:cs="Segoe UI"/>
          <w:i/>
        </w:rPr>
        <w:t>properti</w:t>
      </w:r>
      <w:r w:rsidRPr="009E4825">
        <w:rPr>
          <w:rFonts w:ascii="Segoe UI" w:hAnsi="Segoe UI" w:cs="Segoe UI"/>
          <w:i/>
          <w:spacing w:val="-2"/>
        </w:rPr>
        <w:t>e</w:t>
      </w:r>
      <w:r w:rsidRPr="009E4825">
        <w:rPr>
          <w:rFonts w:ascii="Segoe UI" w:hAnsi="Segoe UI" w:cs="Segoe UI"/>
          <w:i/>
        </w:rPr>
        <w:t>s</w:t>
      </w:r>
      <w:r w:rsidR="005E0499">
        <w:rPr>
          <w:rFonts w:ascii="Segoe UI" w:hAnsi="Segoe UI" w:cs="Segoe UI"/>
          <w:i/>
        </w:rPr>
        <w:t xml:space="preserve"> which are</w:t>
      </w:r>
      <w:r w:rsidRPr="009E4825">
        <w:rPr>
          <w:rFonts w:ascii="Segoe UI" w:hAnsi="Segoe UI" w:cs="Segoe UI"/>
          <w:i/>
        </w:rPr>
        <w:t xml:space="preserve"> sur</w:t>
      </w:r>
      <w:r w:rsidRPr="009E4825">
        <w:rPr>
          <w:rFonts w:ascii="Segoe UI" w:hAnsi="Segoe UI" w:cs="Segoe UI"/>
          <w:i/>
          <w:spacing w:val="1"/>
        </w:rPr>
        <w:t>p</w:t>
      </w:r>
      <w:r w:rsidRPr="009E4825">
        <w:rPr>
          <w:rFonts w:ascii="Segoe UI" w:hAnsi="Segoe UI" w:cs="Segoe UI"/>
          <w:i/>
          <w:spacing w:val="-2"/>
        </w:rPr>
        <w:t>l</w:t>
      </w:r>
      <w:r w:rsidRPr="009E4825">
        <w:rPr>
          <w:rFonts w:ascii="Segoe UI" w:hAnsi="Segoe UI" w:cs="Segoe UI"/>
          <w:i/>
        </w:rPr>
        <w:t>us to requir</w:t>
      </w:r>
      <w:r w:rsidRPr="009E4825">
        <w:rPr>
          <w:rFonts w:ascii="Segoe UI" w:hAnsi="Segoe UI" w:cs="Segoe UI"/>
          <w:i/>
          <w:spacing w:val="-2"/>
        </w:rPr>
        <w:t>e</w:t>
      </w:r>
      <w:r w:rsidRPr="009E4825">
        <w:rPr>
          <w:rFonts w:ascii="Segoe UI" w:hAnsi="Segoe UI" w:cs="Segoe UI"/>
          <w:i/>
        </w:rPr>
        <w:t>ments as soon as possible</w:t>
      </w:r>
      <w:r w:rsidRPr="009E4825">
        <w:rPr>
          <w:rFonts w:ascii="Segoe UI" w:hAnsi="Segoe UI" w:cs="Segoe UI"/>
          <w:i/>
          <w:spacing w:val="-2"/>
        </w:rPr>
        <w:t xml:space="preserve"> </w:t>
      </w:r>
      <w:r w:rsidRPr="009E4825">
        <w:rPr>
          <w:rFonts w:ascii="Segoe UI" w:hAnsi="Segoe UI" w:cs="Segoe UI"/>
          <w:i/>
        </w:rPr>
        <w:t xml:space="preserve">and refer to </w:t>
      </w:r>
      <w:r w:rsidRPr="009E4825">
        <w:rPr>
          <w:rFonts w:ascii="Segoe UI" w:hAnsi="Segoe UI" w:cs="Segoe UI"/>
          <w:i/>
          <w:spacing w:val="-2"/>
        </w:rPr>
        <w:t>C</w:t>
      </w:r>
      <w:r w:rsidRPr="009E4825">
        <w:rPr>
          <w:rFonts w:ascii="Segoe UI" w:hAnsi="Segoe UI" w:cs="Segoe UI"/>
          <w:i/>
        </w:rPr>
        <w:t>ou</w:t>
      </w:r>
      <w:r w:rsidRPr="009E4825">
        <w:rPr>
          <w:rFonts w:ascii="Segoe UI" w:hAnsi="Segoe UI" w:cs="Segoe UI"/>
          <w:i/>
          <w:spacing w:val="-2"/>
        </w:rPr>
        <w:t>n</w:t>
      </w:r>
      <w:r w:rsidRPr="009E4825">
        <w:rPr>
          <w:rFonts w:ascii="Segoe UI" w:hAnsi="Segoe UI" w:cs="Segoe UI"/>
          <w:i/>
        </w:rPr>
        <w:t>cil for consi</w:t>
      </w:r>
      <w:r w:rsidRPr="009E4825">
        <w:rPr>
          <w:rFonts w:ascii="Segoe UI" w:hAnsi="Segoe UI" w:cs="Segoe UI"/>
          <w:i/>
          <w:spacing w:val="-2"/>
        </w:rPr>
        <w:t>d</w:t>
      </w:r>
      <w:r w:rsidRPr="009E4825">
        <w:rPr>
          <w:rFonts w:ascii="Segoe UI" w:hAnsi="Segoe UI" w:cs="Segoe UI"/>
          <w:i/>
        </w:rPr>
        <w:t>eration</w:t>
      </w:r>
      <w:r w:rsidR="00252711">
        <w:rPr>
          <w:rFonts w:ascii="Segoe UI" w:hAnsi="Segoe UI" w:cs="Segoe UI"/>
          <w:i/>
        </w:rPr>
        <w:t>.</w:t>
      </w:r>
    </w:p>
    <w:p w:rsidR="005D606E" w:rsidRPr="002D39C5" w:rsidRDefault="005D606E" w:rsidP="008A0B1B">
      <w:pPr>
        <w:pStyle w:val="BodyText"/>
        <w:ind w:left="720"/>
        <w:rPr>
          <w:rFonts w:ascii="Segoe UI" w:hAnsi="Segoe UI" w:cs="Segoe UI"/>
        </w:rPr>
      </w:pPr>
    </w:p>
    <w:p w:rsidR="006F3F37" w:rsidRPr="00602C99" w:rsidRDefault="006F3F37" w:rsidP="008A0B1B">
      <w:pPr>
        <w:pStyle w:val="BodyText"/>
        <w:rPr>
          <w:rFonts w:ascii="Segoe UI" w:hAnsi="Segoe UI" w:cs="Segoe UI"/>
        </w:rPr>
      </w:pPr>
    </w:p>
    <w:p w:rsidR="006F3F37" w:rsidRPr="004A31E1" w:rsidRDefault="006F3F37" w:rsidP="008A0B1B">
      <w:pPr>
        <w:pStyle w:val="Heading3"/>
        <w:ind w:left="0" w:firstLine="0"/>
        <w:rPr>
          <w:rFonts w:ascii="Segoe UI" w:hAnsi="Segoe UI" w:cs="Segoe UI"/>
        </w:rPr>
      </w:pPr>
      <w:bookmarkStart w:id="57" w:name="_Toc384626130"/>
      <w:bookmarkStart w:id="58" w:name="_Toc385249542"/>
      <w:r w:rsidRPr="004A31E1">
        <w:rPr>
          <w:rFonts w:ascii="Segoe UI" w:hAnsi="Segoe UI" w:cs="Segoe UI"/>
        </w:rPr>
        <w:t>Critical Success Factors</w:t>
      </w:r>
      <w:bookmarkEnd w:id="57"/>
      <w:bookmarkEnd w:id="58"/>
    </w:p>
    <w:p w:rsidR="006F3F37" w:rsidRPr="00602C99" w:rsidRDefault="006F3F37" w:rsidP="008A0B1B">
      <w:pPr>
        <w:tabs>
          <w:tab w:val="left" w:pos="142"/>
        </w:tabs>
        <w:kinsoku w:val="0"/>
        <w:overflowPunct w:val="0"/>
        <w:spacing w:before="10" w:line="220" w:lineRule="exact"/>
        <w:rPr>
          <w:rFonts w:ascii="Segoe UI" w:hAnsi="Segoe UI" w:cs="Segoe UI"/>
          <w:sz w:val="22"/>
          <w:szCs w:val="22"/>
        </w:rPr>
      </w:pPr>
    </w:p>
    <w:p w:rsidR="006F3F37" w:rsidRPr="00602C99" w:rsidRDefault="006F3F37" w:rsidP="008A0B1B">
      <w:pPr>
        <w:pStyle w:val="BodyText"/>
        <w:ind w:left="0"/>
        <w:rPr>
          <w:rFonts w:ascii="Segoe UI" w:hAnsi="Segoe UI" w:cs="Segoe UI"/>
        </w:rPr>
      </w:pPr>
      <w:r w:rsidRPr="00602C99">
        <w:rPr>
          <w:rFonts w:ascii="Segoe UI" w:hAnsi="Segoe UI" w:cs="Segoe UI"/>
        </w:rPr>
        <w:t>The</w:t>
      </w:r>
      <w:r w:rsidR="0099359F">
        <w:rPr>
          <w:rFonts w:ascii="Segoe UI" w:hAnsi="Segoe UI" w:cs="Segoe UI"/>
        </w:rPr>
        <w:t xml:space="preserve"> critical success factors </w:t>
      </w:r>
      <w:r w:rsidR="0009477D">
        <w:rPr>
          <w:rFonts w:ascii="Segoe UI" w:hAnsi="Segoe UI" w:cs="Segoe UI"/>
        </w:rPr>
        <w:t xml:space="preserve">of this </w:t>
      </w:r>
      <w:r w:rsidRPr="00602C99">
        <w:rPr>
          <w:rFonts w:ascii="Segoe UI" w:hAnsi="Segoe UI" w:cs="Segoe UI"/>
        </w:rPr>
        <w:t>new strategic approach to property</w:t>
      </w:r>
      <w:r w:rsidR="0009477D">
        <w:rPr>
          <w:rFonts w:ascii="Segoe UI" w:hAnsi="Segoe UI" w:cs="Segoe UI"/>
        </w:rPr>
        <w:t xml:space="preserve"> are</w:t>
      </w:r>
      <w:r w:rsidRPr="00602C99">
        <w:rPr>
          <w:rFonts w:ascii="Segoe UI" w:hAnsi="Segoe UI" w:cs="Segoe UI"/>
        </w:rPr>
        <w:t>:</w:t>
      </w:r>
    </w:p>
    <w:p w:rsidR="006F3F37" w:rsidRPr="00602C99" w:rsidRDefault="006F3F37" w:rsidP="008A0B1B">
      <w:pPr>
        <w:pStyle w:val="BodyText"/>
        <w:rPr>
          <w:rFonts w:ascii="Segoe UI" w:hAnsi="Segoe UI" w:cs="Segoe UI"/>
        </w:rPr>
      </w:pPr>
    </w:p>
    <w:p w:rsidR="0009477D" w:rsidRDefault="0009477D" w:rsidP="008A0B1B">
      <w:pPr>
        <w:pStyle w:val="ListParagraph"/>
        <w:rPr>
          <w:rFonts w:ascii="Segoe UI" w:hAnsi="Segoe UI" w:cs="Segoe UI"/>
        </w:rPr>
      </w:pPr>
      <w:r>
        <w:rPr>
          <w:rFonts w:ascii="Segoe UI" w:hAnsi="Segoe UI" w:cs="Segoe UI"/>
        </w:rPr>
        <w:t>Capital tied</w:t>
      </w:r>
      <w:r w:rsidR="006941D9">
        <w:rPr>
          <w:rFonts w:ascii="Segoe UI" w:hAnsi="Segoe UI" w:cs="Segoe UI"/>
        </w:rPr>
        <w:t>-</w:t>
      </w:r>
      <w:r>
        <w:rPr>
          <w:rFonts w:ascii="Segoe UI" w:hAnsi="Segoe UI" w:cs="Segoe UI"/>
        </w:rPr>
        <w:t>up in surplus and non-performing assets is minimised</w:t>
      </w:r>
    </w:p>
    <w:p w:rsidR="0009477D" w:rsidRDefault="0009477D" w:rsidP="008A0B1B">
      <w:pPr>
        <w:pStyle w:val="ListParagraph"/>
        <w:rPr>
          <w:rFonts w:ascii="Segoe UI" w:hAnsi="Segoe UI" w:cs="Segoe UI"/>
        </w:rPr>
      </w:pPr>
      <w:r>
        <w:rPr>
          <w:rFonts w:ascii="Segoe UI" w:hAnsi="Segoe UI" w:cs="Segoe UI"/>
        </w:rPr>
        <w:t>Investment in property delivers the m</w:t>
      </w:r>
      <w:r w:rsidR="000D7F74">
        <w:rPr>
          <w:rFonts w:ascii="Segoe UI" w:hAnsi="Segoe UI" w:cs="Segoe UI"/>
        </w:rPr>
        <w:t xml:space="preserve">aximum </w:t>
      </w:r>
      <w:r w:rsidR="00252711">
        <w:rPr>
          <w:rFonts w:ascii="Segoe UI" w:hAnsi="Segoe UI" w:cs="Segoe UI"/>
        </w:rPr>
        <w:t xml:space="preserve">commercial </w:t>
      </w:r>
      <w:r w:rsidR="000D7F74">
        <w:rPr>
          <w:rFonts w:ascii="Segoe UI" w:hAnsi="Segoe UI" w:cs="Segoe UI"/>
        </w:rPr>
        <w:t>return on investment to C</w:t>
      </w:r>
      <w:r>
        <w:rPr>
          <w:rFonts w:ascii="Segoe UI" w:hAnsi="Segoe UI" w:cs="Segoe UI"/>
        </w:rPr>
        <w:t>ouncil</w:t>
      </w:r>
    </w:p>
    <w:p w:rsidR="0009477D" w:rsidRDefault="0009477D" w:rsidP="008A0B1B">
      <w:pPr>
        <w:pStyle w:val="ListParagraph"/>
        <w:rPr>
          <w:rFonts w:ascii="Segoe UI" w:hAnsi="Segoe UI" w:cs="Segoe UI"/>
        </w:rPr>
      </w:pPr>
      <w:r>
        <w:rPr>
          <w:rFonts w:ascii="Segoe UI" w:hAnsi="Segoe UI" w:cs="Segoe UI"/>
        </w:rPr>
        <w:t xml:space="preserve">Council’s property portfolio is utilised in a fashion which maximises </w:t>
      </w:r>
      <w:r w:rsidR="00252711">
        <w:rPr>
          <w:rFonts w:ascii="Segoe UI" w:hAnsi="Segoe UI" w:cs="Segoe UI"/>
        </w:rPr>
        <w:t xml:space="preserve">economic </w:t>
      </w:r>
      <w:r>
        <w:rPr>
          <w:rFonts w:ascii="Segoe UI" w:hAnsi="Segoe UI" w:cs="Segoe UI"/>
        </w:rPr>
        <w:t>benefit to the community</w:t>
      </w:r>
    </w:p>
    <w:p w:rsidR="0009477D" w:rsidRDefault="0009477D" w:rsidP="008A0B1B">
      <w:pPr>
        <w:pStyle w:val="ListParagraph"/>
        <w:rPr>
          <w:rFonts w:ascii="Segoe UI" w:hAnsi="Segoe UI" w:cs="Segoe UI"/>
        </w:rPr>
      </w:pPr>
      <w:r>
        <w:rPr>
          <w:rFonts w:ascii="Segoe UI" w:hAnsi="Segoe UI" w:cs="Segoe UI"/>
        </w:rPr>
        <w:t xml:space="preserve">A robust and transparent system of </w:t>
      </w:r>
      <w:r w:rsidR="001F1821">
        <w:rPr>
          <w:rFonts w:ascii="Segoe UI" w:hAnsi="Segoe UI" w:cs="Segoe UI"/>
        </w:rPr>
        <w:t xml:space="preserve">data capture, </w:t>
      </w:r>
      <w:r w:rsidR="00252711">
        <w:rPr>
          <w:rFonts w:ascii="Segoe UI" w:hAnsi="Segoe UI" w:cs="Segoe UI"/>
        </w:rPr>
        <w:t xml:space="preserve">commercial </w:t>
      </w:r>
      <w:r>
        <w:rPr>
          <w:rFonts w:ascii="Segoe UI" w:hAnsi="Segoe UI" w:cs="Segoe UI"/>
        </w:rPr>
        <w:t>performance measurement and reporting is adopted</w:t>
      </w:r>
    </w:p>
    <w:p w:rsidR="0009477D" w:rsidRDefault="0009477D" w:rsidP="008A0B1B">
      <w:pPr>
        <w:pStyle w:val="ListParagraph"/>
        <w:rPr>
          <w:rFonts w:ascii="Segoe UI" w:hAnsi="Segoe UI" w:cs="Segoe UI"/>
        </w:rPr>
      </w:pPr>
      <w:r>
        <w:rPr>
          <w:rFonts w:ascii="Segoe UI" w:hAnsi="Segoe UI" w:cs="Segoe UI"/>
        </w:rPr>
        <w:t>The property portfolio is structured in a manner which maximise</w:t>
      </w:r>
      <w:r w:rsidR="00252711">
        <w:rPr>
          <w:rFonts w:ascii="Segoe UI" w:hAnsi="Segoe UI" w:cs="Segoe UI"/>
        </w:rPr>
        <w:t>s</w:t>
      </w:r>
      <w:r>
        <w:rPr>
          <w:rFonts w:ascii="Segoe UI" w:hAnsi="Segoe UI" w:cs="Segoe UI"/>
        </w:rPr>
        <w:t xml:space="preserve"> flexibility and reduces unnecessary administrative burdens</w:t>
      </w:r>
    </w:p>
    <w:p w:rsidR="0009477D" w:rsidRDefault="001F1821" w:rsidP="008A0B1B">
      <w:pPr>
        <w:pStyle w:val="ListParagraph"/>
        <w:rPr>
          <w:rFonts w:ascii="Segoe UI" w:hAnsi="Segoe UI" w:cs="Segoe UI"/>
        </w:rPr>
      </w:pPr>
      <w:r>
        <w:rPr>
          <w:rFonts w:ascii="Segoe UI" w:hAnsi="Segoe UI" w:cs="Segoe UI"/>
        </w:rPr>
        <w:t xml:space="preserve">Property decisions are well informed </w:t>
      </w:r>
      <w:r w:rsidR="00252711">
        <w:rPr>
          <w:rFonts w:ascii="Segoe UI" w:hAnsi="Segoe UI" w:cs="Segoe UI"/>
        </w:rPr>
        <w:t xml:space="preserve">commercially </w:t>
      </w:r>
      <w:r>
        <w:rPr>
          <w:rFonts w:ascii="Segoe UI" w:hAnsi="Segoe UI" w:cs="Segoe UI"/>
        </w:rPr>
        <w:t xml:space="preserve">and </w:t>
      </w:r>
      <w:r w:rsidR="007624E2">
        <w:rPr>
          <w:rFonts w:ascii="Segoe UI" w:hAnsi="Segoe UI" w:cs="Segoe UI"/>
        </w:rPr>
        <w:t xml:space="preserve">based on clear </w:t>
      </w:r>
      <w:r w:rsidR="00252711">
        <w:rPr>
          <w:rFonts w:ascii="Segoe UI" w:hAnsi="Segoe UI" w:cs="Segoe UI"/>
        </w:rPr>
        <w:t>business objectives</w:t>
      </w:r>
      <w:r w:rsidR="007624E2">
        <w:rPr>
          <w:rFonts w:ascii="Segoe UI" w:hAnsi="Segoe UI" w:cs="Segoe UI"/>
        </w:rPr>
        <w:t>.</w:t>
      </w:r>
    </w:p>
    <w:p w:rsidR="006F3F37" w:rsidRPr="00602C99" w:rsidRDefault="006F3F37" w:rsidP="008A0B1B">
      <w:pPr>
        <w:pStyle w:val="BodyText"/>
        <w:rPr>
          <w:rFonts w:ascii="Segoe UI" w:hAnsi="Segoe UI" w:cs="Segoe UI"/>
        </w:rPr>
      </w:pPr>
    </w:p>
    <w:p w:rsidR="006F3F37" w:rsidRPr="00602C99" w:rsidRDefault="00B55039" w:rsidP="008A0B1B">
      <w:pPr>
        <w:pStyle w:val="Heading1"/>
        <w:ind w:left="0"/>
        <w:rPr>
          <w:rFonts w:ascii="Segoe UI" w:hAnsi="Segoe UI" w:cs="Segoe UI"/>
        </w:rPr>
      </w:pPr>
      <w:r w:rsidRPr="00602C99">
        <w:rPr>
          <w:rFonts w:ascii="Segoe UI" w:hAnsi="Segoe UI" w:cs="Segoe UI"/>
        </w:rPr>
        <w:br w:type="page"/>
      </w:r>
      <w:bookmarkStart w:id="59" w:name="_Toc384626131"/>
      <w:bookmarkStart w:id="60" w:name="_Toc385249543"/>
      <w:r w:rsidR="006F3F37" w:rsidRPr="00602C99">
        <w:rPr>
          <w:rFonts w:ascii="Segoe UI" w:hAnsi="Segoe UI" w:cs="Segoe UI"/>
        </w:rPr>
        <w:t>Implementation Framework</w:t>
      </w:r>
      <w:bookmarkEnd w:id="59"/>
      <w:bookmarkEnd w:id="60"/>
    </w:p>
    <w:p w:rsidR="006F3F37" w:rsidRPr="00602C99" w:rsidRDefault="006F3F37" w:rsidP="008A0B1B">
      <w:pPr>
        <w:pStyle w:val="BodyText"/>
        <w:rPr>
          <w:rFonts w:ascii="Segoe UI" w:hAnsi="Segoe UI" w:cs="Segoe UI"/>
        </w:rPr>
      </w:pPr>
    </w:p>
    <w:p w:rsidR="006F3F37" w:rsidRPr="00602C99" w:rsidRDefault="006F3F37" w:rsidP="008A0B1B">
      <w:pPr>
        <w:pStyle w:val="BodyText"/>
        <w:ind w:left="0"/>
        <w:rPr>
          <w:rFonts w:ascii="Segoe UI" w:hAnsi="Segoe UI" w:cs="Segoe UI"/>
        </w:rPr>
      </w:pPr>
      <w:r w:rsidRPr="00602C99">
        <w:rPr>
          <w:rFonts w:ascii="Segoe UI" w:hAnsi="Segoe UI" w:cs="Segoe UI"/>
        </w:rPr>
        <w:t>Council</w:t>
      </w:r>
      <w:r w:rsidRPr="00602C99">
        <w:rPr>
          <w:rFonts w:ascii="Segoe UI" w:hAnsi="Segoe UI" w:cs="Segoe UI"/>
          <w:spacing w:val="34"/>
        </w:rPr>
        <w:t xml:space="preserve"> </w:t>
      </w:r>
      <w:r w:rsidRPr="00602C99">
        <w:rPr>
          <w:rFonts w:ascii="Segoe UI" w:hAnsi="Segoe UI" w:cs="Segoe UI"/>
        </w:rPr>
        <w:t>has</w:t>
      </w:r>
      <w:r w:rsidRPr="00602C99">
        <w:rPr>
          <w:rFonts w:ascii="Segoe UI" w:hAnsi="Segoe UI" w:cs="Segoe UI"/>
          <w:spacing w:val="33"/>
        </w:rPr>
        <w:t xml:space="preserve"> </w:t>
      </w:r>
      <w:r w:rsidRPr="00602C99">
        <w:rPr>
          <w:rFonts w:ascii="Segoe UI" w:hAnsi="Segoe UI" w:cs="Segoe UI"/>
        </w:rPr>
        <w:t>develop</w:t>
      </w:r>
      <w:r w:rsidRPr="00602C99">
        <w:rPr>
          <w:rFonts w:ascii="Segoe UI" w:hAnsi="Segoe UI" w:cs="Segoe UI"/>
          <w:spacing w:val="-2"/>
        </w:rPr>
        <w:t>e</w:t>
      </w:r>
      <w:r w:rsidRPr="00602C99">
        <w:rPr>
          <w:rFonts w:ascii="Segoe UI" w:hAnsi="Segoe UI" w:cs="Segoe UI"/>
        </w:rPr>
        <w:t>d</w:t>
      </w:r>
      <w:r w:rsidRPr="00602C99">
        <w:rPr>
          <w:rFonts w:ascii="Segoe UI" w:hAnsi="Segoe UI" w:cs="Segoe UI"/>
          <w:spacing w:val="34"/>
        </w:rPr>
        <w:t xml:space="preserve"> </w:t>
      </w:r>
      <w:r w:rsidRPr="00602C99">
        <w:rPr>
          <w:rFonts w:ascii="Segoe UI" w:hAnsi="Segoe UI" w:cs="Segoe UI"/>
        </w:rPr>
        <w:t>s</w:t>
      </w:r>
      <w:r w:rsidRPr="00602C99">
        <w:rPr>
          <w:rFonts w:ascii="Segoe UI" w:hAnsi="Segoe UI" w:cs="Segoe UI"/>
          <w:spacing w:val="-2"/>
        </w:rPr>
        <w:t>u</w:t>
      </w:r>
      <w:r w:rsidRPr="00602C99">
        <w:rPr>
          <w:rFonts w:ascii="Segoe UI" w:hAnsi="Segoe UI" w:cs="Segoe UI"/>
        </w:rPr>
        <w:t>pporti</w:t>
      </w:r>
      <w:r w:rsidRPr="00602C99">
        <w:rPr>
          <w:rFonts w:ascii="Segoe UI" w:hAnsi="Segoe UI" w:cs="Segoe UI"/>
          <w:spacing w:val="-2"/>
        </w:rPr>
        <w:t>n</w:t>
      </w:r>
      <w:r w:rsidRPr="00602C99">
        <w:rPr>
          <w:rFonts w:ascii="Segoe UI" w:hAnsi="Segoe UI" w:cs="Segoe UI"/>
        </w:rPr>
        <w:t>g</w:t>
      </w:r>
      <w:r w:rsidRPr="00602C99">
        <w:rPr>
          <w:rFonts w:ascii="Segoe UI" w:hAnsi="Segoe UI" w:cs="Segoe UI"/>
          <w:spacing w:val="34"/>
        </w:rPr>
        <w:t xml:space="preserve"> </w:t>
      </w:r>
      <w:r w:rsidRPr="00602C99">
        <w:rPr>
          <w:rFonts w:ascii="Segoe UI" w:hAnsi="Segoe UI" w:cs="Segoe UI"/>
        </w:rPr>
        <w:t>gui</w:t>
      </w:r>
      <w:r w:rsidRPr="00602C99">
        <w:rPr>
          <w:rFonts w:ascii="Segoe UI" w:hAnsi="Segoe UI" w:cs="Segoe UI"/>
          <w:spacing w:val="-2"/>
        </w:rPr>
        <w:t>d</w:t>
      </w:r>
      <w:r w:rsidRPr="00602C99">
        <w:rPr>
          <w:rFonts w:ascii="Segoe UI" w:hAnsi="Segoe UI" w:cs="Segoe UI"/>
        </w:rPr>
        <w:t>ance</w:t>
      </w:r>
      <w:r w:rsidRPr="00602C99">
        <w:rPr>
          <w:rFonts w:ascii="Segoe UI" w:hAnsi="Segoe UI" w:cs="Segoe UI"/>
          <w:spacing w:val="35"/>
        </w:rPr>
        <w:t xml:space="preserve"> </w:t>
      </w:r>
      <w:r w:rsidRPr="00602C99">
        <w:rPr>
          <w:rFonts w:ascii="Segoe UI" w:hAnsi="Segoe UI" w:cs="Segoe UI"/>
        </w:rPr>
        <w:t>mate</w:t>
      </w:r>
      <w:r w:rsidRPr="00602C99">
        <w:rPr>
          <w:rFonts w:ascii="Segoe UI" w:hAnsi="Segoe UI" w:cs="Segoe UI"/>
          <w:spacing w:val="-2"/>
        </w:rPr>
        <w:t>r</w:t>
      </w:r>
      <w:r w:rsidRPr="00602C99">
        <w:rPr>
          <w:rFonts w:ascii="Segoe UI" w:hAnsi="Segoe UI" w:cs="Segoe UI"/>
        </w:rPr>
        <w:t>i</w:t>
      </w:r>
      <w:r w:rsidRPr="00602C99">
        <w:rPr>
          <w:rFonts w:ascii="Segoe UI" w:hAnsi="Segoe UI" w:cs="Segoe UI"/>
          <w:spacing w:val="-1"/>
        </w:rPr>
        <w:t>a</w:t>
      </w:r>
      <w:r w:rsidRPr="00602C99">
        <w:rPr>
          <w:rFonts w:ascii="Segoe UI" w:hAnsi="Segoe UI" w:cs="Segoe UI"/>
        </w:rPr>
        <w:t>l</w:t>
      </w:r>
      <w:r w:rsidRPr="00602C99">
        <w:rPr>
          <w:rFonts w:ascii="Segoe UI" w:hAnsi="Segoe UI" w:cs="Segoe UI"/>
          <w:spacing w:val="34"/>
        </w:rPr>
        <w:t xml:space="preserve"> </w:t>
      </w:r>
      <w:r w:rsidRPr="00602C99">
        <w:rPr>
          <w:rFonts w:ascii="Segoe UI" w:hAnsi="Segoe UI" w:cs="Segoe UI"/>
          <w:spacing w:val="-1"/>
        </w:rPr>
        <w:t>t</w:t>
      </w:r>
      <w:r w:rsidRPr="00602C99">
        <w:rPr>
          <w:rFonts w:ascii="Segoe UI" w:hAnsi="Segoe UI" w:cs="Segoe UI"/>
        </w:rPr>
        <w:t>o</w:t>
      </w:r>
      <w:r w:rsidRPr="00602C99">
        <w:rPr>
          <w:rFonts w:ascii="Segoe UI" w:hAnsi="Segoe UI" w:cs="Segoe UI"/>
          <w:spacing w:val="34"/>
        </w:rPr>
        <w:t xml:space="preserve"> </w:t>
      </w:r>
      <w:r w:rsidRPr="00602C99">
        <w:rPr>
          <w:rFonts w:ascii="Segoe UI" w:hAnsi="Segoe UI" w:cs="Segoe UI"/>
          <w:spacing w:val="-1"/>
        </w:rPr>
        <w:t>en</w:t>
      </w:r>
      <w:r w:rsidRPr="00602C99">
        <w:rPr>
          <w:rFonts w:ascii="Segoe UI" w:hAnsi="Segoe UI" w:cs="Segoe UI"/>
        </w:rPr>
        <w:t>s</w:t>
      </w:r>
      <w:r w:rsidRPr="00602C99">
        <w:rPr>
          <w:rFonts w:ascii="Segoe UI" w:hAnsi="Segoe UI" w:cs="Segoe UI"/>
          <w:spacing w:val="-1"/>
        </w:rPr>
        <w:t>u</w:t>
      </w:r>
      <w:r w:rsidRPr="00602C99">
        <w:rPr>
          <w:rFonts w:ascii="Segoe UI" w:hAnsi="Segoe UI" w:cs="Segoe UI"/>
        </w:rPr>
        <w:t>re</w:t>
      </w:r>
      <w:r w:rsidRPr="00602C99">
        <w:rPr>
          <w:rFonts w:ascii="Segoe UI" w:hAnsi="Segoe UI" w:cs="Segoe UI"/>
          <w:spacing w:val="34"/>
        </w:rPr>
        <w:t xml:space="preserve"> </w:t>
      </w:r>
      <w:r w:rsidRPr="00602C99">
        <w:rPr>
          <w:rFonts w:ascii="Segoe UI" w:hAnsi="Segoe UI" w:cs="Segoe UI"/>
          <w:spacing w:val="-2"/>
        </w:rPr>
        <w:t>t</w:t>
      </w:r>
      <w:r w:rsidRPr="00602C99">
        <w:rPr>
          <w:rFonts w:ascii="Segoe UI" w:hAnsi="Segoe UI" w:cs="Segoe UI"/>
          <w:spacing w:val="-1"/>
        </w:rPr>
        <w:t>h</w:t>
      </w:r>
      <w:r w:rsidRPr="00602C99">
        <w:rPr>
          <w:rFonts w:ascii="Segoe UI" w:hAnsi="Segoe UI" w:cs="Segoe UI"/>
        </w:rPr>
        <w:t>at</w:t>
      </w:r>
      <w:r w:rsidRPr="00602C99">
        <w:rPr>
          <w:rFonts w:ascii="Segoe UI" w:hAnsi="Segoe UI" w:cs="Segoe UI"/>
          <w:spacing w:val="34"/>
        </w:rPr>
        <w:t xml:space="preserve"> </w:t>
      </w:r>
      <w:r w:rsidRPr="00602C99">
        <w:rPr>
          <w:rFonts w:ascii="Segoe UI" w:hAnsi="Segoe UI" w:cs="Segoe UI"/>
          <w:spacing w:val="-1"/>
        </w:rPr>
        <w:t>e</w:t>
      </w:r>
      <w:r w:rsidRPr="00602C99">
        <w:rPr>
          <w:rFonts w:ascii="Segoe UI" w:hAnsi="Segoe UI" w:cs="Segoe UI"/>
        </w:rPr>
        <w:t>ach</w:t>
      </w:r>
      <w:r w:rsidRPr="00602C99">
        <w:rPr>
          <w:rFonts w:ascii="Segoe UI" w:hAnsi="Segoe UI" w:cs="Segoe UI"/>
          <w:spacing w:val="35"/>
        </w:rPr>
        <w:t xml:space="preserve"> </w:t>
      </w:r>
      <w:r w:rsidRPr="00602C99">
        <w:rPr>
          <w:rFonts w:ascii="Segoe UI" w:hAnsi="Segoe UI" w:cs="Segoe UI"/>
          <w:spacing w:val="-1"/>
        </w:rPr>
        <w:t>pa</w:t>
      </w:r>
      <w:r w:rsidRPr="00602C99">
        <w:rPr>
          <w:rFonts w:ascii="Segoe UI" w:hAnsi="Segoe UI" w:cs="Segoe UI"/>
          <w:spacing w:val="-2"/>
        </w:rPr>
        <w:t>r</w:t>
      </w:r>
      <w:r w:rsidRPr="00602C99">
        <w:rPr>
          <w:rFonts w:ascii="Segoe UI" w:hAnsi="Segoe UI" w:cs="Segoe UI"/>
        </w:rPr>
        <w:t>t</w:t>
      </w:r>
      <w:r w:rsidRPr="00602C99">
        <w:rPr>
          <w:rFonts w:ascii="Segoe UI" w:hAnsi="Segoe UI" w:cs="Segoe UI"/>
          <w:spacing w:val="34"/>
        </w:rPr>
        <w:t xml:space="preserve"> </w:t>
      </w:r>
      <w:r w:rsidRPr="00602C99">
        <w:rPr>
          <w:rFonts w:ascii="Segoe UI" w:hAnsi="Segoe UI" w:cs="Segoe UI"/>
        </w:rPr>
        <w:t>of</w:t>
      </w:r>
      <w:r w:rsidRPr="00602C99">
        <w:rPr>
          <w:rFonts w:ascii="Segoe UI" w:hAnsi="Segoe UI" w:cs="Segoe UI"/>
          <w:spacing w:val="34"/>
        </w:rPr>
        <w:t xml:space="preserve"> </w:t>
      </w:r>
      <w:r w:rsidRPr="00602C99">
        <w:rPr>
          <w:rFonts w:ascii="Segoe UI" w:hAnsi="Segoe UI" w:cs="Segoe UI"/>
          <w:spacing w:val="-1"/>
        </w:rPr>
        <w:t>th</w:t>
      </w:r>
      <w:r w:rsidRPr="00602C99">
        <w:rPr>
          <w:rFonts w:ascii="Segoe UI" w:hAnsi="Segoe UI" w:cs="Segoe UI"/>
        </w:rPr>
        <w:t xml:space="preserve">e </w:t>
      </w:r>
      <w:r w:rsidRPr="00602C99">
        <w:rPr>
          <w:rFonts w:ascii="Segoe UI" w:hAnsi="Segoe UI" w:cs="Segoe UI"/>
          <w:spacing w:val="-1"/>
        </w:rPr>
        <w:t>Propert</w:t>
      </w:r>
      <w:r w:rsidRPr="00602C99">
        <w:rPr>
          <w:rFonts w:ascii="Segoe UI" w:hAnsi="Segoe UI" w:cs="Segoe UI"/>
        </w:rPr>
        <w:t>y</w:t>
      </w:r>
      <w:r w:rsidRPr="00602C99">
        <w:rPr>
          <w:rFonts w:ascii="Segoe UI" w:hAnsi="Segoe UI" w:cs="Segoe UI"/>
          <w:spacing w:val="-1"/>
        </w:rPr>
        <w:t xml:space="preserve"> Strateg</w:t>
      </w:r>
      <w:r w:rsidRPr="00602C99">
        <w:rPr>
          <w:rFonts w:ascii="Segoe UI" w:hAnsi="Segoe UI" w:cs="Segoe UI"/>
        </w:rPr>
        <w:t>y</w:t>
      </w:r>
      <w:r w:rsidRPr="00602C99">
        <w:rPr>
          <w:rFonts w:ascii="Segoe UI" w:hAnsi="Segoe UI" w:cs="Segoe UI"/>
          <w:spacing w:val="-1"/>
        </w:rPr>
        <w:t xml:space="preserve"> i</w:t>
      </w:r>
      <w:r w:rsidRPr="00602C99">
        <w:rPr>
          <w:rFonts w:ascii="Segoe UI" w:hAnsi="Segoe UI" w:cs="Segoe UI"/>
        </w:rPr>
        <w:t>s</w:t>
      </w:r>
      <w:r w:rsidRPr="00602C99">
        <w:rPr>
          <w:rFonts w:ascii="Segoe UI" w:hAnsi="Segoe UI" w:cs="Segoe UI"/>
          <w:spacing w:val="-1"/>
        </w:rPr>
        <w:t xml:space="preserve"> p</w:t>
      </w:r>
      <w:r w:rsidRPr="00602C99">
        <w:rPr>
          <w:rFonts w:ascii="Segoe UI" w:hAnsi="Segoe UI" w:cs="Segoe UI"/>
          <w:spacing w:val="-2"/>
        </w:rPr>
        <w:t>r</w:t>
      </w:r>
      <w:r w:rsidRPr="00602C99">
        <w:rPr>
          <w:rFonts w:ascii="Segoe UI" w:hAnsi="Segoe UI" w:cs="Segoe UI"/>
          <w:spacing w:val="-1"/>
        </w:rPr>
        <w:t>op</w:t>
      </w:r>
      <w:r w:rsidRPr="00602C99">
        <w:rPr>
          <w:rFonts w:ascii="Segoe UI" w:hAnsi="Segoe UI" w:cs="Segoe UI"/>
          <w:spacing w:val="-2"/>
        </w:rPr>
        <w:t>e</w:t>
      </w:r>
      <w:r w:rsidRPr="00602C99">
        <w:rPr>
          <w:rFonts w:ascii="Segoe UI" w:hAnsi="Segoe UI" w:cs="Segoe UI"/>
        </w:rPr>
        <w:t>r</w:t>
      </w:r>
      <w:r w:rsidRPr="00602C99">
        <w:rPr>
          <w:rFonts w:ascii="Segoe UI" w:hAnsi="Segoe UI" w:cs="Segoe UI"/>
          <w:spacing w:val="-1"/>
        </w:rPr>
        <w:t>l</w:t>
      </w:r>
      <w:r w:rsidRPr="00602C99">
        <w:rPr>
          <w:rFonts w:ascii="Segoe UI" w:hAnsi="Segoe UI" w:cs="Segoe UI"/>
        </w:rPr>
        <w:t>y</w:t>
      </w:r>
      <w:r w:rsidRPr="00602C99">
        <w:rPr>
          <w:rFonts w:ascii="Segoe UI" w:hAnsi="Segoe UI" w:cs="Segoe UI"/>
          <w:spacing w:val="-1"/>
        </w:rPr>
        <w:t xml:space="preserve"> impl</w:t>
      </w:r>
      <w:r w:rsidRPr="00602C99">
        <w:rPr>
          <w:rFonts w:ascii="Segoe UI" w:hAnsi="Segoe UI" w:cs="Segoe UI"/>
          <w:spacing w:val="-2"/>
        </w:rPr>
        <w:t>e</w:t>
      </w:r>
      <w:r w:rsidRPr="00602C99">
        <w:rPr>
          <w:rFonts w:ascii="Segoe UI" w:hAnsi="Segoe UI" w:cs="Segoe UI"/>
          <w:spacing w:val="-1"/>
        </w:rPr>
        <w:t>me</w:t>
      </w:r>
      <w:r w:rsidRPr="00602C99">
        <w:rPr>
          <w:rFonts w:ascii="Segoe UI" w:hAnsi="Segoe UI" w:cs="Segoe UI"/>
          <w:spacing w:val="-2"/>
        </w:rPr>
        <w:t>n</w:t>
      </w:r>
      <w:r w:rsidRPr="00602C99">
        <w:rPr>
          <w:rFonts w:ascii="Segoe UI" w:hAnsi="Segoe UI" w:cs="Segoe UI"/>
          <w:spacing w:val="-1"/>
        </w:rPr>
        <w:t>te</w:t>
      </w:r>
      <w:r w:rsidRPr="00602C99">
        <w:rPr>
          <w:rFonts w:ascii="Segoe UI" w:hAnsi="Segoe UI" w:cs="Segoe UI"/>
        </w:rPr>
        <w:t>d</w:t>
      </w:r>
      <w:r w:rsidRPr="00602C99">
        <w:rPr>
          <w:rFonts w:ascii="Segoe UI" w:hAnsi="Segoe UI" w:cs="Segoe UI"/>
          <w:spacing w:val="-1"/>
        </w:rPr>
        <w:t xml:space="preserve"> t</w:t>
      </w:r>
      <w:r w:rsidRPr="00602C99">
        <w:rPr>
          <w:rFonts w:ascii="Segoe UI" w:hAnsi="Segoe UI" w:cs="Segoe UI"/>
        </w:rPr>
        <w:t>o</w:t>
      </w:r>
      <w:r w:rsidRPr="00602C99">
        <w:rPr>
          <w:rFonts w:ascii="Segoe UI" w:hAnsi="Segoe UI" w:cs="Segoe UI"/>
          <w:spacing w:val="-1"/>
        </w:rPr>
        <w:t xml:space="preserve"> ac</w:t>
      </w:r>
      <w:r w:rsidRPr="00602C99">
        <w:rPr>
          <w:rFonts w:ascii="Segoe UI" w:hAnsi="Segoe UI" w:cs="Segoe UI"/>
          <w:spacing w:val="-2"/>
        </w:rPr>
        <w:t>h</w:t>
      </w:r>
      <w:r w:rsidRPr="00602C99">
        <w:rPr>
          <w:rFonts w:ascii="Segoe UI" w:hAnsi="Segoe UI" w:cs="Segoe UI"/>
        </w:rPr>
        <w:t>i</w:t>
      </w:r>
      <w:r w:rsidRPr="00602C99">
        <w:rPr>
          <w:rFonts w:ascii="Segoe UI" w:hAnsi="Segoe UI" w:cs="Segoe UI"/>
          <w:spacing w:val="-1"/>
        </w:rPr>
        <w:t>ev</w:t>
      </w:r>
      <w:r w:rsidRPr="00602C99">
        <w:rPr>
          <w:rFonts w:ascii="Segoe UI" w:hAnsi="Segoe UI" w:cs="Segoe UI"/>
        </w:rPr>
        <w:t>e</w:t>
      </w:r>
      <w:r w:rsidRPr="00602C99">
        <w:rPr>
          <w:rFonts w:ascii="Segoe UI" w:hAnsi="Segoe UI" w:cs="Segoe UI"/>
          <w:spacing w:val="-1"/>
        </w:rPr>
        <w:t xml:space="preserve"> th</w:t>
      </w:r>
      <w:r w:rsidRPr="00602C99">
        <w:rPr>
          <w:rFonts w:ascii="Segoe UI" w:hAnsi="Segoe UI" w:cs="Segoe UI"/>
        </w:rPr>
        <w:t>e</w:t>
      </w:r>
      <w:r w:rsidRPr="00602C99">
        <w:rPr>
          <w:rFonts w:ascii="Segoe UI" w:hAnsi="Segoe UI" w:cs="Segoe UI"/>
          <w:spacing w:val="-1"/>
        </w:rPr>
        <w:t xml:space="preserve"> objecti</w:t>
      </w:r>
      <w:r w:rsidRPr="00602C99">
        <w:rPr>
          <w:rFonts w:ascii="Segoe UI" w:hAnsi="Segoe UI" w:cs="Segoe UI"/>
        </w:rPr>
        <w:t>v</w:t>
      </w:r>
      <w:r w:rsidRPr="00602C99">
        <w:rPr>
          <w:rFonts w:ascii="Segoe UI" w:hAnsi="Segoe UI" w:cs="Segoe UI"/>
          <w:spacing w:val="-1"/>
        </w:rPr>
        <w:t>e</w:t>
      </w:r>
      <w:r w:rsidRPr="00602C99">
        <w:rPr>
          <w:rFonts w:ascii="Segoe UI" w:hAnsi="Segoe UI" w:cs="Segoe UI"/>
        </w:rPr>
        <w:t>s</w:t>
      </w:r>
      <w:r w:rsidRPr="00602C99">
        <w:rPr>
          <w:rFonts w:ascii="Segoe UI" w:hAnsi="Segoe UI" w:cs="Segoe UI"/>
          <w:spacing w:val="-1"/>
        </w:rPr>
        <w:t xml:space="preserve"> ar</w:t>
      </w:r>
      <w:r w:rsidRPr="00602C99">
        <w:rPr>
          <w:rFonts w:ascii="Segoe UI" w:hAnsi="Segoe UI" w:cs="Segoe UI"/>
          <w:spacing w:val="-2"/>
        </w:rPr>
        <w:t>t</w:t>
      </w:r>
      <w:r w:rsidRPr="00602C99">
        <w:rPr>
          <w:rFonts w:ascii="Segoe UI" w:hAnsi="Segoe UI" w:cs="Segoe UI"/>
        </w:rPr>
        <w:t>i</w:t>
      </w:r>
      <w:r w:rsidRPr="00602C99">
        <w:rPr>
          <w:rFonts w:ascii="Segoe UI" w:hAnsi="Segoe UI" w:cs="Segoe UI"/>
          <w:spacing w:val="-1"/>
        </w:rPr>
        <w:t>cu</w:t>
      </w:r>
      <w:r w:rsidRPr="00602C99">
        <w:rPr>
          <w:rFonts w:ascii="Segoe UI" w:hAnsi="Segoe UI" w:cs="Segoe UI"/>
          <w:spacing w:val="-2"/>
        </w:rPr>
        <w:t>l</w:t>
      </w:r>
      <w:r w:rsidRPr="00602C99">
        <w:rPr>
          <w:rFonts w:ascii="Segoe UI" w:hAnsi="Segoe UI" w:cs="Segoe UI"/>
        </w:rPr>
        <w:t>a</w:t>
      </w:r>
      <w:r w:rsidRPr="00602C99">
        <w:rPr>
          <w:rFonts w:ascii="Segoe UI" w:hAnsi="Segoe UI" w:cs="Segoe UI"/>
          <w:spacing w:val="-1"/>
        </w:rPr>
        <w:t>t</w:t>
      </w:r>
      <w:r w:rsidRPr="00602C99">
        <w:rPr>
          <w:rFonts w:ascii="Segoe UI" w:hAnsi="Segoe UI" w:cs="Segoe UI"/>
          <w:spacing w:val="-2"/>
        </w:rPr>
        <w:t>e</w:t>
      </w:r>
      <w:r w:rsidRPr="00602C99">
        <w:rPr>
          <w:rFonts w:ascii="Segoe UI" w:hAnsi="Segoe UI" w:cs="Segoe UI"/>
          <w:spacing w:val="-1"/>
        </w:rPr>
        <w:t>d.</w:t>
      </w:r>
      <w:r w:rsidR="0075328B">
        <w:rPr>
          <w:rFonts w:ascii="Segoe UI" w:hAnsi="Segoe UI" w:cs="Segoe UI"/>
          <w:spacing w:val="-1"/>
        </w:rPr>
        <w:t xml:space="preserve"> </w:t>
      </w:r>
      <w:r w:rsidR="00444580">
        <w:rPr>
          <w:rFonts w:ascii="Segoe UI" w:hAnsi="Segoe UI" w:cs="Segoe UI"/>
          <w:spacing w:val="-1"/>
        </w:rPr>
        <w:t xml:space="preserve"> </w:t>
      </w:r>
      <w:r w:rsidR="0075328B">
        <w:rPr>
          <w:rFonts w:ascii="Segoe UI" w:hAnsi="Segoe UI" w:cs="Segoe UI"/>
          <w:spacing w:val="-1"/>
        </w:rPr>
        <w:t xml:space="preserve">Further, a number of initiatives have been identified for implementation to ensure the strategic aims and outcomes are delivered. </w:t>
      </w:r>
    </w:p>
    <w:p w:rsidR="006F3F37" w:rsidRPr="00602C99" w:rsidRDefault="006F3F37" w:rsidP="008A0B1B">
      <w:pPr>
        <w:pStyle w:val="BodyText"/>
        <w:rPr>
          <w:rFonts w:ascii="Segoe UI" w:hAnsi="Segoe UI" w:cs="Segoe UI"/>
        </w:rPr>
      </w:pPr>
    </w:p>
    <w:p w:rsidR="006F3F37" w:rsidRPr="00602C99" w:rsidRDefault="006F3F37" w:rsidP="008A0B1B">
      <w:pPr>
        <w:pStyle w:val="BodyText"/>
        <w:ind w:left="0"/>
        <w:rPr>
          <w:rFonts w:ascii="Segoe UI" w:hAnsi="Segoe UI" w:cs="Segoe UI"/>
        </w:rPr>
      </w:pPr>
      <w:r w:rsidRPr="00602C99">
        <w:rPr>
          <w:rFonts w:ascii="Segoe UI" w:hAnsi="Segoe UI" w:cs="Segoe UI"/>
        </w:rPr>
        <w:t>The implementation componen</w:t>
      </w:r>
      <w:r w:rsidRPr="00602C99">
        <w:rPr>
          <w:rFonts w:ascii="Segoe UI" w:hAnsi="Segoe UI" w:cs="Segoe UI"/>
          <w:spacing w:val="-2"/>
        </w:rPr>
        <w:t>t</w:t>
      </w:r>
      <w:r w:rsidR="0075328B">
        <w:rPr>
          <w:rFonts w:ascii="Segoe UI" w:hAnsi="Segoe UI" w:cs="Segoe UI"/>
        </w:rPr>
        <w:t>s of this strategy include:</w:t>
      </w:r>
    </w:p>
    <w:p w:rsidR="006F3F37" w:rsidRPr="00602C99" w:rsidRDefault="006F3F37" w:rsidP="008A0B1B">
      <w:pPr>
        <w:pStyle w:val="BodyText"/>
        <w:rPr>
          <w:rFonts w:ascii="Segoe UI" w:hAnsi="Segoe UI" w:cs="Segoe UI"/>
        </w:rPr>
      </w:pPr>
    </w:p>
    <w:p w:rsidR="006F3F37" w:rsidRPr="0075328B" w:rsidRDefault="0075328B" w:rsidP="008A0B1B">
      <w:pPr>
        <w:pStyle w:val="Heading3"/>
        <w:ind w:left="0" w:firstLine="0"/>
        <w:rPr>
          <w:rFonts w:ascii="Segoe UI" w:hAnsi="Segoe UI" w:cs="Segoe UI"/>
          <w:bCs/>
          <w:caps w:val="0"/>
        </w:rPr>
      </w:pPr>
      <w:bookmarkStart w:id="61" w:name="_Toc384626132"/>
      <w:bookmarkStart w:id="62" w:name="_Toc385249544"/>
      <w:r w:rsidRPr="0075328B">
        <w:rPr>
          <w:rFonts w:ascii="Segoe UI" w:hAnsi="Segoe UI" w:cs="Segoe UI"/>
          <w:caps w:val="0"/>
        </w:rPr>
        <w:t>A</w:t>
      </w:r>
      <w:r>
        <w:rPr>
          <w:rFonts w:ascii="Segoe UI" w:hAnsi="Segoe UI" w:cs="Segoe UI"/>
          <w:caps w:val="0"/>
        </w:rPr>
        <w:t>doption of Property Strategy</w:t>
      </w:r>
      <w:bookmarkEnd w:id="61"/>
      <w:bookmarkEnd w:id="62"/>
    </w:p>
    <w:p w:rsidR="006F3F37" w:rsidRPr="00602C99" w:rsidRDefault="006F3F37" w:rsidP="008A0B1B">
      <w:pPr>
        <w:pStyle w:val="BodyText"/>
        <w:rPr>
          <w:rFonts w:ascii="Segoe UI" w:hAnsi="Segoe UI" w:cs="Segoe UI"/>
        </w:rPr>
      </w:pPr>
    </w:p>
    <w:p w:rsidR="006F3F37" w:rsidRPr="00602C99" w:rsidRDefault="000D7F74" w:rsidP="008A0B1B">
      <w:pPr>
        <w:pStyle w:val="BodyText"/>
        <w:ind w:left="0"/>
        <w:rPr>
          <w:rFonts w:ascii="Segoe UI" w:hAnsi="Segoe UI" w:cs="Segoe UI"/>
        </w:rPr>
      </w:pPr>
      <w:r>
        <w:rPr>
          <w:rFonts w:ascii="Segoe UI" w:hAnsi="Segoe UI" w:cs="Segoe UI"/>
        </w:rPr>
        <w:t>Prior to adoption by C</w:t>
      </w:r>
      <w:r w:rsidR="0075328B">
        <w:rPr>
          <w:rFonts w:ascii="Segoe UI" w:hAnsi="Segoe UI" w:cs="Segoe UI"/>
        </w:rPr>
        <w:t xml:space="preserve">ouncil this Property Strategy will be placed on public exhibition for community consultation and feedback. </w:t>
      </w:r>
    </w:p>
    <w:p w:rsidR="006F3F37" w:rsidRPr="00602C99" w:rsidRDefault="006F3F37" w:rsidP="008A0B1B">
      <w:pPr>
        <w:pStyle w:val="BodyText"/>
        <w:rPr>
          <w:rFonts w:ascii="Segoe UI" w:hAnsi="Segoe UI" w:cs="Segoe UI"/>
        </w:rPr>
      </w:pPr>
    </w:p>
    <w:p w:rsidR="006F3F37" w:rsidRPr="0075328B" w:rsidRDefault="0075328B" w:rsidP="008A0B1B">
      <w:pPr>
        <w:pStyle w:val="Heading3"/>
        <w:ind w:left="0" w:firstLine="0"/>
        <w:rPr>
          <w:rFonts w:ascii="Segoe UI" w:hAnsi="Segoe UI" w:cs="Segoe UI"/>
          <w:caps w:val="0"/>
        </w:rPr>
      </w:pPr>
      <w:bookmarkStart w:id="63" w:name="_Toc384626133"/>
      <w:bookmarkStart w:id="64" w:name="_Toc385249545"/>
      <w:r w:rsidRPr="0075328B">
        <w:rPr>
          <w:rFonts w:ascii="Segoe UI" w:hAnsi="Segoe UI" w:cs="Segoe UI"/>
          <w:caps w:val="0"/>
        </w:rPr>
        <w:t>Adoption of Policy f</w:t>
      </w:r>
      <w:r w:rsidR="00D43965">
        <w:rPr>
          <w:rFonts w:ascii="Segoe UI" w:hAnsi="Segoe UI" w:cs="Segoe UI"/>
          <w:caps w:val="0"/>
        </w:rPr>
        <w:t>or</w:t>
      </w:r>
      <w:r w:rsidRPr="0075328B">
        <w:rPr>
          <w:rFonts w:ascii="Segoe UI" w:hAnsi="Segoe UI" w:cs="Segoe UI"/>
          <w:caps w:val="0"/>
        </w:rPr>
        <w:t xml:space="preserve"> Property Transactions</w:t>
      </w:r>
      <w:bookmarkEnd w:id="63"/>
      <w:bookmarkEnd w:id="64"/>
    </w:p>
    <w:p w:rsidR="0075328B" w:rsidRDefault="0075328B" w:rsidP="0075328B">
      <w:pPr>
        <w:pStyle w:val="BodyText"/>
        <w:ind w:left="0"/>
        <w:rPr>
          <w:rFonts w:ascii="Segoe UI" w:hAnsi="Segoe UI" w:cs="Segoe UI"/>
          <w:b/>
        </w:rPr>
      </w:pPr>
    </w:p>
    <w:p w:rsidR="006F3F37" w:rsidRDefault="0075328B" w:rsidP="008A0B1B">
      <w:pPr>
        <w:pStyle w:val="BodyText"/>
        <w:ind w:left="0"/>
        <w:rPr>
          <w:rFonts w:ascii="Segoe UI" w:hAnsi="Segoe UI" w:cs="Segoe UI"/>
        </w:rPr>
      </w:pPr>
      <w:r w:rsidRPr="0075328B">
        <w:rPr>
          <w:rFonts w:ascii="Segoe UI" w:hAnsi="Segoe UI" w:cs="Segoe UI"/>
        </w:rPr>
        <w:t>A policy</w:t>
      </w:r>
      <w:r>
        <w:rPr>
          <w:rFonts w:ascii="Segoe UI" w:hAnsi="Segoe UI" w:cs="Segoe UI"/>
        </w:rPr>
        <w:t xml:space="preserve"> has been developed to provide guidance and transparency around property transactions. </w:t>
      </w:r>
      <w:r w:rsidR="00444580">
        <w:rPr>
          <w:rFonts w:ascii="Segoe UI" w:hAnsi="Segoe UI" w:cs="Segoe UI"/>
        </w:rPr>
        <w:t xml:space="preserve"> </w:t>
      </w:r>
      <w:r>
        <w:rPr>
          <w:rFonts w:ascii="Segoe UI" w:hAnsi="Segoe UI" w:cs="Segoe UI"/>
        </w:rPr>
        <w:t xml:space="preserve">The </w:t>
      </w:r>
      <w:r w:rsidRPr="0075328B">
        <w:rPr>
          <w:rFonts w:ascii="Segoe UI" w:hAnsi="Segoe UI" w:cs="Segoe UI"/>
          <w:i/>
        </w:rPr>
        <w:t>Policy for Property Transactions – Sale and Acquisition of Land</w:t>
      </w:r>
      <w:r>
        <w:rPr>
          <w:rFonts w:ascii="Segoe UI" w:hAnsi="Segoe UI" w:cs="Segoe UI"/>
        </w:rPr>
        <w:t xml:space="preserve"> outlines the procedura</w:t>
      </w:r>
      <w:r w:rsidR="000D7F74">
        <w:rPr>
          <w:rFonts w:ascii="Segoe UI" w:hAnsi="Segoe UI" w:cs="Segoe UI"/>
        </w:rPr>
        <w:t>l requirements for the sale of C</w:t>
      </w:r>
      <w:r>
        <w:rPr>
          <w:rFonts w:ascii="Segoe UI" w:hAnsi="Segoe UI" w:cs="Segoe UI"/>
        </w:rPr>
        <w:t>ouncil</w:t>
      </w:r>
      <w:r w:rsidR="006941D9">
        <w:rPr>
          <w:rFonts w:ascii="Segoe UI" w:hAnsi="Segoe UI" w:cs="Segoe UI"/>
        </w:rPr>
        <w:t>-</w:t>
      </w:r>
      <w:r>
        <w:rPr>
          <w:rFonts w:ascii="Segoe UI" w:hAnsi="Segoe UI" w:cs="Segoe UI"/>
        </w:rPr>
        <w:t xml:space="preserve">owned land and acquisition of new </w:t>
      </w:r>
      <w:r w:rsidR="00D43965">
        <w:rPr>
          <w:rFonts w:ascii="Segoe UI" w:hAnsi="Segoe UI" w:cs="Segoe UI"/>
        </w:rPr>
        <w:t xml:space="preserve">Real property assets. </w:t>
      </w:r>
      <w:r w:rsidR="00444580">
        <w:rPr>
          <w:rFonts w:ascii="Segoe UI" w:hAnsi="Segoe UI" w:cs="Segoe UI"/>
        </w:rPr>
        <w:t xml:space="preserve"> </w:t>
      </w:r>
      <w:r w:rsidR="00D43965">
        <w:rPr>
          <w:rFonts w:ascii="Segoe UI" w:hAnsi="Segoe UI" w:cs="Segoe UI"/>
        </w:rPr>
        <w:t>This policy sets important parameters on matters such as the appointment of agents and methods of sale, establishes clear and tr</w:t>
      </w:r>
      <w:r w:rsidR="000D7F74">
        <w:rPr>
          <w:rFonts w:ascii="Segoe UI" w:hAnsi="Segoe UI" w:cs="Segoe UI"/>
        </w:rPr>
        <w:t>ansparent procedures to ensure C</w:t>
      </w:r>
      <w:r w:rsidR="00D43965">
        <w:rPr>
          <w:rFonts w:ascii="Segoe UI" w:hAnsi="Segoe UI" w:cs="Segoe UI"/>
        </w:rPr>
        <w:t>ouncil maximises the revenue from property transactions and restricts practices which reduce competition and may resul</w:t>
      </w:r>
      <w:r w:rsidR="000D7F74">
        <w:rPr>
          <w:rFonts w:ascii="Segoe UI" w:hAnsi="Segoe UI" w:cs="Segoe UI"/>
        </w:rPr>
        <w:t>t in unfavourable outcomes for C</w:t>
      </w:r>
      <w:r w:rsidR="00D43965">
        <w:rPr>
          <w:rFonts w:ascii="Segoe UI" w:hAnsi="Segoe UI" w:cs="Segoe UI"/>
        </w:rPr>
        <w:t xml:space="preserve">ouncil. </w:t>
      </w:r>
    </w:p>
    <w:p w:rsidR="00D43965" w:rsidRDefault="00D43965" w:rsidP="008A0B1B">
      <w:pPr>
        <w:pStyle w:val="BodyText"/>
        <w:ind w:left="0"/>
        <w:rPr>
          <w:rFonts w:ascii="Segoe UI" w:hAnsi="Segoe UI" w:cs="Segoe UI"/>
        </w:rPr>
      </w:pPr>
    </w:p>
    <w:p w:rsidR="00D43965" w:rsidRPr="0075328B" w:rsidRDefault="00D43965" w:rsidP="008A0B1B">
      <w:pPr>
        <w:pStyle w:val="BodyText"/>
        <w:ind w:left="0"/>
        <w:rPr>
          <w:rFonts w:ascii="Segoe UI" w:hAnsi="Segoe UI" w:cs="Segoe UI"/>
        </w:rPr>
      </w:pPr>
      <w:r>
        <w:rPr>
          <w:rFonts w:ascii="Segoe UI" w:hAnsi="Segoe UI" w:cs="Segoe UI"/>
        </w:rPr>
        <w:t>The adop</w:t>
      </w:r>
      <w:r w:rsidR="000D7F74">
        <w:rPr>
          <w:rFonts w:ascii="Segoe UI" w:hAnsi="Segoe UI" w:cs="Segoe UI"/>
        </w:rPr>
        <w:t>tion of this policy will allow C</w:t>
      </w:r>
      <w:r>
        <w:rPr>
          <w:rFonts w:ascii="Segoe UI" w:hAnsi="Segoe UI" w:cs="Segoe UI"/>
        </w:rPr>
        <w:t>ouncil staff to pursue acquisitions and prepare properties for sale in a transparent and efficient manner.</w:t>
      </w:r>
    </w:p>
    <w:p w:rsidR="006F3F37" w:rsidRPr="00602C99" w:rsidRDefault="006F3F37" w:rsidP="008A0B1B">
      <w:pPr>
        <w:pStyle w:val="BodyText"/>
        <w:rPr>
          <w:rFonts w:ascii="Segoe UI" w:hAnsi="Segoe UI" w:cs="Segoe UI"/>
        </w:rPr>
      </w:pPr>
    </w:p>
    <w:p w:rsidR="006F3F37" w:rsidRPr="004A31E1" w:rsidRDefault="00D43965" w:rsidP="008A0B1B">
      <w:pPr>
        <w:pStyle w:val="Heading3"/>
        <w:ind w:left="0" w:firstLine="0"/>
        <w:rPr>
          <w:rFonts w:ascii="Segoe UI" w:hAnsi="Segoe UI" w:cs="Segoe UI"/>
          <w:bCs/>
          <w:caps w:val="0"/>
        </w:rPr>
      </w:pPr>
      <w:bookmarkStart w:id="65" w:name="_Toc384626134"/>
      <w:bookmarkStart w:id="66" w:name="_Toc385249546"/>
      <w:r w:rsidRPr="004A31E1">
        <w:rPr>
          <w:rFonts w:ascii="Segoe UI" w:hAnsi="Segoe UI" w:cs="Segoe UI"/>
          <w:bCs/>
          <w:caps w:val="0"/>
        </w:rPr>
        <w:t>Information Management and Reporting</w:t>
      </w:r>
      <w:bookmarkEnd w:id="65"/>
      <w:bookmarkEnd w:id="66"/>
    </w:p>
    <w:p w:rsidR="006F3F37" w:rsidRPr="00602C99" w:rsidRDefault="006F3F37" w:rsidP="008A0B1B">
      <w:pPr>
        <w:pStyle w:val="BodyText"/>
        <w:rPr>
          <w:rFonts w:ascii="Segoe UI" w:hAnsi="Segoe UI" w:cs="Segoe UI"/>
        </w:rPr>
      </w:pPr>
    </w:p>
    <w:p w:rsidR="006F3F37" w:rsidRPr="00602C99" w:rsidRDefault="00A12834" w:rsidP="008A0B1B">
      <w:pPr>
        <w:pStyle w:val="BodyText"/>
        <w:ind w:left="0"/>
        <w:rPr>
          <w:rFonts w:ascii="Segoe UI" w:hAnsi="Segoe UI" w:cs="Segoe UI"/>
        </w:rPr>
      </w:pPr>
      <w:r>
        <w:rPr>
          <w:rFonts w:ascii="Segoe UI" w:hAnsi="Segoe UI" w:cs="Segoe UI"/>
        </w:rPr>
        <w:t>A commercial P</w:t>
      </w:r>
      <w:r w:rsidR="00D43965">
        <w:rPr>
          <w:rFonts w:ascii="Segoe UI" w:hAnsi="Segoe UI" w:cs="Segoe UI"/>
        </w:rPr>
        <w:t xml:space="preserve">roperty </w:t>
      </w:r>
      <w:r>
        <w:rPr>
          <w:rFonts w:ascii="Segoe UI" w:hAnsi="Segoe UI" w:cs="Segoe UI"/>
        </w:rPr>
        <w:t>M</w:t>
      </w:r>
      <w:r w:rsidR="00D43965">
        <w:rPr>
          <w:rFonts w:ascii="Segoe UI" w:hAnsi="Segoe UI" w:cs="Segoe UI"/>
        </w:rPr>
        <w:t xml:space="preserve">anagement </w:t>
      </w:r>
      <w:r>
        <w:rPr>
          <w:rFonts w:ascii="Segoe UI" w:hAnsi="Segoe UI" w:cs="Segoe UI"/>
        </w:rPr>
        <w:t>S</w:t>
      </w:r>
      <w:r w:rsidR="00D43965">
        <w:rPr>
          <w:rFonts w:ascii="Segoe UI" w:hAnsi="Segoe UI" w:cs="Segoe UI"/>
        </w:rPr>
        <w:t>ystem</w:t>
      </w:r>
      <w:r>
        <w:rPr>
          <w:rFonts w:ascii="Segoe UI" w:hAnsi="Segoe UI" w:cs="Segoe UI"/>
        </w:rPr>
        <w:t xml:space="preserve"> (PMS)</w:t>
      </w:r>
      <w:r w:rsidR="00D43965">
        <w:rPr>
          <w:rFonts w:ascii="Segoe UI" w:hAnsi="Segoe UI" w:cs="Segoe UI"/>
        </w:rPr>
        <w:t xml:space="preserve"> is to be implemented to </w:t>
      </w:r>
      <w:r>
        <w:rPr>
          <w:rFonts w:ascii="Segoe UI" w:hAnsi="Segoe UI" w:cs="Segoe UI"/>
        </w:rPr>
        <w:t xml:space="preserve">ensure accurate and timely information is available to inform property decisions. </w:t>
      </w:r>
      <w:r w:rsidR="00444580">
        <w:rPr>
          <w:rFonts w:ascii="Segoe UI" w:hAnsi="Segoe UI" w:cs="Segoe UI"/>
        </w:rPr>
        <w:t xml:space="preserve"> </w:t>
      </w:r>
      <w:r>
        <w:rPr>
          <w:rFonts w:ascii="Segoe UI" w:hAnsi="Segoe UI" w:cs="Segoe UI"/>
        </w:rPr>
        <w:t xml:space="preserve">The PMS will allow the creation of a </w:t>
      </w:r>
      <w:r w:rsidR="00FE43F3">
        <w:rPr>
          <w:rFonts w:ascii="Segoe UI" w:hAnsi="Segoe UI" w:cs="Segoe UI"/>
        </w:rPr>
        <w:t>consolidated property database</w:t>
      </w:r>
      <w:r>
        <w:rPr>
          <w:rFonts w:ascii="Segoe UI" w:hAnsi="Segoe UI" w:cs="Segoe UI"/>
        </w:rPr>
        <w:t xml:space="preserve"> enabling de</w:t>
      </w:r>
      <w:r w:rsidR="00FE43F3">
        <w:rPr>
          <w:rFonts w:ascii="Segoe UI" w:hAnsi="Segoe UI" w:cs="Segoe UI"/>
        </w:rPr>
        <w:t>tailed analysis and reporting of property utilisation</w:t>
      </w:r>
      <w:r>
        <w:rPr>
          <w:rFonts w:ascii="Segoe UI" w:hAnsi="Segoe UI" w:cs="Segoe UI"/>
        </w:rPr>
        <w:t>, revenue</w:t>
      </w:r>
      <w:r w:rsidR="00FE43F3">
        <w:rPr>
          <w:rFonts w:ascii="Segoe UI" w:hAnsi="Segoe UI" w:cs="Segoe UI"/>
        </w:rPr>
        <w:t xml:space="preserve"> and cost.</w:t>
      </w:r>
      <w:r>
        <w:rPr>
          <w:rFonts w:ascii="Segoe UI" w:hAnsi="Segoe UI" w:cs="Segoe UI"/>
        </w:rPr>
        <w:t xml:space="preserve"> </w:t>
      </w:r>
      <w:r w:rsidR="00444580">
        <w:rPr>
          <w:rFonts w:ascii="Segoe UI" w:hAnsi="Segoe UI" w:cs="Segoe UI"/>
        </w:rPr>
        <w:t xml:space="preserve"> </w:t>
      </w:r>
      <w:r>
        <w:rPr>
          <w:rFonts w:ascii="Segoe UI" w:hAnsi="Segoe UI" w:cs="Segoe UI"/>
        </w:rPr>
        <w:t>The PMS is a critical tool in delivering best practise service delivery by the Property Management Unit.</w:t>
      </w:r>
    </w:p>
    <w:p w:rsidR="006F3F37" w:rsidRPr="00602C99" w:rsidRDefault="006F3F37" w:rsidP="008A0B1B">
      <w:pPr>
        <w:pStyle w:val="BodyText"/>
        <w:rPr>
          <w:rFonts w:ascii="Segoe UI" w:hAnsi="Segoe UI" w:cs="Segoe UI"/>
        </w:rPr>
      </w:pPr>
    </w:p>
    <w:p w:rsidR="006F3F37" w:rsidRPr="00A12834" w:rsidRDefault="00EB46EC" w:rsidP="008A0B1B">
      <w:pPr>
        <w:pStyle w:val="Heading3"/>
        <w:ind w:left="0" w:firstLine="0"/>
        <w:rPr>
          <w:rFonts w:ascii="Segoe UI" w:hAnsi="Segoe UI" w:cs="Segoe UI"/>
          <w:bCs/>
          <w:caps w:val="0"/>
        </w:rPr>
      </w:pPr>
      <w:bookmarkStart w:id="67" w:name="_Toc384626135"/>
      <w:bookmarkStart w:id="68" w:name="_Toc385249547"/>
      <w:r>
        <w:rPr>
          <w:rFonts w:ascii="Segoe UI" w:hAnsi="Segoe UI" w:cs="Segoe UI"/>
          <w:caps w:val="0"/>
        </w:rPr>
        <w:t>Property Taskforce</w:t>
      </w:r>
      <w:bookmarkEnd w:id="67"/>
      <w:bookmarkEnd w:id="68"/>
    </w:p>
    <w:p w:rsidR="006F3F37" w:rsidRPr="00602C99" w:rsidRDefault="006F3F37" w:rsidP="008A0B1B">
      <w:pPr>
        <w:pStyle w:val="BodyText"/>
        <w:rPr>
          <w:rFonts w:ascii="Segoe UI" w:hAnsi="Segoe UI" w:cs="Segoe UI"/>
        </w:rPr>
      </w:pPr>
    </w:p>
    <w:p w:rsidR="006F3F37" w:rsidRDefault="00F13065" w:rsidP="008A0B1B">
      <w:pPr>
        <w:pStyle w:val="BodyText"/>
        <w:ind w:left="0"/>
        <w:rPr>
          <w:rFonts w:ascii="Segoe UI" w:hAnsi="Segoe UI" w:cs="Segoe UI"/>
        </w:rPr>
      </w:pPr>
      <w:r>
        <w:rPr>
          <w:rFonts w:ascii="Segoe UI" w:hAnsi="Segoe UI" w:cs="Segoe UI"/>
        </w:rPr>
        <w:t xml:space="preserve">A </w:t>
      </w:r>
      <w:r w:rsidR="00EB46EC">
        <w:rPr>
          <w:rFonts w:ascii="Segoe UI" w:hAnsi="Segoe UI" w:cs="Segoe UI"/>
        </w:rPr>
        <w:t>Property Taskforce group comprising key internal stakeh</w:t>
      </w:r>
      <w:r w:rsidR="000D7F74">
        <w:rPr>
          <w:rFonts w:ascii="Segoe UI" w:hAnsi="Segoe UI" w:cs="Segoe UI"/>
        </w:rPr>
        <w:t>older representatives from all C</w:t>
      </w:r>
      <w:r w:rsidR="00EB46EC">
        <w:rPr>
          <w:rFonts w:ascii="Segoe UI" w:hAnsi="Segoe UI" w:cs="Segoe UI"/>
        </w:rPr>
        <w:t>ouncil departments is to be formed to ensure all key property decisions consider the current and future</w:t>
      </w:r>
      <w:r w:rsidR="000D7F74">
        <w:rPr>
          <w:rFonts w:ascii="Segoe UI" w:hAnsi="Segoe UI" w:cs="Segoe UI"/>
        </w:rPr>
        <w:t xml:space="preserve"> service delivery needs of the C</w:t>
      </w:r>
      <w:r w:rsidR="00EB46EC">
        <w:rPr>
          <w:rFonts w:ascii="Segoe UI" w:hAnsi="Segoe UI" w:cs="Segoe UI"/>
        </w:rPr>
        <w:t xml:space="preserve">ouncil. </w:t>
      </w:r>
      <w:r w:rsidR="00444580">
        <w:rPr>
          <w:rFonts w:ascii="Segoe UI" w:hAnsi="Segoe UI" w:cs="Segoe UI"/>
        </w:rPr>
        <w:t xml:space="preserve"> </w:t>
      </w:r>
      <w:r>
        <w:rPr>
          <w:rFonts w:ascii="Segoe UI" w:hAnsi="Segoe UI" w:cs="Segoe UI"/>
        </w:rPr>
        <w:t xml:space="preserve">Council’s General Manager will appoint members of the Taskforce. </w:t>
      </w:r>
      <w:r w:rsidR="00444580">
        <w:rPr>
          <w:rFonts w:ascii="Segoe UI" w:hAnsi="Segoe UI" w:cs="Segoe UI"/>
        </w:rPr>
        <w:t xml:space="preserve"> </w:t>
      </w:r>
      <w:r w:rsidR="004B61BB">
        <w:rPr>
          <w:rFonts w:ascii="Segoe UI" w:hAnsi="Segoe UI" w:cs="Segoe UI"/>
        </w:rPr>
        <w:t xml:space="preserve">The Property Taskforce will </w:t>
      </w:r>
      <w:r w:rsidR="00C47D0B">
        <w:rPr>
          <w:rFonts w:ascii="Segoe UI" w:hAnsi="Segoe UI" w:cs="Segoe UI"/>
        </w:rPr>
        <w:t>meet on a monthly basis under the guidance of the</w:t>
      </w:r>
      <w:r w:rsidR="004B61BB">
        <w:rPr>
          <w:rFonts w:ascii="Segoe UI" w:hAnsi="Segoe UI" w:cs="Segoe UI"/>
        </w:rPr>
        <w:t xml:space="preserve"> Property and Economic Development</w:t>
      </w:r>
      <w:r w:rsidR="00C47D0B">
        <w:rPr>
          <w:rFonts w:ascii="Segoe UI" w:hAnsi="Segoe UI" w:cs="Segoe UI"/>
        </w:rPr>
        <w:t xml:space="preserve"> department.</w:t>
      </w:r>
    </w:p>
    <w:p w:rsidR="004B61BB" w:rsidRDefault="004B61BB" w:rsidP="008A0B1B">
      <w:pPr>
        <w:pStyle w:val="BodyText"/>
        <w:ind w:left="0"/>
        <w:rPr>
          <w:rFonts w:ascii="Segoe UI" w:hAnsi="Segoe UI" w:cs="Segoe UI"/>
        </w:rPr>
      </w:pPr>
    </w:p>
    <w:p w:rsidR="004B61BB" w:rsidRDefault="004B61BB" w:rsidP="008A0B1B">
      <w:pPr>
        <w:pStyle w:val="Heading3"/>
        <w:ind w:left="0" w:firstLine="0"/>
        <w:rPr>
          <w:rFonts w:ascii="Segoe UI" w:hAnsi="Segoe UI" w:cs="Segoe UI"/>
          <w:caps w:val="0"/>
        </w:rPr>
      </w:pPr>
      <w:bookmarkStart w:id="69" w:name="_Toc384626136"/>
      <w:bookmarkStart w:id="70" w:name="_Toc385249548"/>
      <w:r>
        <w:rPr>
          <w:rFonts w:ascii="Segoe UI" w:hAnsi="Segoe UI" w:cs="Segoe UI"/>
          <w:caps w:val="0"/>
        </w:rPr>
        <w:t>Performance Measures</w:t>
      </w:r>
      <w:bookmarkEnd w:id="69"/>
      <w:bookmarkEnd w:id="70"/>
      <w:r>
        <w:rPr>
          <w:rFonts w:ascii="Segoe UI" w:hAnsi="Segoe UI" w:cs="Segoe UI"/>
          <w:caps w:val="0"/>
        </w:rPr>
        <w:t xml:space="preserve"> </w:t>
      </w:r>
    </w:p>
    <w:p w:rsidR="008A7C0A" w:rsidRDefault="008A7C0A" w:rsidP="008A0B1B"/>
    <w:p w:rsidR="008A7C0A" w:rsidRDefault="008A7C0A" w:rsidP="008A0B1B">
      <w:pPr>
        <w:rPr>
          <w:rFonts w:ascii="Segoe UI" w:hAnsi="Segoe UI" w:cs="Segoe UI"/>
          <w:sz w:val="20"/>
          <w:szCs w:val="20"/>
        </w:rPr>
      </w:pPr>
      <w:r w:rsidRPr="008A7C0A">
        <w:rPr>
          <w:rFonts w:ascii="Segoe UI" w:hAnsi="Segoe UI" w:cs="Segoe UI"/>
          <w:sz w:val="20"/>
          <w:szCs w:val="20"/>
        </w:rPr>
        <w:t>A number of performance measurement tools are</w:t>
      </w:r>
      <w:r w:rsidR="000D7F74">
        <w:rPr>
          <w:rFonts w:ascii="Segoe UI" w:hAnsi="Segoe UI" w:cs="Segoe UI"/>
          <w:sz w:val="20"/>
          <w:szCs w:val="20"/>
        </w:rPr>
        <w:t xml:space="preserve"> currently used throughout the C</w:t>
      </w:r>
      <w:r w:rsidRPr="008A7C0A">
        <w:rPr>
          <w:rFonts w:ascii="Segoe UI" w:hAnsi="Segoe UI" w:cs="Segoe UI"/>
          <w:sz w:val="20"/>
          <w:szCs w:val="20"/>
        </w:rPr>
        <w:t>ouncil to assess property utilisation</w:t>
      </w:r>
      <w:r>
        <w:rPr>
          <w:rFonts w:ascii="Segoe UI" w:hAnsi="Segoe UI" w:cs="Segoe UI"/>
          <w:sz w:val="20"/>
          <w:szCs w:val="20"/>
        </w:rPr>
        <w:t>,</w:t>
      </w:r>
      <w:r w:rsidRPr="008A7C0A">
        <w:rPr>
          <w:rFonts w:ascii="Segoe UI" w:hAnsi="Segoe UI" w:cs="Segoe UI"/>
          <w:sz w:val="20"/>
          <w:szCs w:val="20"/>
        </w:rPr>
        <w:t xml:space="preserve"> performance</w:t>
      </w:r>
      <w:r>
        <w:rPr>
          <w:rFonts w:ascii="Segoe UI" w:hAnsi="Segoe UI" w:cs="Segoe UI"/>
          <w:sz w:val="20"/>
          <w:szCs w:val="20"/>
        </w:rPr>
        <w:t xml:space="preserve"> and development potential</w:t>
      </w:r>
      <w:r w:rsidRPr="008A7C0A">
        <w:rPr>
          <w:rFonts w:ascii="Segoe UI" w:hAnsi="Segoe UI" w:cs="Segoe UI"/>
          <w:sz w:val="20"/>
          <w:szCs w:val="20"/>
        </w:rPr>
        <w:t xml:space="preserve">. </w:t>
      </w:r>
      <w:r w:rsidR="00444580">
        <w:rPr>
          <w:rFonts w:ascii="Segoe UI" w:hAnsi="Segoe UI" w:cs="Segoe UI"/>
          <w:sz w:val="20"/>
          <w:szCs w:val="20"/>
        </w:rPr>
        <w:t xml:space="preserve"> </w:t>
      </w:r>
      <w:r w:rsidRPr="008A7C0A">
        <w:rPr>
          <w:rFonts w:ascii="Segoe UI" w:hAnsi="Segoe UI" w:cs="Segoe UI"/>
          <w:sz w:val="20"/>
          <w:szCs w:val="20"/>
        </w:rPr>
        <w:t xml:space="preserve">These include the </w:t>
      </w:r>
      <w:r w:rsidRPr="008A7C0A">
        <w:rPr>
          <w:rFonts w:ascii="Segoe UI" w:hAnsi="Segoe UI" w:cs="Segoe UI"/>
          <w:i/>
          <w:sz w:val="20"/>
          <w:szCs w:val="20"/>
        </w:rPr>
        <w:t>Review of Asset Portfolio Assessment Tool</w:t>
      </w:r>
      <w:r>
        <w:rPr>
          <w:rFonts w:ascii="Segoe UI" w:hAnsi="Segoe UI" w:cs="Segoe UI"/>
          <w:sz w:val="20"/>
          <w:szCs w:val="20"/>
        </w:rPr>
        <w:t xml:space="preserve"> (RAP)</w:t>
      </w:r>
      <w:r w:rsidR="00F1526E">
        <w:rPr>
          <w:rFonts w:ascii="Segoe UI" w:hAnsi="Segoe UI" w:cs="Segoe UI"/>
          <w:sz w:val="20"/>
          <w:szCs w:val="20"/>
        </w:rPr>
        <w:t xml:space="preserve">, </w:t>
      </w:r>
      <w:proofErr w:type="spellStart"/>
      <w:r>
        <w:rPr>
          <w:rFonts w:ascii="Segoe UI" w:hAnsi="Segoe UI" w:cs="Segoe UI"/>
          <w:sz w:val="20"/>
          <w:szCs w:val="20"/>
        </w:rPr>
        <w:t>EstateMaster</w:t>
      </w:r>
      <w:proofErr w:type="spellEnd"/>
      <w:r>
        <w:rPr>
          <w:rFonts w:ascii="Segoe UI" w:hAnsi="Segoe UI" w:cs="Segoe UI"/>
          <w:sz w:val="20"/>
          <w:szCs w:val="20"/>
        </w:rPr>
        <w:t xml:space="preserve"> and </w:t>
      </w:r>
      <w:r w:rsidR="00F1526E">
        <w:rPr>
          <w:rFonts w:ascii="Segoe UI" w:hAnsi="Segoe UI" w:cs="Segoe UI"/>
          <w:sz w:val="20"/>
          <w:szCs w:val="20"/>
        </w:rPr>
        <w:t xml:space="preserve">others. </w:t>
      </w:r>
    </w:p>
    <w:p w:rsidR="00F1526E" w:rsidRDefault="00F1526E" w:rsidP="008A0B1B">
      <w:pPr>
        <w:rPr>
          <w:rFonts w:ascii="Segoe UI" w:hAnsi="Segoe UI" w:cs="Segoe UI"/>
          <w:sz w:val="20"/>
          <w:szCs w:val="20"/>
        </w:rPr>
      </w:pPr>
    </w:p>
    <w:p w:rsidR="00F1526E" w:rsidRDefault="00F1526E" w:rsidP="008A0B1B">
      <w:pPr>
        <w:rPr>
          <w:rFonts w:ascii="Segoe UI" w:hAnsi="Segoe UI" w:cs="Segoe UI"/>
          <w:sz w:val="20"/>
          <w:szCs w:val="20"/>
        </w:rPr>
      </w:pPr>
      <w:r>
        <w:rPr>
          <w:rFonts w:ascii="Segoe UI" w:hAnsi="Segoe UI" w:cs="Segoe UI"/>
          <w:sz w:val="20"/>
          <w:szCs w:val="20"/>
        </w:rPr>
        <w:t>The Property Taskforce will undertake a review of all performance assessment tools to standardise reporting and analysis. This review will:</w:t>
      </w:r>
    </w:p>
    <w:p w:rsidR="00F1526E" w:rsidRDefault="00F1526E" w:rsidP="008A0B1B">
      <w:pPr>
        <w:pStyle w:val="ListParagraph"/>
        <w:numPr>
          <w:ilvl w:val="0"/>
          <w:numId w:val="28"/>
        </w:numPr>
        <w:rPr>
          <w:rFonts w:ascii="Segoe UI" w:hAnsi="Segoe UI" w:cs="Segoe UI"/>
          <w:szCs w:val="20"/>
        </w:rPr>
      </w:pPr>
      <w:r>
        <w:rPr>
          <w:rFonts w:ascii="Segoe UI" w:hAnsi="Segoe UI" w:cs="Segoe UI"/>
          <w:szCs w:val="20"/>
        </w:rPr>
        <w:t xml:space="preserve">Ensure proper benchmarks are established to measure the </w:t>
      </w:r>
      <w:r w:rsidR="00F13065">
        <w:rPr>
          <w:rFonts w:ascii="Segoe UI" w:hAnsi="Segoe UI" w:cs="Segoe UI"/>
          <w:szCs w:val="20"/>
        </w:rPr>
        <w:t xml:space="preserve">commercial </w:t>
      </w:r>
      <w:r>
        <w:rPr>
          <w:rFonts w:ascii="Segoe UI" w:hAnsi="Segoe UI" w:cs="Segoe UI"/>
          <w:szCs w:val="20"/>
        </w:rPr>
        <w:t>performance of all asset classes</w:t>
      </w:r>
    </w:p>
    <w:p w:rsidR="00F1526E" w:rsidRDefault="00F1526E" w:rsidP="008A0B1B">
      <w:pPr>
        <w:pStyle w:val="ListParagraph"/>
        <w:numPr>
          <w:ilvl w:val="0"/>
          <w:numId w:val="28"/>
        </w:numPr>
        <w:rPr>
          <w:rFonts w:ascii="Segoe UI" w:hAnsi="Segoe UI" w:cs="Segoe UI"/>
          <w:szCs w:val="20"/>
        </w:rPr>
      </w:pPr>
      <w:r>
        <w:rPr>
          <w:rFonts w:ascii="Segoe UI" w:hAnsi="Segoe UI" w:cs="Segoe UI"/>
          <w:szCs w:val="20"/>
        </w:rPr>
        <w:t>Set appropriate review dates to determine if the asset meets service delivery expectations</w:t>
      </w:r>
    </w:p>
    <w:p w:rsidR="00F1526E" w:rsidRDefault="00F1526E" w:rsidP="008A0B1B">
      <w:pPr>
        <w:pStyle w:val="ListParagraph"/>
        <w:numPr>
          <w:ilvl w:val="0"/>
          <w:numId w:val="28"/>
        </w:numPr>
        <w:rPr>
          <w:rFonts w:ascii="Segoe UI" w:hAnsi="Segoe UI" w:cs="Segoe UI"/>
          <w:szCs w:val="20"/>
        </w:rPr>
      </w:pPr>
      <w:r>
        <w:rPr>
          <w:rFonts w:ascii="Segoe UI" w:hAnsi="Segoe UI" w:cs="Segoe UI"/>
          <w:szCs w:val="20"/>
        </w:rPr>
        <w:t>Establish investment milestones and hurdle rates for commercial investments</w:t>
      </w:r>
    </w:p>
    <w:p w:rsidR="00F1526E" w:rsidRDefault="000D7F74" w:rsidP="008A0B1B">
      <w:pPr>
        <w:pStyle w:val="ListParagraph"/>
        <w:numPr>
          <w:ilvl w:val="0"/>
          <w:numId w:val="28"/>
        </w:numPr>
        <w:rPr>
          <w:rFonts w:ascii="Segoe UI" w:hAnsi="Segoe UI" w:cs="Segoe UI"/>
          <w:szCs w:val="20"/>
        </w:rPr>
      </w:pPr>
      <w:r>
        <w:rPr>
          <w:rFonts w:ascii="Segoe UI" w:hAnsi="Segoe UI" w:cs="Segoe UI"/>
          <w:szCs w:val="20"/>
        </w:rPr>
        <w:t>Standardise reporting to C</w:t>
      </w:r>
      <w:r w:rsidR="00F1526E">
        <w:rPr>
          <w:rFonts w:ascii="Segoe UI" w:hAnsi="Segoe UI" w:cs="Segoe UI"/>
          <w:szCs w:val="20"/>
        </w:rPr>
        <w:t>ouncil to ensure consistency and transparency</w:t>
      </w:r>
      <w:r w:rsidR="006941D9">
        <w:rPr>
          <w:rFonts w:ascii="Segoe UI" w:hAnsi="Segoe UI" w:cs="Segoe UI"/>
          <w:szCs w:val="20"/>
        </w:rPr>
        <w:t>.</w:t>
      </w:r>
    </w:p>
    <w:p w:rsidR="004B61BB" w:rsidRDefault="004B61BB" w:rsidP="008A0B1B"/>
    <w:p w:rsidR="004B61BB" w:rsidRDefault="00B3072C" w:rsidP="008A0B1B">
      <w:pPr>
        <w:pStyle w:val="Heading3"/>
        <w:ind w:left="0" w:firstLine="0"/>
        <w:rPr>
          <w:rFonts w:ascii="Segoe UI" w:hAnsi="Segoe UI" w:cs="Segoe UI"/>
          <w:caps w:val="0"/>
        </w:rPr>
      </w:pPr>
      <w:bookmarkStart w:id="71" w:name="_Toc384626137"/>
      <w:bookmarkStart w:id="72" w:name="_Toc385249549"/>
      <w:r>
        <w:rPr>
          <w:rFonts w:ascii="Segoe UI" w:hAnsi="Segoe UI" w:cs="Segoe UI"/>
          <w:caps w:val="0"/>
        </w:rPr>
        <w:t>Surplus and Non-Performing A</w:t>
      </w:r>
      <w:r w:rsidR="004B61BB" w:rsidRPr="00B3072C">
        <w:rPr>
          <w:rFonts w:ascii="Segoe UI" w:hAnsi="Segoe UI" w:cs="Segoe UI"/>
          <w:caps w:val="0"/>
        </w:rPr>
        <w:t>ssets</w:t>
      </w:r>
      <w:bookmarkEnd w:id="71"/>
      <w:bookmarkEnd w:id="72"/>
    </w:p>
    <w:p w:rsidR="00B3072C" w:rsidRPr="00B3072C" w:rsidRDefault="00B3072C" w:rsidP="008A0B1B"/>
    <w:p w:rsidR="00D36ADD" w:rsidRDefault="00B3072C" w:rsidP="008A0B1B">
      <w:pPr>
        <w:pStyle w:val="BodyText"/>
        <w:ind w:left="0"/>
        <w:rPr>
          <w:rFonts w:ascii="Segoe UI" w:hAnsi="Segoe UI" w:cs="Segoe UI"/>
        </w:rPr>
      </w:pPr>
      <w:r>
        <w:rPr>
          <w:rFonts w:ascii="Segoe UI" w:hAnsi="Segoe UI" w:cs="Segoe UI"/>
          <w:spacing w:val="18"/>
        </w:rPr>
        <w:t>I</w:t>
      </w:r>
      <w:r w:rsidRPr="00B3072C">
        <w:rPr>
          <w:rFonts w:ascii="Segoe UI" w:hAnsi="Segoe UI" w:cs="Segoe UI"/>
        </w:rPr>
        <w:t>t</w:t>
      </w:r>
      <w:r>
        <w:rPr>
          <w:rFonts w:ascii="Segoe UI" w:hAnsi="Segoe UI" w:cs="Segoe UI"/>
          <w:spacing w:val="18"/>
        </w:rPr>
        <w:t xml:space="preserve"> </w:t>
      </w:r>
      <w:r w:rsidRPr="00B3072C">
        <w:rPr>
          <w:rFonts w:ascii="Segoe UI" w:hAnsi="Segoe UI" w:cs="Segoe UI"/>
        </w:rPr>
        <w:t>is imperative that</w:t>
      </w:r>
      <w:r w:rsidR="00D36ADD">
        <w:rPr>
          <w:rFonts w:ascii="Segoe UI" w:hAnsi="Segoe UI" w:cs="Segoe UI"/>
        </w:rPr>
        <w:t xml:space="preserve"> Council maximise the return on capital that is invested into property assets.</w:t>
      </w:r>
      <w:r w:rsidRPr="00B3072C">
        <w:rPr>
          <w:rFonts w:ascii="Segoe UI" w:hAnsi="Segoe UI" w:cs="Segoe UI"/>
        </w:rPr>
        <w:t xml:space="preserve"> </w:t>
      </w:r>
      <w:r w:rsidR="00444580">
        <w:rPr>
          <w:rFonts w:ascii="Segoe UI" w:hAnsi="Segoe UI" w:cs="Segoe UI"/>
        </w:rPr>
        <w:t xml:space="preserve"> </w:t>
      </w:r>
      <w:r w:rsidRPr="00B3072C">
        <w:rPr>
          <w:rFonts w:ascii="Segoe UI" w:hAnsi="Segoe UI" w:cs="Segoe UI"/>
        </w:rPr>
        <w:t xml:space="preserve">From time to time, the Council will identify land or property assets as being surplus to requirements. </w:t>
      </w:r>
      <w:r w:rsidR="00D36ADD">
        <w:rPr>
          <w:rFonts w:ascii="Segoe UI" w:hAnsi="Segoe UI" w:cs="Segoe UI"/>
        </w:rPr>
        <w:t xml:space="preserve">Operational properties may be considered surplus to service delivery </w:t>
      </w:r>
      <w:r w:rsidRPr="00B3072C">
        <w:rPr>
          <w:rFonts w:ascii="Segoe UI" w:hAnsi="Segoe UI" w:cs="Segoe UI"/>
        </w:rPr>
        <w:t>re</w:t>
      </w:r>
      <w:r w:rsidRPr="00095BC3">
        <w:rPr>
          <w:rFonts w:ascii="Segoe UI" w:hAnsi="Segoe UI" w:cs="Segoe UI"/>
        </w:rPr>
        <w:t>quir</w:t>
      </w:r>
      <w:r w:rsidRPr="00B3072C">
        <w:rPr>
          <w:rFonts w:ascii="Segoe UI" w:hAnsi="Segoe UI" w:cs="Segoe UI"/>
        </w:rPr>
        <w:t>e</w:t>
      </w:r>
      <w:r w:rsidR="00D36ADD">
        <w:rPr>
          <w:rFonts w:ascii="Segoe UI" w:hAnsi="Segoe UI" w:cs="Segoe UI"/>
        </w:rPr>
        <w:t>ments where they no longer me</w:t>
      </w:r>
      <w:r w:rsidR="006941D9">
        <w:rPr>
          <w:rFonts w:ascii="Segoe UI" w:hAnsi="Segoe UI" w:cs="Segoe UI"/>
        </w:rPr>
        <w:t>e</w:t>
      </w:r>
      <w:r w:rsidR="00D36ADD">
        <w:rPr>
          <w:rFonts w:ascii="Segoe UI" w:hAnsi="Segoe UI" w:cs="Segoe UI"/>
        </w:rPr>
        <w:t xml:space="preserve">t the minimum performance criteria set out in the </w:t>
      </w:r>
      <w:r w:rsidR="00D36ADD" w:rsidRPr="00D36ADD">
        <w:rPr>
          <w:rFonts w:ascii="Segoe UI" w:hAnsi="Segoe UI" w:cs="Segoe UI"/>
          <w:i/>
        </w:rPr>
        <w:t>Community Facilities Strategy</w:t>
      </w:r>
      <w:r w:rsidRPr="00B3072C">
        <w:rPr>
          <w:rFonts w:ascii="Segoe UI" w:hAnsi="Segoe UI" w:cs="Segoe UI"/>
        </w:rPr>
        <w:t xml:space="preserve"> </w:t>
      </w:r>
      <w:r w:rsidRPr="00095BC3">
        <w:rPr>
          <w:rFonts w:ascii="Segoe UI" w:hAnsi="Segoe UI" w:cs="Segoe UI"/>
        </w:rPr>
        <w:t>or</w:t>
      </w:r>
      <w:r w:rsidRPr="00B3072C">
        <w:rPr>
          <w:rFonts w:ascii="Segoe UI" w:hAnsi="Segoe UI" w:cs="Segoe UI"/>
        </w:rPr>
        <w:t xml:space="preserve"> </w:t>
      </w:r>
      <w:r w:rsidR="00D36ADD">
        <w:rPr>
          <w:rFonts w:ascii="Segoe UI" w:hAnsi="Segoe UI" w:cs="Segoe UI"/>
        </w:rPr>
        <w:t xml:space="preserve">they may be underutilised or inappropriately located leading to inefficient service delivery. </w:t>
      </w:r>
    </w:p>
    <w:p w:rsidR="00D36ADD" w:rsidRDefault="00D36ADD" w:rsidP="008A0B1B">
      <w:pPr>
        <w:pStyle w:val="BodyText"/>
        <w:ind w:left="0"/>
        <w:rPr>
          <w:rFonts w:ascii="Segoe UI" w:hAnsi="Segoe UI" w:cs="Segoe UI"/>
        </w:rPr>
      </w:pPr>
    </w:p>
    <w:p w:rsidR="00B3072C" w:rsidRPr="00594BDF" w:rsidRDefault="00D36ADD" w:rsidP="008A0B1B">
      <w:pPr>
        <w:pStyle w:val="BodyText"/>
        <w:ind w:left="0"/>
        <w:rPr>
          <w:rFonts w:ascii="Segoe UI" w:hAnsi="Segoe UI" w:cs="Segoe UI"/>
          <w:spacing w:val="17"/>
        </w:rPr>
      </w:pPr>
      <w:r>
        <w:rPr>
          <w:rFonts w:ascii="Segoe UI" w:hAnsi="Segoe UI" w:cs="Segoe UI"/>
        </w:rPr>
        <w:t>Non-operational property assets are surplus if they are not aligned to the long-terms strateg</w:t>
      </w:r>
      <w:r w:rsidR="000D7F74">
        <w:rPr>
          <w:rFonts w:ascii="Segoe UI" w:hAnsi="Segoe UI" w:cs="Segoe UI"/>
        </w:rPr>
        <w:t>ic needs of the C</w:t>
      </w:r>
      <w:r w:rsidR="00174D46">
        <w:rPr>
          <w:rFonts w:ascii="Segoe UI" w:hAnsi="Segoe UI" w:cs="Segoe UI"/>
        </w:rPr>
        <w:t xml:space="preserve">ouncil or where they provide limited opportunity for development or commercial </w:t>
      </w:r>
      <w:r w:rsidR="0059413E">
        <w:rPr>
          <w:rFonts w:ascii="Segoe UI" w:hAnsi="Segoe UI" w:cs="Segoe UI"/>
        </w:rPr>
        <w:t>return.</w:t>
      </w:r>
      <w:r w:rsidR="00B3072C" w:rsidRPr="00B3072C">
        <w:rPr>
          <w:rFonts w:ascii="Segoe UI" w:hAnsi="Segoe UI" w:cs="Segoe UI"/>
        </w:rPr>
        <w:t xml:space="preserve"> </w:t>
      </w:r>
      <w:r w:rsidR="00444580">
        <w:rPr>
          <w:rFonts w:ascii="Segoe UI" w:hAnsi="Segoe UI" w:cs="Segoe UI"/>
        </w:rPr>
        <w:t xml:space="preserve"> </w:t>
      </w:r>
      <w:r w:rsidR="00B3072C" w:rsidRPr="00B3072C">
        <w:rPr>
          <w:rFonts w:ascii="Segoe UI" w:hAnsi="Segoe UI" w:cs="Segoe UI"/>
        </w:rPr>
        <w:t>A</w:t>
      </w:r>
      <w:r w:rsidR="00B3072C" w:rsidRPr="00095BC3">
        <w:rPr>
          <w:rFonts w:ascii="Segoe UI" w:hAnsi="Segoe UI" w:cs="Segoe UI"/>
        </w:rPr>
        <w:t>t</w:t>
      </w:r>
      <w:r w:rsidR="00B3072C" w:rsidRPr="00B3072C">
        <w:rPr>
          <w:rFonts w:ascii="Segoe UI" w:hAnsi="Segoe UI" w:cs="Segoe UI"/>
        </w:rPr>
        <w:t xml:space="preserve"> th</w:t>
      </w:r>
      <w:r w:rsidR="00B3072C" w:rsidRPr="00095BC3">
        <w:rPr>
          <w:rFonts w:ascii="Segoe UI" w:hAnsi="Segoe UI" w:cs="Segoe UI"/>
        </w:rPr>
        <w:t>e</w:t>
      </w:r>
      <w:r w:rsidR="00B3072C" w:rsidRPr="00B3072C">
        <w:rPr>
          <w:rFonts w:ascii="Segoe UI" w:hAnsi="Segoe UI" w:cs="Segoe UI"/>
        </w:rPr>
        <w:t xml:space="preserve"> same </w:t>
      </w:r>
      <w:r w:rsidR="00B3072C" w:rsidRPr="00095BC3">
        <w:rPr>
          <w:rFonts w:ascii="Segoe UI" w:hAnsi="Segoe UI" w:cs="Segoe UI"/>
        </w:rPr>
        <w:t>time,</w:t>
      </w:r>
      <w:r w:rsidR="00B3072C" w:rsidRPr="00B3072C">
        <w:rPr>
          <w:rFonts w:ascii="Segoe UI" w:hAnsi="Segoe UI" w:cs="Segoe UI"/>
        </w:rPr>
        <w:t xml:space="preserve"> </w:t>
      </w:r>
      <w:r w:rsidR="0059413E">
        <w:rPr>
          <w:rFonts w:ascii="Segoe UI" w:hAnsi="Segoe UI" w:cs="Segoe UI"/>
        </w:rPr>
        <w:t xml:space="preserve">land or buildings may be vacant and sit idle with limited potential for current or future community use or income generation. </w:t>
      </w:r>
    </w:p>
    <w:p w:rsidR="00B3072C" w:rsidRPr="002840F8" w:rsidRDefault="00B3072C" w:rsidP="008A0B1B">
      <w:pPr>
        <w:pStyle w:val="BodyText"/>
      </w:pPr>
    </w:p>
    <w:p w:rsidR="00B3072C" w:rsidRPr="002840F8" w:rsidRDefault="00B3072C" w:rsidP="008A0B1B">
      <w:pPr>
        <w:pStyle w:val="BodyText"/>
        <w:ind w:left="0"/>
      </w:pPr>
      <w:r>
        <w:rPr>
          <w:rFonts w:ascii="Segoe UI" w:hAnsi="Segoe UI" w:cs="Segoe UI"/>
        </w:rPr>
        <w:t>Properties which are surplus</w:t>
      </w:r>
      <w:r w:rsidR="006941D9">
        <w:rPr>
          <w:rFonts w:ascii="Segoe UI" w:hAnsi="Segoe UI" w:cs="Segoe UI"/>
        </w:rPr>
        <w:t xml:space="preserve"> </w:t>
      </w:r>
      <w:r>
        <w:rPr>
          <w:rFonts w:ascii="Segoe UI" w:hAnsi="Segoe UI" w:cs="Segoe UI"/>
        </w:rPr>
        <w:t>/</w:t>
      </w:r>
      <w:r w:rsidR="006941D9">
        <w:rPr>
          <w:rFonts w:ascii="Segoe UI" w:hAnsi="Segoe UI" w:cs="Segoe UI"/>
        </w:rPr>
        <w:t xml:space="preserve"> </w:t>
      </w:r>
      <w:r>
        <w:rPr>
          <w:rFonts w:ascii="Segoe UI" w:hAnsi="Segoe UI" w:cs="Segoe UI"/>
        </w:rPr>
        <w:t xml:space="preserve">vacant should be divested </w:t>
      </w:r>
      <w:r w:rsidR="0059413E">
        <w:rPr>
          <w:rFonts w:ascii="Segoe UI" w:hAnsi="Segoe UI" w:cs="Segoe UI"/>
        </w:rPr>
        <w:t xml:space="preserve">to allow sales proceeds to be </w:t>
      </w:r>
      <w:r>
        <w:rPr>
          <w:rFonts w:ascii="Segoe UI" w:hAnsi="Segoe UI" w:cs="Segoe UI"/>
        </w:rPr>
        <w:t xml:space="preserve">reinvested through the Council’s property reserve. </w:t>
      </w:r>
      <w:r w:rsidR="00444580">
        <w:rPr>
          <w:rFonts w:ascii="Segoe UI" w:hAnsi="Segoe UI" w:cs="Segoe UI"/>
        </w:rPr>
        <w:t xml:space="preserve"> </w:t>
      </w:r>
      <w:r>
        <w:rPr>
          <w:rFonts w:ascii="Segoe UI" w:hAnsi="Segoe UI" w:cs="Segoe UI"/>
        </w:rPr>
        <w:t xml:space="preserve">This reinvestment of funds from non-performing and surplus assets will provide the opportunity to develop new community facilities or create revenue generating developments for future income. </w:t>
      </w:r>
    </w:p>
    <w:p w:rsidR="004B61BB" w:rsidRDefault="004B61BB" w:rsidP="008A0B1B"/>
    <w:p w:rsidR="004B61BB" w:rsidRDefault="004B61BB" w:rsidP="008A0B1B">
      <w:pPr>
        <w:pStyle w:val="Heading3"/>
        <w:ind w:left="0" w:firstLine="0"/>
        <w:rPr>
          <w:rFonts w:ascii="Segoe UI" w:hAnsi="Segoe UI" w:cs="Segoe UI"/>
          <w:caps w:val="0"/>
        </w:rPr>
      </w:pPr>
      <w:bookmarkStart w:id="73" w:name="_Toc384626138"/>
      <w:bookmarkStart w:id="74" w:name="_Toc385249550"/>
      <w:r w:rsidRPr="00B3072C">
        <w:rPr>
          <w:rFonts w:ascii="Segoe UI" w:hAnsi="Segoe UI" w:cs="Segoe UI"/>
          <w:caps w:val="0"/>
        </w:rPr>
        <w:t>Review of portfolio</w:t>
      </w:r>
      <w:bookmarkEnd w:id="73"/>
      <w:bookmarkEnd w:id="74"/>
    </w:p>
    <w:p w:rsidR="005747A0" w:rsidRPr="005747A0" w:rsidRDefault="005747A0" w:rsidP="008A0B1B"/>
    <w:p w:rsidR="007857C9" w:rsidRDefault="0059413E" w:rsidP="008A0B1B">
      <w:pPr>
        <w:rPr>
          <w:rFonts w:ascii="Segoe UI" w:hAnsi="Segoe UI" w:cs="Segoe UI"/>
          <w:sz w:val="20"/>
          <w:szCs w:val="20"/>
        </w:rPr>
      </w:pPr>
      <w:r w:rsidRPr="005747A0">
        <w:rPr>
          <w:rFonts w:ascii="Segoe UI" w:hAnsi="Segoe UI" w:cs="Segoe UI"/>
          <w:sz w:val="20"/>
          <w:szCs w:val="20"/>
        </w:rPr>
        <w:t xml:space="preserve">Council’s property portfolio is </w:t>
      </w:r>
      <w:r w:rsidR="007857C9">
        <w:rPr>
          <w:rFonts w:ascii="Segoe UI" w:hAnsi="Segoe UI" w:cs="Segoe UI"/>
          <w:sz w:val="20"/>
          <w:szCs w:val="20"/>
        </w:rPr>
        <w:t>to be comprehensively reviewed to identify the following:</w:t>
      </w:r>
    </w:p>
    <w:p w:rsidR="007857C9" w:rsidRDefault="007857C9" w:rsidP="008A0B1B">
      <w:pPr>
        <w:rPr>
          <w:rFonts w:ascii="Segoe UI" w:hAnsi="Segoe UI" w:cs="Segoe UI"/>
          <w:sz w:val="20"/>
          <w:szCs w:val="20"/>
        </w:rPr>
      </w:pPr>
    </w:p>
    <w:p w:rsidR="004B61BB" w:rsidRDefault="007857C9" w:rsidP="008A0B1B">
      <w:pPr>
        <w:pStyle w:val="ListParagraph"/>
        <w:numPr>
          <w:ilvl w:val="0"/>
          <w:numId w:val="28"/>
        </w:numPr>
        <w:rPr>
          <w:rFonts w:ascii="Segoe UI" w:hAnsi="Segoe UI" w:cs="Segoe UI"/>
          <w:szCs w:val="20"/>
        </w:rPr>
      </w:pPr>
      <w:r>
        <w:rPr>
          <w:rFonts w:ascii="Segoe UI" w:hAnsi="Segoe UI" w:cs="Segoe UI"/>
          <w:szCs w:val="20"/>
        </w:rPr>
        <w:t>Surplus or</w:t>
      </w:r>
      <w:r w:rsidR="0059413E" w:rsidRPr="007857C9">
        <w:rPr>
          <w:rFonts w:ascii="Segoe UI" w:hAnsi="Segoe UI" w:cs="Segoe UI"/>
          <w:szCs w:val="20"/>
        </w:rPr>
        <w:t xml:space="preserve"> vacant properties which no longer have a nexus to current or future service delivery programs</w:t>
      </w:r>
    </w:p>
    <w:p w:rsidR="007857C9" w:rsidRDefault="007857C9" w:rsidP="008A0B1B">
      <w:pPr>
        <w:pStyle w:val="ListParagraph"/>
        <w:numPr>
          <w:ilvl w:val="0"/>
          <w:numId w:val="28"/>
        </w:numPr>
        <w:rPr>
          <w:rFonts w:ascii="Segoe UI" w:hAnsi="Segoe UI" w:cs="Segoe UI"/>
          <w:szCs w:val="20"/>
        </w:rPr>
      </w:pPr>
      <w:r>
        <w:rPr>
          <w:rFonts w:ascii="Segoe UI" w:hAnsi="Segoe UI" w:cs="Segoe UI"/>
          <w:szCs w:val="20"/>
        </w:rPr>
        <w:t>Property assets which are underutilised</w:t>
      </w:r>
      <w:r w:rsidR="00F54465">
        <w:rPr>
          <w:rFonts w:ascii="Segoe UI" w:hAnsi="Segoe UI" w:cs="Segoe UI"/>
          <w:szCs w:val="20"/>
        </w:rPr>
        <w:t xml:space="preserve"> or could be repositioned for an alternate use</w:t>
      </w:r>
    </w:p>
    <w:p w:rsidR="007857C9" w:rsidRDefault="007857C9" w:rsidP="008A0B1B">
      <w:pPr>
        <w:pStyle w:val="ListParagraph"/>
        <w:numPr>
          <w:ilvl w:val="0"/>
          <w:numId w:val="28"/>
        </w:numPr>
        <w:rPr>
          <w:rFonts w:ascii="Segoe UI" w:hAnsi="Segoe UI" w:cs="Segoe UI"/>
          <w:szCs w:val="20"/>
        </w:rPr>
      </w:pPr>
      <w:r>
        <w:rPr>
          <w:rFonts w:ascii="Segoe UI" w:hAnsi="Segoe UI" w:cs="Segoe UI"/>
          <w:szCs w:val="20"/>
        </w:rPr>
        <w:t>Property assets which are not fit for purpose due to their condition (having regard to the cost of capital upgrade), design, size or, location</w:t>
      </w:r>
    </w:p>
    <w:p w:rsidR="007857C9" w:rsidRDefault="007857C9" w:rsidP="008A0B1B">
      <w:pPr>
        <w:pStyle w:val="ListParagraph"/>
        <w:numPr>
          <w:ilvl w:val="0"/>
          <w:numId w:val="28"/>
        </w:numPr>
        <w:rPr>
          <w:rFonts w:ascii="Segoe UI" w:hAnsi="Segoe UI" w:cs="Segoe UI"/>
          <w:szCs w:val="20"/>
        </w:rPr>
      </w:pPr>
      <w:r>
        <w:rPr>
          <w:rFonts w:ascii="Segoe UI" w:hAnsi="Segoe UI" w:cs="Segoe UI"/>
          <w:szCs w:val="20"/>
        </w:rPr>
        <w:t>Vacant infrastructure sites which could be divested and or rezoned for development without impacting on service delivery</w:t>
      </w:r>
    </w:p>
    <w:p w:rsidR="007857C9" w:rsidRDefault="007857C9" w:rsidP="008A0B1B">
      <w:pPr>
        <w:pStyle w:val="ListParagraph"/>
        <w:numPr>
          <w:ilvl w:val="0"/>
          <w:numId w:val="28"/>
        </w:numPr>
        <w:rPr>
          <w:rFonts w:ascii="Segoe UI" w:hAnsi="Segoe UI" w:cs="Segoe UI"/>
          <w:szCs w:val="20"/>
        </w:rPr>
      </w:pPr>
      <w:r>
        <w:rPr>
          <w:rFonts w:ascii="Segoe UI" w:hAnsi="Segoe UI" w:cs="Segoe UI"/>
          <w:szCs w:val="20"/>
        </w:rPr>
        <w:t>Sites which have current or future development potential (for operational or non-operational uses)</w:t>
      </w:r>
    </w:p>
    <w:p w:rsidR="00F54465" w:rsidRDefault="00F54465" w:rsidP="008A0B1B">
      <w:pPr>
        <w:pStyle w:val="ListParagraph"/>
        <w:numPr>
          <w:ilvl w:val="0"/>
          <w:numId w:val="28"/>
        </w:numPr>
        <w:rPr>
          <w:rFonts w:ascii="Segoe UI" w:hAnsi="Segoe UI" w:cs="Segoe UI"/>
          <w:szCs w:val="20"/>
        </w:rPr>
      </w:pPr>
      <w:r>
        <w:rPr>
          <w:rFonts w:ascii="Segoe UI" w:hAnsi="Segoe UI" w:cs="Segoe UI"/>
          <w:szCs w:val="20"/>
        </w:rPr>
        <w:t>Opportunities for commercial activities which align with the existing use of sites (for example kiosks to provide improved facilities in public recreation areas)</w:t>
      </w:r>
    </w:p>
    <w:p w:rsidR="007857C9" w:rsidRDefault="00F54465" w:rsidP="008A0B1B">
      <w:pPr>
        <w:pStyle w:val="ListParagraph"/>
        <w:numPr>
          <w:ilvl w:val="0"/>
          <w:numId w:val="28"/>
        </w:numPr>
        <w:rPr>
          <w:rFonts w:ascii="Segoe UI" w:hAnsi="Segoe UI" w:cs="Segoe UI"/>
          <w:szCs w:val="20"/>
        </w:rPr>
      </w:pPr>
      <w:r>
        <w:rPr>
          <w:rFonts w:ascii="Segoe UI" w:hAnsi="Segoe UI" w:cs="Segoe UI"/>
          <w:szCs w:val="20"/>
        </w:rPr>
        <w:t>Sites with high ecological value which may provide opportunities for bio-banking</w:t>
      </w:r>
    </w:p>
    <w:p w:rsidR="00157C42" w:rsidRDefault="00157C42" w:rsidP="008A0B1B">
      <w:pPr>
        <w:pStyle w:val="ListParagraph"/>
        <w:numPr>
          <w:ilvl w:val="0"/>
          <w:numId w:val="28"/>
        </w:numPr>
        <w:rPr>
          <w:rFonts w:ascii="Segoe UI" w:hAnsi="Segoe UI" w:cs="Segoe UI"/>
          <w:szCs w:val="20"/>
        </w:rPr>
      </w:pPr>
      <w:r>
        <w:rPr>
          <w:rFonts w:ascii="Segoe UI" w:hAnsi="Segoe UI" w:cs="Segoe UI"/>
          <w:szCs w:val="20"/>
        </w:rPr>
        <w:t>Land which is suitable for rezoning to provide an uplift in value or development potential</w:t>
      </w:r>
    </w:p>
    <w:p w:rsidR="00157C42" w:rsidRDefault="00157C42" w:rsidP="008A0B1B">
      <w:pPr>
        <w:pStyle w:val="ListParagraph"/>
        <w:numPr>
          <w:ilvl w:val="0"/>
          <w:numId w:val="28"/>
        </w:numPr>
        <w:rPr>
          <w:rFonts w:ascii="Segoe UI" w:hAnsi="Segoe UI" w:cs="Segoe UI"/>
          <w:szCs w:val="20"/>
        </w:rPr>
      </w:pPr>
      <w:r>
        <w:rPr>
          <w:rFonts w:ascii="Segoe UI" w:hAnsi="Segoe UI" w:cs="Segoe UI"/>
          <w:szCs w:val="20"/>
        </w:rPr>
        <w:t>Non-operational sites which are suitable for sale to allow reinvestment of</w:t>
      </w:r>
      <w:r w:rsidR="001B2AF3">
        <w:rPr>
          <w:rFonts w:ascii="Segoe UI" w:hAnsi="Segoe UI" w:cs="Segoe UI"/>
          <w:szCs w:val="20"/>
        </w:rPr>
        <w:t xml:space="preserve"> funds into new property assets</w:t>
      </w:r>
    </w:p>
    <w:p w:rsidR="001B2AF3" w:rsidRDefault="001B2AF3" w:rsidP="008A0B1B">
      <w:pPr>
        <w:pStyle w:val="ListParagraph"/>
        <w:numPr>
          <w:ilvl w:val="0"/>
          <w:numId w:val="28"/>
        </w:numPr>
        <w:rPr>
          <w:rFonts w:ascii="Segoe UI" w:hAnsi="Segoe UI" w:cs="Segoe UI"/>
          <w:szCs w:val="20"/>
        </w:rPr>
      </w:pPr>
      <w:r>
        <w:rPr>
          <w:rFonts w:ascii="Segoe UI" w:hAnsi="Segoe UI" w:cs="Segoe UI"/>
          <w:szCs w:val="20"/>
        </w:rPr>
        <w:t>Suitable sites for the provision of future community buildings, including the viability of establishing a new ‘Service Hub’ in the north of the Shire</w:t>
      </w:r>
    </w:p>
    <w:p w:rsidR="001B2AF3" w:rsidRPr="007857C9" w:rsidRDefault="001B2AF3" w:rsidP="008A0B1B">
      <w:pPr>
        <w:pStyle w:val="ListParagraph"/>
        <w:numPr>
          <w:ilvl w:val="0"/>
          <w:numId w:val="28"/>
        </w:numPr>
        <w:rPr>
          <w:rFonts w:ascii="Segoe UI" w:hAnsi="Segoe UI" w:cs="Segoe UI"/>
          <w:szCs w:val="20"/>
        </w:rPr>
      </w:pPr>
      <w:r>
        <w:rPr>
          <w:rFonts w:ascii="Segoe UI" w:hAnsi="Segoe UI" w:cs="Segoe UI"/>
          <w:szCs w:val="20"/>
        </w:rPr>
        <w:t>Potential to co-locate future c</w:t>
      </w:r>
      <w:r w:rsidR="000D7F74">
        <w:rPr>
          <w:rFonts w:ascii="Segoe UI" w:hAnsi="Segoe UI" w:cs="Segoe UI"/>
          <w:szCs w:val="20"/>
        </w:rPr>
        <w:t>ommunity facilities with other C</w:t>
      </w:r>
      <w:r>
        <w:rPr>
          <w:rFonts w:ascii="Segoe UI" w:hAnsi="Segoe UI" w:cs="Segoe UI"/>
          <w:szCs w:val="20"/>
        </w:rPr>
        <w:t>ouncil owned developments, such as a possible SMARTS hub in the Warnervale Education and Business Precinct.</w:t>
      </w:r>
    </w:p>
    <w:p w:rsidR="005747A0" w:rsidRDefault="005747A0" w:rsidP="008A0B1B">
      <w:pPr>
        <w:rPr>
          <w:rFonts w:ascii="Segoe UI" w:hAnsi="Segoe UI" w:cs="Segoe UI"/>
          <w:sz w:val="20"/>
          <w:szCs w:val="20"/>
        </w:rPr>
      </w:pPr>
    </w:p>
    <w:p w:rsidR="00F929AC" w:rsidRDefault="00F929AC" w:rsidP="008A0B1B">
      <w:pPr>
        <w:rPr>
          <w:rFonts w:ascii="Segoe UI" w:hAnsi="Segoe UI" w:cs="Segoe UI"/>
          <w:sz w:val="20"/>
          <w:szCs w:val="20"/>
        </w:rPr>
      </w:pPr>
      <w:r>
        <w:rPr>
          <w:rFonts w:ascii="Segoe UI" w:hAnsi="Segoe UI" w:cs="Segoe UI"/>
          <w:sz w:val="20"/>
          <w:szCs w:val="20"/>
        </w:rPr>
        <w:t xml:space="preserve">The Property Taskforce will assist the </w:t>
      </w:r>
      <w:r w:rsidR="006941D9">
        <w:rPr>
          <w:rFonts w:ascii="Segoe UI" w:hAnsi="Segoe UI" w:cs="Segoe UI"/>
          <w:sz w:val="20"/>
          <w:szCs w:val="20"/>
        </w:rPr>
        <w:t>P</w:t>
      </w:r>
      <w:r>
        <w:rPr>
          <w:rFonts w:ascii="Segoe UI" w:hAnsi="Segoe UI" w:cs="Segoe UI"/>
          <w:sz w:val="20"/>
          <w:szCs w:val="20"/>
        </w:rPr>
        <w:t>roperty and Economic Development department in undertaking this review.</w:t>
      </w:r>
    </w:p>
    <w:p w:rsidR="00F929AC" w:rsidRPr="005747A0" w:rsidRDefault="00F929AC" w:rsidP="008A0B1B">
      <w:pPr>
        <w:rPr>
          <w:rFonts w:ascii="Segoe UI" w:hAnsi="Segoe UI" w:cs="Segoe UI"/>
          <w:sz w:val="20"/>
          <w:szCs w:val="20"/>
        </w:rPr>
      </w:pPr>
    </w:p>
    <w:p w:rsidR="00505819" w:rsidRDefault="00505819" w:rsidP="008A0B1B">
      <w:pPr>
        <w:widowControl/>
        <w:autoSpaceDE/>
        <w:autoSpaceDN/>
        <w:adjustRightInd/>
        <w:spacing w:after="200" w:line="276" w:lineRule="auto"/>
        <w:rPr>
          <w:rFonts w:ascii="Segoe UI" w:hAnsi="Segoe UI" w:cs="Segoe UI"/>
          <w:b/>
          <w:iCs/>
          <w:color w:val="005BA8"/>
          <w:sz w:val="22"/>
          <w:szCs w:val="22"/>
        </w:rPr>
      </w:pPr>
      <w:bookmarkStart w:id="75" w:name="_Toc384626139"/>
      <w:r>
        <w:rPr>
          <w:rFonts w:ascii="Segoe UI" w:hAnsi="Segoe UI" w:cs="Segoe UI"/>
          <w:caps/>
        </w:rPr>
        <w:br w:type="page"/>
      </w:r>
    </w:p>
    <w:p w:rsidR="004B61BB" w:rsidRPr="00B3072C" w:rsidRDefault="004B61BB" w:rsidP="008A0B1B">
      <w:pPr>
        <w:pStyle w:val="Heading3"/>
        <w:ind w:left="0" w:firstLine="0"/>
        <w:rPr>
          <w:rFonts w:ascii="Segoe UI" w:hAnsi="Segoe UI" w:cs="Segoe UI"/>
          <w:caps w:val="0"/>
        </w:rPr>
      </w:pPr>
      <w:bookmarkStart w:id="76" w:name="_Toc385249551"/>
      <w:r w:rsidRPr="00B3072C">
        <w:rPr>
          <w:rFonts w:ascii="Segoe UI" w:hAnsi="Segoe UI" w:cs="Segoe UI"/>
          <w:caps w:val="0"/>
        </w:rPr>
        <w:t>Reclassification</w:t>
      </w:r>
      <w:r w:rsidR="008C6667">
        <w:rPr>
          <w:rFonts w:ascii="Segoe UI" w:hAnsi="Segoe UI" w:cs="Segoe UI"/>
          <w:caps w:val="0"/>
        </w:rPr>
        <w:t xml:space="preserve"> of Council Lands</w:t>
      </w:r>
      <w:bookmarkEnd w:id="75"/>
      <w:bookmarkEnd w:id="76"/>
    </w:p>
    <w:p w:rsidR="004B61BB" w:rsidRDefault="004B61BB" w:rsidP="008A0B1B"/>
    <w:p w:rsidR="00032CCF" w:rsidRPr="00032CCF" w:rsidRDefault="00032CCF" w:rsidP="008A0B1B">
      <w:pPr>
        <w:rPr>
          <w:rFonts w:ascii="Segoe UI" w:hAnsi="Segoe UI" w:cs="Segoe UI"/>
          <w:sz w:val="20"/>
          <w:szCs w:val="20"/>
        </w:rPr>
      </w:pPr>
      <w:r w:rsidRPr="00032CCF">
        <w:rPr>
          <w:rFonts w:ascii="Segoe UI" w:hAnsi="Segoe UI" w:cs="Segoe UI"/>
          <w:sz w:val="20"/>
          <w:szCs w:val="20"/>
        </w:rPr>
        <w:t xml:space="preserve">As outlined in this Strategy it is </w:t>
      </w:r>
      <w:r>
        <w:rPr>
          <w:rFonts w:ascii="Segoe UI" w:hAnsi="Segoe UI" w:cs="Segoe UI"/>
          <w:sz w:val="20"/>
          <w:szCs w:val="20"/>
        </w:rPr>
        <w:t xml:space="preserve">recommended </w:t>
      </w:r>
      <w:r w:rsidRPr="00032CCF">
        <w:rPr>
          <w:rFonts w:ascii="Segoe UI" w:hAnsi="Segoe UI" w:cs="Segoe UI"/>
          <w:sz w:val="20"/>
          <w:szCs w:val="20"/>
        </w:rPr>
        <w:t xml:space="preserve">that all </w:t>
      </w:r>
      <w:r>
        <w:rPr>
          <w:rFonts w:ascii="Segoe UI" w:hAnsi="Segoe UI" w:cs="Segoe UI"/>
          <w:sz w:val="20"/>
          <w:szCs w:val="20"/>
        </w:rPr>
        <w:t>land currently classified as ‘community’ land pursuant to the Local Government Act be reclassified</w:t>
      </w:r>
      <w:r w:rsidR="000D7F74">
        <w:rPr>
          <w:rFonts w:ascii="Segoe UI" w:hAnsi="Segoe UI" w:cs="Segoe UI"/>
          <w:sz w:val="20"/>
          <w:szCs w:val="20"/>
        </w:rPr>
        <w:t xml:space="preserve"> as ‘operational’ land to give C</w:t>
      </w:r>
      <w:r>
        <w:rPr>
          <w:rFonts w:ascii="Segoe UI" w:hAnsi="Segoe UI" w:cs="Segoe UI"/>
          <w:sz w:val="20"/>
          <w:szCs w:val="20"/>
        </w:rPr>
        <w:t>ouncil greater flexibility in managing the property portfolio.</w:t>
      </w:r>
      <w:r w:rsidR="00444580">
        <w:rPr>
          <w:rFonts w:ascii="Segoe UI" w:hAnsi="Segoe UI" w:cs="Segoe UI"/>
          <w:sz w:val="20"/>
          <w:szCs w:val="20"/>
        </w:rPr>
        <w:t xml:space="preserve"> </w:t>
      </w:r>
      <w:r>
        <w:rPr>
          <w:rFonts w:ascii="Segoe UI" w:hAnsi="Segoe UI" w:cs="Segoe UI"/>
          <w:sz w:val="20"/>
          <w:szCs w:val="20"/>
        </w:rPr>
        <w:t xml:space="preserve"> The reclassification process will need to follow the requirements outlined in the Act.</w:t>
      </w:r>
    </w:p>
    <w:p w:rsidR="00F13065" w:rsidRDefault="00F13065" w:rsidP="008A0B1B">
      <w:pPr>
        <w:pStyle w:val="Heading3"/>
        <w:ind w:left="0" w:firstLine="0"/>
        <w:rPr>
          <w:rFonts w:ascii="Segoe UI" w:hAnsi="Segoe UI" w:cs="Segoe UI"/>
          <w:caps w:val="0"/>
        </w:rPr>
      </w:pPr>
      <w:bookmarkStart w:id="77" w:name="_Toc384626140"/>
    </w:p>
    <w:p w:rsidR="004B61BB" w:rsidRPr="004A31E1" w:rsidRDefault="004B61BB" w:rsidP="008A0B1B">
      <w:pPr>
        <w:pStyle w:val="Heading3"/>
        <w:ind w:left="0" w:firstLine="0"/>
        <w:rPr>
          <w:rFonts w:ascii="Segoe UI" w:hAnsi="Segoe UI" w:cs="Segoe UI"/>
          <w:caps w:val="0"/>
        </w:rPr>
      </w:pPr>
      <w:bookmarkStart w:id="78" w:name="_Toc385249552"/>
      <w:r w:rsidRPr="004A31E1">
        <w:rPr>
          <w:rFonts w:ascii="Segoe UI" w:hAnsi="Segoe UI" w:cs="Segoe UI"/>
          <w:caps w:val="0"/>
        </w:rPr>
        <w:t xml:space="preserve">Land Banking for Future Service </w:t>
      </w:r>
      <w:r w:rsidR="00B3072C" w:rsidRPr="004A31E1">
        <w:rPr>
          <w:rFonts w:ascii="Segoe UI" w:hAnsi="Segoe UI" w:cs="Segoe UI"/>
          <w:caps w:val="0"/>
        </w:rPr>
        <w:t>Delivery</w:t>
      </w:r>
      <w:r w:rsidRPr="004A31E1">
        <w:rPr>
          <w:rFonts w:ascii="Segoe UI" w:hAnsi="Segoe UI" w:cs="Segoe UI"/>
          <w:caps w:val="0"/>
        </w:rPr>
        <w:t xml:space="preserve"> Needs</w:t>
      </w:r>
      <w:bookmarkEnd w:id="77"/>
      <w:bookmarkEnd w:id="78"/>
    </w:p>
    <w:p w:rsidR="004B61BB" w:rsidRDefault="004B61BB" w:rsidP="008A0B1B"/>
    <w:p w:rsidR="00C376DC" w:rsidRDefault="00C376DC" w:rsidP="008A0B1B">
      <w:pPr>
        <w:rPr>
          <w:rFonts w:ascii="Segoe UI" w:hAnsi="Segoe UI" w:cs="Segoe UI"/>
          <w:sz w:val="20"/>
          <w:szCs w:val="20"/>
        </w:rPr>
      </w:pPr>
      <w:r w:rsidRPr="00C376DC">
        <w:rPr>
          <w:rFonts w:ascii="Segoe UI" w:hAnsi="Segoe UI" w:cs="Segoe UI"/>
          <w:sz w:val="20"/>
          <w:szCs w:val="20"/>
        </w:rPr>
        <w:t xml:space="preserve">With significant </w:t>
      </w:r>
      <w:r>
        <w:rPr>
          <w:rFonts w:ascii="Segoe UI" w:hAnsi="Segoe UI" w:cs="Segoe UI"/>
          <w:sz w:val="20"/>
          <w:szCs w:val="20"/>
        </w:rPr>
        <w:t xml:space="preserve">population growth and </w:t>
      </w:r>
      <w:proofErr w:type="gramStart"/>
      <w:r>
        <w:rPr>
          <w:rFonts w:ascii="Segoe UI" w:hAnsi="Segoe UI" w:cs="Segoe UI"/>
          <w:sz w:val="20"/>
          <w:szCs w:val="20"/>
        </w:rPr>
        <w:t>greenfield</w:t>
      </w:r>
      <w:proofErr w:type="gramEnd"/>
      <w:r>
        <w:rPr>
          <w:rFonts w:ascii="Segoe UI" w:hAnsi="Segoe UI" w:cs="Segoe UI"/>
          <w:sz w:val="20"/>
          <w:szCs w:val="20"/>
        </w:rPr>
        <w:t xml:space="preserve"> land releases planned for the Shire it is important that Council understands </w:t>
      </w:r>
      <w:r w:rsidR="00F13065">
        <w:rPr>
          <w:rFonts w:ascii="Segoe UI" w:hAnsi="Segoe UI" w:cs="Segoe UI"/>
          <w:sz w:val="20"/>
          <w:szCs w:val="20"/>
        </w:rPr>
        <w:t xml:space="preserve">commercially </w:t>
      </w:r>
      <w:r>
        <w:rPr>
          <w:rFonts w:ascii="Segoe UI" w:hAnsi="Segoe UI" w:cs="Segoe UI"/>
          <w:sz w:val="20"/>
          <w:szCs w:val="20"/>
        </w:rPr>
        <w:t>and articulates the property asset</w:t>
      </w:r>
      <w:r w:rsidR="00157C42">
        <w:rPr>
          <w:rFonts w:ascii="Segoe UI" w:hAnsi="Segoe UI" w:cs="Segoe UI"/>
          <w:sz w:val="20"/>
          <w:szCs w:val="20"/>
        </w:rPr>
        <w:t>s</w:t>
      </w:r>
      <w:r>
        <w:rPr>
          <w:rFonts w:ascii="Segoe UI" w:hAnsi="Segoe UI" w:cs="Segoe UI"/>
          <w:sz w:val="20"/>
          <w:szCs w:val="20"/>
        </w:rPr>
        <w:t xml:space="preserve"> needed for future service delivery. </w:t>
      </w:r>
      <w:r w:rsidR="00157C42">
        <w:rPr>
          <w:rFonts w:ascii="Segoe UI" w:hAnsi="Segoe UI" w:cs="Segoe UI"/>
          <w:sz w:val="20"/>
          <w:szCs w:val="20"/>
        </w:rPr>
        <w:t xml:space="preserve">A significant proportion of community facilities in future land release areas including parks and recreational areas and roads and drainage reserves, will </w:t>
      </w:r>
      <w:r w:rsidR="00F929AC">
        <w:rPr>
          <w:rFonts w:ascii="Segoe UI" w:hAnsi="Segoe UI" w:cs="Segoe UI"/>
          <w:sz w:val="20"/>
          <w:szCs w:val="20"/>
        </w:rPr>
        <w:t>be funded by developers or through s94 Contributions Plans however, this only provides a partial solution to meet community needs.</w:t>
      </w:r>
      <w:r w:rsidR="00444580">
        <w:rPr>
          <w:rFonts w:ascii="Segoe UI" w:hAnsi="Segoe UI" w:cs="Segoe UI"/>
          <w:sz w:val="20"/>
          <w:szCs w:val="20"/>
        </w:rPr>
        <w:t xml:space="preserve"> </w:t>
      </w:r>
      <w:r w:rsidR="00F929AC">
        <w:rPr>
          <w:rFonts w:ascii="Segoe UI" w:hAnsi="Segoe UI" w:cs="Segoe UI"/>
          <w:sz w:val="20"/>
          <w:szCs w:val="20"/>
        </w:rPr>
        <w:t xml:space="preserve"> Council will need to find suitable sites for the creation of future facilities and therefore appropriate </w:t>
      </w:r>
      <w:r>
        <w:rPr>
          <w:rFonts w:ascii="Segoe UI" w:hAnsi="Segoe UI" w:cs="Segoe UI"/>
          <w:sz w:val="20"/>
          <w:szCs w:val="20"/>
        </w:rPr>
        <w:t xml:space="preserve">land banking opportunities should be </w:t>
      </w:r>
      <w:r w:rsidR="00157C42">
        <w:rPr>
          <w:rFonts w:ascii="Segoe UI" w:hAnsi="Segoe UI" w:cs="Segoe UI"/>
          <w:sz w:val="20"/>
          <w:szCs w:val="20"/>
        </w:rPr>
        <w:t>pursued t</w:t>
      </w:r>
      <w:r w:rsidR="000D7F74">
        <w:rPr>
          <w:rFonts w:ascii="Segoe UI" w:hAnsi="Segoe UI" w:cs="Segoe UI"/>
          <w:sz w:val="20"/>
          <w:szCs w:val="20"/>
        </w:rPr>
        <w:t>o position C</w:t>
      </w:r>
      <w:r w:rsidR="00157C42">
        <w:rPr>
          <w:rFonts w:ascii="Segoe UI" w:hAnsi="Segoe UI" w:cs="Segoe UI"/>
          <w:sz w:val="20"/>
          <w:szCs w:val="20"/>
        </w:rPr>
        <w:t>ouncil to provide these services in the most cost effective manner.</w:t>
      </w:r>
    </w:p>
    <w:p w:rsidR="00157C42" w:rsidRDefault="00157C42" w:rsidP="008A0B1B">
      <w:pPr>
        <w:rPr>
          <w:rFonts w:ascii="Segoe UI" w:hAnsi="Segoe UI" w:cs="Segoe UI"/>
          <w:sz w:val="20"/>
          <w:szCs w:val="20"/>
        </w:rPr>
      </w:pPr>
    </w:p>
    <w:p w:rsidR="00C376DC" w:rsidRDefault="00F929AC" w:rsidP="008A0B1B">
      <w:r>
        <w:rPr>
          <w:rFonts w:ascii="Segoe UI" w:hAnsi="Segoe UI" w:cs="Segoe UI"/>
          <w:sz w:val="20"/>
          <w:szCs w:val="20"/>
        </w:rPr>
        <w:t>The identification and acquisition of land banking opportunities will be managed through the Property Taskforce.</w:t>
      </w:r>
    </w:p>
    <w:p w:rsidR="00F929AC" w:rsidRDefault="00F929AC" w:rsidP="008A0B1B"/>
    <w:p w:rsidR="004B61BB" w:rsidRDefault="004B61BB" w:rsidP="008A0B1B">
      <w:pPr>
        <w:pStyle w:val="Heading3"/>
        <w:ind w:left="0" w:firstLine="0"/>
        <w:rPr>
          <w:rFonts w:ascii="Segoe UI" w:hAnsi="Segoe UI" w:cs="Segoe UI"/>
          <w:caps w:val="0"/>
        </w:rPr>
      </w:pPr>
      <w:bookmarkStart w:id="79" w:name="_Toc384626141"/>
      <w:bookmarkStart w:id="80" w:name="_Toc385249553"/>
      <w:r w:rsidRPr="00B3072C">
        <w:rPr>
          <w:rFonts w:ascii="Segoe UI" w:hAnsi="Segoe UI" w:cs="Segoe UI"/>
          <w:caps w:val="0"/>
        </w:rPr>
        <w:t>Acquisition of Strategically Important Land Assets</w:t>
      </w:r>
      <w:bookmarkEnd w:id="79"/>
      <w:bookmarkEnd w:id="80"/>
    </w:p>
    <w:p w:rsidR="00F929AC" w:rsidRPr="00F929AC" w:rsidRDefault="00F929AC" w:rsidP="008A0B1B"/>
    <w:p w:rsidR="00F929AC" w:rsidRDefault="00F929AC" w:rsidP="008A0B1B">
      <w:pPr>
        <w:rPr>
          <w:rFonts w:ascii="Segoe UI" w:hAnsi="Segoe UI" w:cs="Segoe UI"/>
          <w:sz w:val="20"/>
          <w:szCs w:val="20"/>
        </w:rPr>
      </w:pPr>
      <w:r w:rsidRPr="00A054C7">
        <w:rPr>
          <w:rFonts w:ascii="Segoe UI" w:hAnsi="Segoe UI" w:cs="Segoe UI"/>
          <w:sz w:val="20"/>
          <w:szCs w:val="20"/>
        </w:rPr>
        <w:t>Council</w:t>
      </w:r>
      <w:r w:rsidR="00A054C7">
        <w:rPr>
          <w:rFonts w:ascii="Segoe UI" w:hAnsi="Segoe UI" w:cs="Segoe UI"/>
          <w:sz w:val="20"/>
          <w:szCs w:val="20"/>
        </w:rPr>
        <w:t xml:space="preserve"> has resolved to pursue several key catalyst developments</w:t>
      </w:r>
      <w:r w:rsidR="008B2DCB">
        <w:rPr>
          <w:rFonts w:ascii="Segoe UI" w:hAnsi="Segoe UI" w:cs="Segoe UI"/>
          <w:sz w:val="20"/>
          <w:szCs w:val="20"/>
        </w:rPr>
        <w:t>, in particular the Central Coast Regional Airport and W</w:t>
      </w:r>
      <w:r w:rsidR="006941D9">
        <w:rPr>
          <w:rFonts w:ascii="Segoe UI" w:hAnsi="Segoe UI" w:cs="Segoe UI"/>
          <w:sz w:val="20"/>
          <w:szCs w:val="20"/>
        </w:rPr>
        <w:t>yong</w:t>
      </w:r>
      <w:r w:rsidR="008B2DCB">
        <w:rPr>
          <w:rFonts w:ascii="Segoe UI" w:hAnsi="Segoe UI" w:cs="Segoe UI"/>
          <w:sz w:val="20"/>
          <w:szCs w:val="20"/>
        </w:rPr>
        <w:t xml:space="preserve"> Education and Business Precinct,</w:t>
      </w:r>
      <w:r w:rsidR="00A054C7">
        <w:rPr>
          <w:rFonts w:ascii="Segoe UI" w:hAnsi="Segoe UI" w:cs="Segoe UI"/>
          <w:sz w:val="20"/>
          <w:szCs w:val="20"/>
        </w:rPr>
        <w:t xml:space="preserve"> which will provide regional economic stimulus and emplo</w:t>
      </w:r>
      <w:r w:rsidR="003658E1">
        <w:rPr>
          <w:rFonts w:ascii="Segoe UI" w:hAnsi="Segoe UI" w:cs="Segoe UI"/>
          <w:sz w:val="20"/>
          <w:szCs w:val="20"/>
        </w:rPr>
        <w:t>yment generation opportunities</w:t>
      </w:r>
      <w:r w:rsidR="008B2DCB">
        <w:rPr>
          <w:rFonts w:ascii="Segoe UI" w:hAnsi="Segoe UI" w:cs="Segoe UI"/>
          <w:sz w:val="20"/>
          <w:szCs w:val="20"/>
        </w:rPr>
        <w:t xml:space="preserve">. </w:t>
      </w:r>
      <w:r w:rsidR="00444580">
        <w:rPr>
          <w:rFonts w:ascii="Segoe UI" w:hAnsi="Segoe UI" w:cs="Segoe UI"/>
          <w:sz w:val="20"/>
          <w:szCs w:val="20"/>
        </w:rPr>
        <w:t xml:space="preserve"> </w:t>
      </w:r>
      <w:r w:rsidR="008B2DCB">
        <w:rPr>
          <w:rFonts w:ascii="Segoe UI" w:hAnsi="Segoe UI" w:cs="Segoe UI"/>
          <w:sz w:val="20"/>
          <w:szCs w:val="20"/>
        </w:rPr>
        <w:t>Council also owns a number of iconic sites which provide strategic development opportunities throughout the shire.</w:t>
      </w:r>
    </w:p>
    <w:p w:rsidR="008B2DCB" w:rsidRDefault="008B2DCB" w:rsidP="008A0B1B">
      <w:pPr>
        <w:rPr>
          <w:rFonts w:ascii="Segoe UI" w:hAnsi="Segoe UI" w:cs="Segoe UI"/>
          <w:sz w:val="20"/>
          <w:szCs w:val="20"/>
        </w:rPr>
      </w:pPr>
    </w:p>
    <w:p w:rsidR="008B2DCB" w:rsidRDefault="008B2DCB" w:rsidP="008A0B1B">
      <w:pPr>
        <w:rPr>
          <w:rFonts w:ascii="Segoe UI" w:hAnsi="Segoe UI" w:cs="Segoe UI"/>
          <w:sz w:val="20"/>
          <w:szCs w:val="20"/>
        </w:rPr>
      </w:pPr>
      <w:r>
        <w:rPr>
          <w:rFonts w:ascii="Segoe UI" w:hAnsi="Segoe UI" w:cs="Segoe UI"/>
          <w:sz w:val="20"/>
          <w:szCs w:val="20"/>
        </w:rPr>
        <w:t xml:space="preserve">Land acquisition opportunities which are aligned </w:t>
      </w:r>
      <w:r w:rsidR="00F13065">
        <w:rPr>
          <w:rFonts w:ascii="Segoe UI" w:hAnsi="Segoe UI" w:cs="Segoe UI"/>
          <w:sz w:val="20"/>
          <w:szCs w:val="20"/>
        </w:rPr>
        <w:t xml:space="preserve">to deliver these </w:t>
      </w:r>
      <w:r>
        <w:rPr>
          <w:rFonts w:ascii="Segoe UI" w:hAnsi="Segoe UI" w:cs="Segoe UI"/>
          <w:sz w:val="20"/>
          <w:szCs w:val="20"/>
        </w:rPr>
        <w:t xml:space="preserve">catalyst projects or provide new opportunities for strategic development </w:t>
      </w:r>
      <w:r w:rsidR="00F13065">
        <w:rPr>
          <w:rFonts w:ascii="Segoe UI" w:hAnsi="Segoe UI" w:cs="Segoe UI"/>
          <w:sz w:val="20"/>
          <w:szCs w:val="20"/>
        </w:rPr>
        <w:t xml:space="preserve">will </w:t>
      </w:r>
      <w:r>
        <w:rPr>
          <w:rFonts w:ascii="Segoe UI" w:hAnsi="Segoe UI" w:cs="Segoe UI"/>
          <w:sz w:val="20"/>
          <w:szCs w:val="20"/>
        </w:rPr>
        <w:t>arise from time to time</w:t>
      </w:r>
      <w:r w:rsidR="00F13065">
        <w:rPr>
          <w:rFonts w:ascii="Segoe UI" w:hAnsi="Segoe UI" w:cs="Segoe UI"/>
          <w:sz w:val="20"/>
          <w:szCs w:val="20"/>
        </w:rPr>
        <w:t xml:space="preserve"> and will be taken up by Council staff</w:t>
      </w:r>
      <w:r>
        <w:rPr>
          <w:rFonts w:ascii="Segoe UI" w:hAnsi="Segoe UI" w:cs="Segoe UI"/>
          <w:sz w:val="20"/>
          <w:szCs w:val="20"/>
        </w:rPr>
        <w:t xml:space="preserve">. </w:t>
      </w:r>
      <w:r w:rsidR="007E2DD8">
        <w:rPr>
          <w:rFonts w:ascii="Segoe UI" w:hAnsi="Segoe UI" w:cs="Segoe UI"/>
          <w:sz w:val="20"/>
          <w:szCs w:val="20"/>
        </w:rPr>
        <w:t xml:space="preserve">These opportunities may include sites adjacent to existing development sites, lots which may improve serviceability or access of future development parcels or sites with high </w:t>
      </w:r>
      <w:r w:rsidR="00F13065">
        <w:rPr>
          <w:rFonts w:ascii="Segoe UI" w:hAnsi="Segoe UI" w:cs="Segoe UI"/>
          <w:sz w:val="20"/>
          <w:szCs w:val="20"/>
        </w:rPr>
        <w:t xml:space="preserve">commercial </w:t>
      </w:r>
      <w:r w:rsidR="007E2DD8">
        <w:rPr>
          <w:rFonts w:ascii="Segoe UI" w:hAnsi="Segoe UI" w:cs="Segoe UI"/>
          <w:sz w:val="20"/>
          <w:szCs w:val="20"/>
        </w:rPr>
        <w:t xml:space="preserve">value which can be used to </w:t>
      </w:r>
      <w:r w:rsidR="00F13065">
        <w:rPr>
          <w:rFonts w:ascii="Segoe UI" w:hAnsi="Segoe UI" w:cs="Segoe UI"/>
          <w:sz w:val="20"/>
          <w:szCs w:val="20"/>
        </w:rPr>
        <w:t xml:space="preserve">trigger </w:t>
      </w:r>
      <w:r w:rsidR="007E2DD8">
        <w:rPr>
          <w:rFonts w:ascii="Segoe UI" w:hAnsi="Segoe UI" w:cs="Segoe UI"/>
          <w:sz w:val="20"/>
          <w:szCs w:val="20"/>
        </w:rPr>
        <w:t>development on strategic parcels.</w:t>
      </w:r>
    </w:p>
    <w:p w:rsidR="007E2DD8" w:rsidRDefault="007E2DD8" w:rsidP="008A0B1B">
      <w:pPr>
        <w:rPr>
          <w:rFonts w:ascii="Segoe UI" w:hAnsi="Segoe UI" w:cs="Segoe UI"/>
          <w:sz w:val="20"/>
          <w:szCs w:val="20"/>
        </w:rPr>
      </w:pPr>
    </w:p>
    <w:p w:rsidR="007E2DD8" w:rsidRPr="00A054C7" w:rsidRDefault="007E2DD8" w:rsidP="008A0B1B">
      <w:pPr>
        <w:rPr>
          <w:rFonts w:ascii="Segoe UI" w:hAnsi="Segoe UI" w:cs="Segoe UI"/>
          <w:sz w:val="20"/>
          <w:szCs w:val="20"/>
        </w:rPr>
      </w:pPr>
      <w:r>
        <w:rPr>
          <w:rFonts w:ascii="Segoe UI" w:hAnsi="Segoe UI" w:cs="Segoe UI"/>
          <w:sz w:val="20"/>
          <w:szCs w:val="20"/>
        </w:rPr>
        <w:t>Strategic acquisition opport</w:t>
      </w:r>
      <w:r w:rsidR="000D7F74">
        <w:rPr>
          <w:rFonts w:ascii="Segoe UI" w:hAnsi="Segoe UI" w:cs="Segoe UI"/>
          <w:sz w:val="20"/>
          <w:szCs w:val="20"/>
        </w:rPr>
        <w:t>unities will be recommended to C</w:t>
      </w:r>
      <w:r>
        <w:rPr>
          <w:rFonts w:ascii="Segoe UI" w:hAnsi="Segoe UI" w:cs="Segoe UI"/>
          <w:sz w:val="20"/>
          <w:szCs w:val="20"/>
        </w:rPr>
        <w:t>ouncil as they arise with funding to be provided by the Council’s Property Reserve</w:t>
      </w:r>
      <w:r w:rsidR="00F13065">
        <w:rPr>
          <w:rFonts w:ascii="Segoe UI" w:hAnsi="Segoe UI" w:cs="Segoe UI"/>
          <w:sz w:val="20"/>
          <w:szCs w:val="20"/>
        </w:rPr>
        <w:t xml:space="preserve"> or the 4 Year Delivery Plan funding strategy</w:t>
      </w:r>
      <w:r>
        <w:rPr>
          <w:rFonts w:ascii="Segoe UI" w:hAnsi="Segoe UI" w:cs="Segoe UI"/>
          <w:sz w:val="20"/>
          <w:szCs w:val="20"/>
        </w:rPr>
        <w:t>.</w:t>
      </w:r>
    </w:p>
    <w:p w:rsidR="004B61BB" w:rsidRDefault="004B61BB" w:rsidP="008A0B1B"/>
    <w:p w:rsidR="004B61BB" w:rsidRPr="00B3072C" w:rsidRDefault="004B61BB" w:rsidP="008A0B1B">
      <w:pPr>
        <w:pStyle w:val="Heading3"/>
        <w:ind w:left="0" w:firstLine="0"/>
        <w:rPr>
          <w:rFonts w:ascii="Segoe UI" w:hAnsi="Segoe UI" w:cs="Segoe UI"/>
          <w:caps w:val="0"/>
        </w:rPr>
      </w:pPr>
      <w:bookmarkStart w:id="81" w:name="_Toc384626142"/>
      <w:bookmarkStart w:id="82" w:name="_Toc385249554"/>
      <w:r w:rsidRPr="00B3072C">
        <w:rPr>
          <w:rFonts w:ascii="Segoe UI" w:hAnsi="Segoe UI" w:cs="Segoe UI"/>
          <w:caps w:val="0"/>
        </w:rPr>
        <w:t>Property Reserve/Funding</w:t>
      </w:r>
      <w:bookmarkEnd w:id="81"/>
      <w:bookmarkEnd w:id="82"/>
    </w:p>
    <w:p w:rsidR="004B61BB" w:rsidRDefault="004B61BB" w:rsidP="008A0B1B"/>
    <w:p w:rsidR="004B61BB" w:rsidRDefault="007E2DD8" w:rsidP="008A0B1B">
      <w:pPr>
        <w:rPr>
          <w:rFonts w:ascii="Segoe UI" w:hAnsi="Segoe UI" w:cs="Segoe UI"/>
          <w:sz w:val="20"/>
          <w:szCs w:val="20"/>
        </w:rPr>
      </w:pPr>
      <w:r w:rsidRPr="007E2DD8">
        <w:rPr>
          <w:rFonts w:ascii="Segoe UI" w:hAnsi="Segoe UI" w:cs="Segoe UI"/>
          <w:sz w:val="20"/>
          <w:szCs w:val="20"/>
        </w:rPr>
        <w:t xml:space="preserve">The Council </w:t>
      </w:r>
      <w:r w:rsidR="009A2D55">
        <w:rPr>
          <w:rFonts w:ascii="Segoe UI" w:hAnsi="Segoe UI" w:cs="Segoe UI"/>
          <w:sz w:val="20"/>
          <w:szCs w:val="20"/>
        </w:rPr>
        <w:t xml:space="preserve">has established a Property Reserve which will be the primary vehicle for the reinvestment of proceeds from property asset sales. </w:t>
      </w:r>
      <w:r w:rsidR="00444580">
        <w:rPr>
          <w:rFonts w:ascii="Segoe UI" w:hAnsi="Segoe UI" w:cs="Segoe UI"/>
          <w:sz w:val="20"/>
          <w:szCs w:val="20"/>
        </w:rPr>
        <w:t xml:space="preserve"> </w:t>
      </w:r>
      <w:r w:rsidR="00750D93">
        <w:rPr>
          <w:rFonts w:ascii="Segoe UI" w:hAnsi="Segoe UI" w:cs="Segoe UI"/>
          <w:sz w:val="20"/>
          <w:szCs w:val="20"/>
        </w:rPr>
        <w:t>The Property Reserve funds shall be used for site acquisitions and</w:t>
      </w:r>
      <w:r w:rsidR="001B2AF3">
        <w:rPr>
          <w:rFonts w:ascii="Segoe UI" w:hAnsi="Segoe UI" w:cs="Segoe UI"/>
          <w:sz w:val="20"/>
          <w:szCs w:val="20"/>
        </w:rPr>
        <w:t>/or</w:t>
      </w:r>
      <w:r w:rsidR="000D7F74">
        <w:rPr>
          <w:rFonts w:ascii="Segoe UI" w:hAnsi="Segoe UI" w:cs="Segoe UI"/>
          <w:sz w:val="20"/>
          <w:szCs w:val="20"/>
        </w:rPr>
        <w:t xml:space="preserve"> development of C</w:t>
      </w:r>
      <w:r w:rsidR="00750D93">
        <w:rPr>
          <w:rFonts w:ascii="Segoe UI" w:hAnsi="Segoe UI" w:cs="Segoe UI"/>
          <w:sz w:val="20"/>
          <w:szCs w:val="20"/>
        </w:rPr>
        <w:t xml:space="preserve">ouncil owned projects. </w:t>
      </w:r>
      <w:r w:rsidR="00444580">
        <w:rPr>
          <w:rFonts w:ascii="Segoe UI" w:hAnsi="Segoe UI" w:cs="Segoe UI"/>
          <w:sz w:val="20"/>
          <w:szCs w:val="20"/>
        </w:rPr>
        <w:t xml:space="preserve"> </w:t>
      </w:r>
      <w:r w:rsidR="009A2D55">
        <w:rPr>
          <w:rFonts w:ascii="Segoe UI" w:hAnsi="Segoe UI" w:cs="Segoe UI"/>
          <w:sz w:val="20"/>
          <w:szCs w:val="20"/>
        </w:rPr>
        <w:t xml:space="preserve">Funds in the Property Reserve are </w:t>
      </w:r>
      <w:r w:rsidR="00F13065">
        <w:rPr>
          <w:rFonts w:ascii="Segoe UI" w:hAnsi="Segoe UI" w:cs="Segoe UI"/>
          <w:sz w:val="20"/>
          <w:szCs w:val="20"/>
        </w:rPr>
        <w:t xml:space="preserve">for capital expenditure and are </w:t>
      </w:r>
      <w:r w:rsidR="009A2D55">
        <w:rPr>
          <w:rFonts w:ascii="Segoe UI" w:hAnsi="Segoe UI" w:cs="Segoe UI"/>
          <w:sz w:val="20"/>
          <w:szCs w:val="20"/>
        </w:rPr>
        <w:t xml:space="preserve">not to be used to fund service delivery. </w:t>
      </w:r>
    </w:p>
    <w:p w:rsidR="009A2D55" w:rsidRDefault="009A2D55" w:rsidP="008A0B1B">
      <w:pPr>
        <w:rPr>
          <w:rFonts w:ascii="Segoe UI" w:hAnsi="Segoe UI" w:cs="Segoe UI"/>
          <w:sz w:val="20"/>
          <w:szCs w:val="20"/>
        </w:rPr>
      </w:pPr>
    </w:p>
    <w:p w:rsidR="006B5D2F" w:rsidRDefault="00750D93" w:rsidP="008A0B1B">
      <w:pPr>
        <w:rPr>
          <w:rFonts w:ascii="Segoe UI" w:hAnsi="Segoe UI" w:cs="Segoe UI"/>
          <w:sz w:val="20"/>
          <w:szCs w:val="20"/>
        </w:rPr>
      </w:pPr>
      <w:r>
        <w:rPr>
          <w:rFonts w:ascii="Segoe UI" w:hAnsi="Segoe UI" w:cs="Segoe UI"/>
          <w:sz w:val="20"/>
          <w:szCs w:val="20"/>
        </w:rPr>
        <w:t xml:space="preserve">Where capital reserves are insufficient to fund acquisitions or development then </w:t>
      </w:r>
      <w:r w:rsidR="006B5D2F">
        <w:rPr>
          <w:rFonts w:ascii="Segoe UI" w:hAnsi="Segoe UI" w:cs="Segoe UI"/>
          <w:sz w:val="20"/>
          <w:szCs w:val="20"/>
        </w:rPr>
        <w:t>a</w:t>
      </w:r>
      <w:r w:rsidR="009A2D55">
        <w:rPr>
          <w:rFonts w:ascii="Segoe UI" w:hAnsi="Segoe UI" w:cs="Segoe UI"/>
          <w:sz w:val="20"/>
          <w:szCs w:val="20"/>
        </w:rPr>
        <w:t>lternate funding models</w:t>
      </w:r>
      <w:r w:rsidR="006B5D2F">
        <w:rPr>
          <w:rFonts w:ascii="Segoe UI" w:hAnsi="Segoe UI" w:cs="Segoe UI"/>
          <w:sz w:val="20"/>
          <w:szCs w:val="20"/>
        </w:rPr>
        <w:t>, including external financing, joint ventures or Public Private Partnerships</w:t>
      </w:r>
      <w:r w:rsidR="009A2D55">
        <w:rPr>
          <w:rFonts w:ascii="Segoe UI" w:hAnsi="Segoe UI" w:cs="Segoe UI"/>
          <w:sz w:val="20"/>
          <w:szCs w:val="20"/>
        </w:rPr>
        <w:t xml:space="preserve"> may be </w:t>
      </w:r>
      <w:r w:rsidR="006B5D2F">
        <w:rPr>
          <w:rFonts w:ascii="Segoe UI" w:hAnsi="Segoe UI" w:cs="Segoe UI"/>
          <w:sz w:val="20"/>
          <w:szCs w:val="20"/>
        </w:rPr>
        <w:t>considered.</w:t>
      </w:r>
      <w:r w:rsidR="00444580">
        <w:rPr>
          <w:rFonts w:ascii="Segoe UI" w:hAnsi="Segoe UI" w:cs="Segoe UI"/>
          <w:sz w:val="20"/>
          <w:szCs w:val="20"/>
        </w:rPr>
        <w:t xml:space="preserve"> </w:t>
      </w:r>
      <w:r w:rsidR="006B5D2F">
        <w:rPr>
          <w:rFonts w:ascii="Segoe UI" w:hAnsi="Segoe UI" w:cs="Segoe UI"/>
          <w:sz w:val="20"/>
          <w:szCs w:val="20"/>
        </w:rPr>
        <w:t xml:space="preserve"> The evaluation of alternative funding models will be done on a project-by-project basis.</w:t>
      </w:r>
    </w:p>
    <w:p w:rsidR="006B5D2F" w:rsidRDefault="006B5D2F" w:rsidP="008A0B1B">
      <w:pPr>
        <w:rPr>
          <w:rFonts w:ascii="Segoe UI" w:hAnsi="Segoe UI" w:cs="Segoe UI"/>
          <w:sz w:val="20"/>
          <w:szCs w:val="20"/>
        </w:rPr>
      </w:pPr>
    </w:p>
    <w:p w:rsidR="006B5D2F" w:rsidRDefault="006B5D2F" w:rsidP="008A0B1B">
      <w:pPr>
        <w:rPr>
          <w:rFonts w:ascii="Segoe UI" w:hAnsi="Segoe UI" w:cs="Segoe UI"/>
        </w:rPr>
      </w:pPr>
      <w:r>
        <w:rPr>
          <w:rFonts w:ascii="Segoe UI" w:hAnsi="Segoe UI" w:cs="Segoe UI"/>
          <w:sz w:val="20"/>
          <w:szCs w:val="20"/>
        </w:rPr>
        <w:t>The objective of the Property Reserve is to provide a sustainabl</w:t>
      </w:r>
      <w:r w:rsidR="000D7F74">
        <w:rPr>
          <w:rFonts w:ascii="Segoe UI" w:hAnsi="Segoe UI" w:cs="Segoe UI"/>
          <w:sz w:val="20"/>
          <w:szCs w:val="20"/>
        </w:rPr>
        <w:t>e funding model for all future C</w:t>
      </w:r>
      <w:r>
        <w:rPr>
          <w:rFonts w:ascii="Segoe UI" w:hAnsi="Segoe UI" w:cs="Segoe UI"/>
          <w:sz w:val="20"/>
          <w:szCs w:val="20"/>
        </w:rPr>
        <w:t>ouncil-owned property activities.</w:t>
      </w:r>
      <w:r w:rsidR="00444580">
        <w:rPr>
          <w:rFonts w:ascii="Segoe UI" w:hAnsi="Segoe UI" w:cs="Segoe UI"/>
          <w:sz w:val="20"/>
          <w:szCs w:val="20"/>
        </w:rPr>
        <w:t xml:space="preserve"> </w:t>
      </w:r>
      <w:r>
        <w:rPr>
          <w:rFonts w:ascii="Segoe UI" w:hAnsi="Segoe UI" w:cs="Segoe UI"/>
          <w:sz w:val="20"/>
          <w:szCs w:val="20"/>
        </w:rPr>
        <w:t xml:space="preserve"> To ensure sufficient funding is available it is critical that capital currently tied up in non-performing or surplus assets is released for strategic reinvestment.</w:t>
      </w:r>
    </w:p>
    <w:p w:rsidR="006B5D2F" w:rsidRPr="001B2AF3" w:rsidRDefault="001B2AF3" w:rsidP="008A0B1B">
      <w:pPr>
        <w:pStyle w:val="Heading3"/>
        <w:ind w:left="0" w:firstLine="0"/>
        <w:rPr>
          <w:rFonts w:ascii="Segoe UI" w:hAnsi="Segoe UI" w:cs="Segoe UI"/>
          <w:caps w:val="0"/>
        </w:rPr>
      </w:pPr>
      <w:bookmarkStart w:id="83" w:name="_Toc384626143"/>
      <w:bookmarkStart w:id="84" w:name="_Toc385249555"/>
      <w:r>
        <w:rPr>
          <w:rFonts w:ascii="Segoe UI" w:hAnsi="Segoe UI" w:cs="Segoe UI"/>
          <w:caps w:val="0"/>
        </w:rPr>
        <w:t>Development Sites</w:t>
      </w:r>
      <w:bookmarkEnd w:id="83"/>
      <w:bookmarkEnd w:id="84"/>
      <w:r>
        <w:rPr>
          <w:rFonts w:ascii="Segoe UI" w:hAnsi="Segoe UI" w:cs="Segoe UI"/>
          <w:caps w:val="0"/>
        </w:rPr>
        <w:t xml:space="preserve"> </w:t>
      </w:r>
    </w:p>
    <w:p w:rsidR="009E4825" w:rsidRDefault="009E4825" w:rsidP="008A0B1B"/>
    <w:p w:rsidR="009E4825" w:rsidRPr="001B2AF3" w:rsidRDefault="000D7F74" w:rsidP="008A0B1B">
      <w:pPr>
        <w:rPr>
          <w:rFonts w:ascii="Segoe UI" w:hAnsi="Segoe UI" w:cs="Segoe UI"/>
          <w:sz w:val="20"/>
          <w:szCs w:val="20"/>
        </w:rPr>
      </w:pPr>
      <w:r>
        <w:rPr>
          <w:rFonts w:ascii="Segoe UI" w:hAnsi="Segoe UI" w:cs="Segoe UI"/>
          <w:sz w:val="20"/>
          <w:szCs w:val="20"/>
        </w:rPr>
        <w:t>C</w:t>
      </w:r>
      <w:r w:rsidR="001B2AF3" w:rsidRPr="001B2AF3">
        <w:rPr>
          <w:rFonts w:ascii="Segoe UI" w:hAnsi="Segoe UI" w:cs="Segoe UI"/>
          <w:sz w:val="20"/>
          <w:szCs w:val="20"/>
        </w:rPr>
        <w:t>ouncil owns or has identified a number of potential development sites which provide significant potential for future revenue generation, employment growth and</w:t>
      </w:r>
      <w:r w:rsidR="001B2AF3">
        <w:rPr>
          <w:rFonts w:ascii="Segoe UI" w:hAnsi="Segoe UI" w:cs="Segoe UI"/>
          <w:sz w:val="20"/>
          <w:szCs w:val="20"/>
        </w:rPr>
        <w:t xml:space="preserve"> economic stimulus.</w:t>
      </w:r>
      <w:r w:rsidR="00444580">
        <w:rPr>
          <w:rFonts w:ascii="Segoe UI" w:hAnsi="Segoe UI" w:cs="Segoe UI"/>
          <w:sz w:val="20"/>
          <w:szCs w:val="20"/>
        </w:rPr>
        <w:t xml:space="preserve"> </w:t>
      </w:r>
      <w:r w:rsidR="001B2AF3">
        <w:rPr>
          <w:rFonts w:ascii="Segoe UI" w:hAnsi="Segoe UI" w:cs="Segoe UI"/>
          <w:sz w:val="20"/>
          <w:szCs w:val="20"/>
        </w:rPr>
        <w:t xml:space="preserve"> These</w:t>
      </w:r>
      <w:r w:rsidR="00BF39D7">
        <w:rPr>
          <w:rFonts w:ascii="Segoe UI" w:hAnsi="Segoe UI" w:cs="Segoe UI"/>
          <w:sz w:val="20"/>
          <w:szCs w:val="20"/>
        </w:rPr>
        <w:t xml:space="preserve"> include Iconic D</w:t>
      </w:r>
      <w:r w:rsidR="001B2AF3">
        <w:rPr>
          <w:rFonts w:ascii="Segoe UI" w:hAnsi="Segoe UI" w:cs="Segoe UI"/>
          <w:sz w:val="20"/>
          <w:szCs w:val="20"/>
        </w:rPr>
        <w:t xml:space="preserve">evelopment sites in the major commercial centres of </w:t>
      </w:r>
      <w:r w:rsidR="00BF39D7">
        <w:rPr>
          <w:rFonts w:ascii="Segoe UI" w:hAnsi="Segoe UI" w:cs="Segoe UI"/>
          <w:sz w:val="20"/>
          <w:szCs w:val="20"/>
        </w:rPr>
        <w:t>Wyong, Toukley and The Entrance, the Warnervale Education and Business Precinct and the proposed Central Coast Regional Airport.</w:t>
      </w:r>
      <w:r w:rsidR="00444580">
        <w:rPr>
          <w:rFonts w:ascii="Segoe UI" w:hAnsi="Segoe UI" w:cs="Segoe UI"/>
          <w:sz w:val="20"/>
          <w:szCs w:val="20"/>
        </w:rPr>
        <w:t xml:space="preserve"> </w:t>
      </w:r>
      <w:r w:rsidR="00BF39D7">
        <w:rPr>
          <w:rFonts w:ascii="Segoe UI" w:hAnsi="Segoe UI" w:cs="Segoe UI"/>
          <w:sz w:val="20"/>
          <w:szCs w:val="20"/>
        </w:rPr>
        <w:t xml:space="preserve"> The Property and Economic Development department will work to secure development consents for these sites (and others) where this will result in an</w:t>
      </w:r>
      <w:r w:rsidR="00AF7889">
        <w:rPr>
          <w:rFonts w:ascii="Segoe UI" w:hAnsi="Segoe UI" w:cs="Segoe UI"/>
          <w:sz w:val="20"/>
          <w:szCs w:val="20"/>
        </w:rPr>
        <w:t xml:space="preserve"> increase in value to Council.</w:t>
      </w:r>
    </w:p>
    <w:p w:rsidR="00F13065" w:rsidRDefault="00F13065" w:rsidP="008A0B1B">
      <w:pPr>
        <w:pStyle w:val="Heading3"/>
        <w:ind w:left="0" w:firstLine="0"/>
        <w:rPr>
          <w:rFonts w:ascii="Segoe UI" w:hAnsi="Segoe UI" w:cs="Segoe UI"/>
        </w:rPr>
      </w:pPr>
      <w:bookmarkStart w:id="85" w:name="_Toc384626144"/>
    </w:p>
    <w:p w:rsidR="006941D9" w:rsidRPr="00840AF3" w:rsidRDefault="006941D9" w:rsidP="008A0B1B"/>
    <w:p w:rsidR="006F3F37" w:rsidRPr="004A31E1" w:rsidRDefault="006F3F37" w:rsidP="008A0B1B">
      <w:pPr>
        <w:pStyle w:val="Heading3"/>
        <w:ind w:left="0" w:firstLine="0"/>
        <w:rPr>
          <w:rFonts w:ascii="Segoe UI" w:hAnsi="Segoe UI" w:cs="Segoe UI"/>
          <w:bCs/>
        </w:rPr>
      </w:pPr>
      <w:bookmarkStart w:id="86" w:name="_Toc385249556"/>
      <w:r w:rsidRPr="004A31E1">
        <w:rPr>
          <w:rFonts w:ascii="Segoe UI" w:hAnsi="Segoe UI" w:cs="Segoe UI"/>
        </w:rPr>
        <w:t>Implementation P</w:t>
      </w:r>
      <w:r w:rsidR="00B3072C" w:rsidRPr="004A31E1">
        <w:rPr>
          <w:rFonts w:ascii="Segoe UI" w:hAnsi="Segoe UI" w:cs="Segoe UI"/>
        </w:rPr>
        <w:t>rogram</w:t>
      </w:r>
      <w:bookmarkEnd w:id="85"/>
      <w:bookmarkEnd w:id="86"/>
    </w:p>
    <w:p w:rsidR="006F3F37" w:rsidRPr="00602C99" w:rsidRDefault="006F3F37" w:rsidP="008A0B1B">
      <w:pPr>
        <w:pStyle w:val="BodyText"/>
        <w:rPr>
          <w:rFonts w:ascii="Segoe UI" w:hAnsi="Segoe UI" w:cs="Segoe UI"/>
        </w:rPr>
      </w:pPr>
    </w:p>
    <w:p w:rsidR="006F3F37" w:rsidRDefault="00B3072C" w:rsidP="008A0B1B">
      <w:pPr>
        <w:pStyle w:val="BodyText"/>
        <w:ind w:left="0"/>
        <w:rPr>
          <w:rFonts w:ascii="Segoe UI" w:hAnsi="Segoe UI" w:cs="Segoe UI"/>
        </w:rPr>
      </w:pPr>
      <w:r>
        <w:rPr>
          <w:rFonts w:ascii="Segoe UI" w:hAnsi="Segoe UI" w:cs="Segoe UI"/>
        </w:rPr>
        <w:t xml:space="preserve">The </w:t>
      </w:r>
      <w:r w:rsidR="006F3F37" w:rsidRPr="00602C99">
        <w:rPr>
          <w:rFonts w:ascii="Segoe UI" w:hAnsi="Segoe UI" w:cs="Segoe UI"/>
        </w:rPr>
        <w:t xml:space="preserve">Implementation </w:t>
      </w:r>
      <w:r>
        <w:rPr>
          <w:rFonts w:ascii="Segoe UI" w:hAnsi="Segoe UI" w:cs="Segoe UI"/>
        </w:rPr>
        <w:t>program for the key Property Strategy outcomes is shown below:</w:t>
      </w:r>
    </w:p>
    <w:p w:rsidR="00B3072C" w:rsidRPr="00602C99" w:rsidRDefault="00B3072C" w:rsidP="008A0B1B">
      <w:pPr>
        <w:pStyle w:val="BodyText"/>
        <w:ind w:left="0"/>
        <w:rPr>
          <w:rFonts w:ascii="Segoe UI" w:hAnsi="Segoe UI" w:cs="Segoe UI"/>
        </w:rPr>
      </w:pPr>
    </w:p>
    <w:tbl>
      <w:tblPr>
        <w:tblW w:w="8480" w:type="dxa"/>
        <w:tblInd w:w="93" w:type="dxa"/>
        <w:tblLook w:val="04A0"/>
      </w:tblPr>
      <w:tblGrid>
        <w:gridCol w:w="5980"/>
        <w:gridCol w:w="2500"/>
      </w:tblGrid>
      <w:tr w:rsidR="00BA4E99" w:rsidRPr="00BA4E99" w:rsidTr="00BA4E99">
        <w:trPr>
          <w:trHeight w:val="315"/>
        </w:trPr>
        <w:tc>
          <w:tcPr>
            <w:tcW w:w="59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BA4E99" w:rsidRPr="00BA4E99" w:rsidRDefault="00BA4E99" w:rsidP="008A0B1B">
            <w:pPr>
              <w:widowControl/>
              <w:autoSpaceDE/>
              <w:autoSpaceDN/>
              <w:adjustRightInd/>
              <w:rPr>
                <w:rFonts w:ascii="Calibri" w:eastAsia="Times New Roman" w:hAnsi="Calibri"/>
                <w:b/>
                <w:bCs/>
                <w:color w:val="000000"/>
              </w:rPr>
            </w:pPr>
            <w:r w:rsidRPr="00BA4E99">
              <w:rPr>
                <w:rFonts w:ascii="Calibri" w:eastAsia="Times New Roman" w:hAnsi="Calibri"/>
                <w:b/>
                <w:bCs/>
                <w:color w:val="000000"/>
                <w:sz w:val="22"/>
                <w:szCs w:val="22"/>
              </w:rPr>
              <w:t>Task</w:t>
            </w:r>
          </w:p>
        </w:tc>
        <w:tc>
          <w:tcPr>
            <w:tcW w:w="2500" w:type="dxa"/>
            <w:tcBorders>
              <w:top w:val="single" w:sz="8" w:space="0" w:color="auto"/>
              <w:left w:val="nil"/>
              <w:bottom w:val="single" w:sz="8" w:space="0" w:color="auto"/>
              <w:right w:val="single" w:sz="8" w:space="0" w:color="auto"/>
            </w:tcBorders>
            <w:shd w:val="clear" w:color="000000" w:fill="D9D9D9"/>
            <w:noWrap/>
            <w:vAlign w:val="bottom"/>
            <w:hideMark/>
          </w:tcPr>
          <w:p w:rsidR="00BA4E99" w:rsidRPr="00BA4E99" w:rsidRDefault="002A7CAF" w:rsidP="008A0B1B">
            <w:pPr>
              <w:widowControl/>
              <w:autoSpaceDE/>
              <w:autoSpaceDN/>
              <w:adjustRightInd/>
              <w:rPr>
                <w:rFonts w:ascii="Calibri" w:eastAsia="Times New Roman" w:hAnsi="Calibri"/>
                <w:b/>
                <w:bCs/>
                <w:color w:val="000000"/>
              </w:rPr>
            </w:pPr>
            <w:r>
              <w:rPr>
                <w:rFonts w:ascii="Calibri" w:eastAsia="Times New Roman" w:hAnsi="Calibri"/>
                <w:b/>
                <w:bCs/>
                <w:color w:val="000000"/>
                <w:sz w:val="22"/>
                <w:szCs w:val="22"/>
              </w:rPr>
              <w:t>Target Comp</w:t>
            </w:r>
            <w:r w:rsidR="00BA4E99" w:rsidRPr="00BA4E99">
              <w:rPr>
                <w:rFonts w:ascii="Calibri" w:eastAsia="Times New Roman" w:hAnsi="Calibri"/>
                <w:b/>
                <w:bCs/>
                <w:color w:val="000000"/>
                <w:sz w:val="22"/>
                <w:szCs w:val="22"/>
              </w:rPr>
              <w:t>l</w:t>
            </w:r>
            <w:r>
              <w:rPr>
                <w:rFonts w:ascii="Calibri" w:eastAsia="Times New Roman" w:hAnsi="Calibri"/>
                <w:b/>
                <w:bCs/>
                <w:color w:val="000000"/>
                <w:sz w:val="22"/>
                <w:szCs w:val="22"/>
              </w:rPr>
              <w:t>e</w:t>
            </w:r>
            <w:r w:rsidR="00BA4E99" w:rsidRPr="00BA4E99">
              <w:rPr>
                <w:rFonts w:ascii="Calibri" w:eastAsia="Times New Roman" w:hAnsi="Calibri"/>
                <w:b/>
                <w:bCs/>
                <w:color w:val="000000"/>
                <w:sz w:val="22"/>
                <w:szCs w:val="22"/>
              </w:rPr>
              <w:t>tion Date</w:t>
            </w:r>
          </w:p>
        </w:tc>
      </w:tr>
      <w:tr w:rsidR="00BA4E99" w:rsidRPr="00BA4E99" w:rsidTr="00BA4E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hideMark/>
          </w:tcPr>
          <w:p w:rsidR="00BA4E99" w:rsidRPr="00BA4E99" w:rsidRDefault="00BA4E99" w:rsidP="008A0B1B">
            <w:pPr>
              <w:widowControl/>
              <w:autoSpaceDE/>
              <w:autoSpaceDN/>
              <w:adjustRightInd/>
              <w:rPr>
                <w:rFonts w:ascii="Calibri" w:eastAsia="Times New Roman" w:hAnsi="Calibri"/>
                <w:color w:val="000000"/>
              </w:rPr>
            </w:pPr>
            <w:r w:rsidRPr="00BA4E99">
              <w:rPr>
                <w:rFonts w:ascii="Calibri" w:eastAsia="Times New Roman" w:hAnsi="Calibri"/>
                <w:color w:val="000000"/>
                <w:sz w:val="22"/>
                <w:szCs w:val="22"/>
              </w:rPr>
              <w:t>Adoption of Property Strategy</w:t>
            </w:r>
          </w:p>
        </w:tc>
        <w:tc>
          <w:tcPr>
            <w:tcW w:w="2500" w:type="dxa"/>
            <w:tcBorders>
              <w:top w:val="nil"/>
              <w:left w:val="nil"/>
              <w:bottom w:val="single" w:sz="4" w:space="0" w:color="auto"/>
              <w:right w:val="single" w:sz="8" w:space="0" w:color="auto"/>
            </w:tcBorders>
            <w:shd w:val="clear" w:color="auto" w:fill="auto"/>
            <w:noWrap/>
            <w:vAlign w:val="bottom"/>
            <w:hideMark/>
          </w:tcPr>
          <w:p w:rsidR="00BA4E99" w:rsidRPr="00BA4E99" w:rsidRDefault="00F97347" w:rsidP="008A0B1B">
            <w:pPr>
              <w:widowControl/>
              <w:autoSpaceDE/>
              <w:autoSpaceDN/>
              <w:adjustRightInd/>
              <w:jc w:val="center"/>
              <w:rPr>
                <w:rFonts w:ascii="Calibri" w:eastAsia="Times New Roman" w:hAnsi="Calibri"/>
                <w:color w:val="000000"/>
              </w:rPr>
            </w:pPr>
            <w:r>
              <w:rPr>
                <w:rFonts w:ascii="Calibri" w:eastAsia="Times New Roman" w:hAnsi="Calibri"/>
                <w:color w:val="000000"/>
                <w:sz w:val="22"/>
                <w:szCs w:val="22"/>
              </w:rPr>
              <w:t>Complete</w:t>
            </w:r>
          </w:p>
        </w:tc>
      </w:tr>
      <w:tr w:rsidR="00BA4E99" w:rsidRPr="00BA4E99" w:rsidTr="00BA4E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hideMark/>
          </w:tcPr>
          <w:p w:rsidR="00BA4E99" w:rsidRPr="00BA4E99" w:rsidRDefault="00BA4E99" w:rsidP="008A0B1B">
            <w:pPr>
              <w:widowControl/>
              <w:autoSpaceDE/>
              <w:autoSpaceDN/>
              <w:adjustRightInd/>
              <w:rPr>
                <w:rFonts w:ascii="Calibri" w:eastAsia="Times New Roman" w:hAnsi="Calibri"/>
                <w:color w:val="000000"/>
              </w:rPr>
            </w:pPr>
            <w:r w:rsidRPr="00BA4E99">
              <w:rPr>
                <w:rFonts w:ascii="Calibri" w:eastAsia="Times New Roman" w:hAnsi="Calibri"/>
                <w:color w:val="000000"/>
                <w:sz w:val="22"/>
                <w:szCs w:val="22"/>
              </w:rPr>
              <w:t>Adoption of Policy on Property Transactions</w:t>
            </w:r>
          </w:p>
        </w:tc>
        <w:tc>
          <w:tcPr>
            <w:tcW w:w="2500" w:type="dxa"/>
            <w:tcBorders>
              <w:top w:val="nil"/>
              <w:left w:val="nil"/>
              <w:bottom w:val="single" w:sz="4" w:space="0" w:color="auto"/>
              <w:right w:val="single" w:sz="8" w:space="0" w:color="auto"/>
            </w:tcBorders>
            <w:shd w:val="clear" w:color="auto" w:fill="auto"/>
            <w:noWrap/>
            <w:vAlign w:val="bottom"/>
            <w:hideMark/>
          </w:tcPr>
          <w:p w:rsidR="00BA4E99" w:rsidRPr="00BA4E99" w:rsidRDefault="00F97347" w:rsidP="008A0B1B">
            <w:pPr>
              <w:widowControl/>
              <w:autoSpaceDE/>
              <w:autoSpaceDN/>
              <w:adjustRightInd/>
              <w:jc w:val="center"/>
              <w:rPr>
                <w:rFonts w:ascii="Calibri" w:eastAsia="Times New Roman" w:hAnsi="Calibri"/>
                <w:color w:val="000000"/>
              </w:rPr>
            </w:pPr>
            <w:r>
              <w:rPr>
                <w:rFonts w:ascii="Calibri" w:eastAsia="Times New Roman" w:hAnsi="Calibri"/>
                <w:color w:val="000000"/>
                <w:sz w:val="22"/>
                <w:szCs w:val="22"/>
              </w:rPr>
              <w:t>Complete</w:t>
            </w:r>
          </w:p>
        </w:tc>
      </w:tr>
      <w:tr w:rsidR="00BA4E99" w:rsidRPr="00BA4E99" w:rsidTr="00BA4E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hideMark/>
          </w:tcPr>
          <w:p w:rsidR="00BA4E99" w:rsidRPr="00BA4E99" w:rsidRDefault="00BA4E99" w:rsidP="008A0B1B">
            <w:pPr>
              <w:widowControl/>
              <w:autoSpaceDE/>
              <w:autoSpaceDN/>
              <w:adjustRightInd/>
              <w:rPr>
                <w:rFonts w:ascii="Calibri" w:eastAsia="Times New Roman" w:hAnsi="Calibri"/>
                <w:color w:val="000000"/>
              </w:rPr>
            </w:pPr>
            <w:r w:rsidRPr="00BA4E99">
              <w:rPr>
                <w:rFonts w:ascii="Calibri" w:eastAsia="Times New Roman" w:hAnsi="Calibri"/>
                <w:color w:val="000000"/>
                <w:sz w:val="22"/>
                <w:szCs w:val="22"/>
              </w:rPr>
              <w:t>Implementation of PMS</w:t>
            </w:r>
          </w:p>
        </w:tc>
        <w:tc>
          <w:tcPr>
            <w:tcW w:w="2500" w:type="dxa"/>
            <w:tcBorders>
              <w:top w:val="nil"/>
              <w:left w:val="nil"/>
              <w:bottom w:val="single" w:sz="4" w:space="0" w:color="auto"/>
              <w:right w:val="single" w:sz="8" w:space="0" w:color="auto"/>
            </w:tcBorders>
            <w:shd w:val="clear" w:color="auto" w:fill="auto"/>
            <w:noWrap/>
            <w:vAlign w:val="bottom"/>
            <w:hideMark/>
          </w:tcPr>
          <w:p w:rsidR="00BA4E99" w:rsidRPr="00BA4E99" w:rsidRDefault="00BA4E99" w:rsidP="008A0B1B">
            <w:pPr>
              <w:widowControl/>
              <w:autoSpaceDE/>
              <w:autoSpaceDN/>
              <w:adjustRightInd/>
              <w:jc w:val="center"/>
              <w:rPr>
                <w:rFonts w:ascii="Calibri" w:eastAsia="Times New Roman" w:hAnsi="Calibri"/>
                <w:color w:val="000000"/>
              </w:rPr>
            </w:pPr>
            <w:r w:rsidRPr="00BA4E99">
              <w:rPr>
                <w:rFonts w:ascii="Calibri" w:eastAsia="Times New Roman" w:hAnsi="Calibri"/>
                <w:color w:val="000000"/>
                <w:sz w:val="22"/>
                <w:szCs w:val="22"/>
              </w:rPr>
              <w:t>30-Jun-14</w:t>
            </w:r>
          </w:p>
        </w:tc>
      </w:tr>
      <w:tr w:rsidR="00BA4E99" w:rsidRPr="00BA4E99" w:rsidTr="00BA4E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hideMark/>
          </w:tcPr>
          <w:p w:rsidR="00BA4E99" w:rsidRPr="00BA4E99" w:rsidRDefault="00BA4E99" w:rsidP="008A0B1B">
            <w:pPr>
              <w:widowControl/>
              <w:autoSpaceDE/>
              <w:autoSpaceDN/>
              <w:adjustRightInd/>
              <w:rPr>
                <w:rFonts w:ascii="Calibri" w:eastAsia="Times New Roman" w:hAnsi="Calibri"/>
                <w:color w:val="000000"/>
              </w:rPr>
            </w:pPr>
            <w:r w:rsidRPr="00BA4E99">
              <w:rPr>
                <w:rFonts w:ascii="Calibri" w:eastAsia="Times New Roman" w:hAnsi="Calibri"/>
                <w:color w:val="000000"/>
                <w:sz w:val="22"/>
                <w:szCs w:val="22"/>
              </w:rPr>
              <w:t>Establish WSC Property Taskforce</w:t>
            </w:r>
          </w:p>
        </w:tc>
        <w:tc>
          <w:tcPr>
            <w:tcW w:w="2500" w:type="dxa"/>
            <w:tcBorders>
              <w:top w:val="nil"/>
              <w:left w:val="nil"/>
              <w:bottom w:val="single" w:sz="4" w:space="0" w:color="auto"/>
              <w:right w:val="single" w:sz="8" w:space="0" w:color="auto"/>
            </w:tcBorders>
            <w:shd w:val="clear" w:color="auto" w:fill="auto"/>
            <w:noWrap/>
            <w:vAlign w:val="bottom"/>
            <w:hideMark/>
          </w:tcPr>
          <w:p w:rsidR="00BA4E99" w:rsidRPr="00BA4E99" w:rsidRDefault="00447B68" w:rsidP="008A0B1B">
            <w:pPr>
              <w:widowControl/>
              <w:autoSpaceDE/>
              <w:autoSpaceDN/>
              <w:adjustRightInd/>
              <w:jc w:val="center"/>
              <w:rPr>
                <w:rFonts w:ascii="Calibri" w:eastAsia="Times New Roman" w:hAnsi="Calibri"/>
                <w:color w:val="000000"/>
              </w:rPr>
            </w:pPr>
            <w:r>
              <w:rPr>
                <w:rFonts w:ascii="Calibri" w:eastAsia="Times New Roman" w:hAnsi="Calibri"/>
                <w:color w:val="000000"/>
                <w:sz w:val="22"/>
                <w:szCs w:val="22"/>
              </w:rPr>
              <w:t>5-May-</w:t>
            </w:r>
            <w:r w:rsidR="00505819">
              <w:rPr>
                <w:rFonts w:ascii="Calibri" w:eastAsia="Times New Roman" w:hAnsi="Calibri"/>
                <w:color w:val="000000"/>
                <w:sz w:val="22"/>
                <w:szCs w:val="22"/>
              </w:rPr>
              <w:t>14</w:t>
            </w:r>
          </w:p>
        </w:tc>
      </w:tr>
      <w:tr w:rsidR="00BA4E99" w:rsidRPr="00BA4E99" w:rsidTr="00BA4E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hideMark/>
          </w:tcPr>
          <w:p w:rsidR="00BA4E99" w:rsidRPr="00BA4E99" w:rsidRDefault="00BA4E99" w:rsidP="008A0B1B">
            <w:pPr>
              <w:widowControl/>
              <w:autoSpaceDE/>
              <w:autoSpaceDN/>
              <w:adjustRightInd/>
              <w:rPr>
                <w:rFonts w:ascii="Calibri" w:eastAsia="Times New Roman" w:hAnsi="Calibri"/>
                <w:color w:val="000000"/>
              </w:rPr>
            </w:pPr>
            <w:r w:rsidRPr="00BA4E99">
              <w:rPr>
                <w:rFonts w:ascii="Calibri" w:eastAsia="Times New Roman" w:hAnsi="Calibri"/>
                <w:color w:val="000000"/>
                <w:sz w:val="22"/>
                <w:szCs w:val="22"/>
              </w:rPr>
              <w:t xml:space="preserve">Review and </w:t>
            </w:r>
            <w:r w:rsidR="002A7CAF">
              <w:rPr>
                <w:rFonts w:ascii="Calibri" w:eastAsia="Times New Roman" w:hAnsi="Calibri"/>
                <w:color w:val="000000"/>
                <w:sz w:val="22"/>
                <w:szCs w:val="22"/>
              </w:rPr>
              <w:t>Standardise Perfor</w:t>
            </w:r>
            <w:r w:rsidRPr="00BA4E99">
              <w:rPr>
                <w:rFonts w:ascii="Calibri" w:eastAsia="Times New Roman" w:hAnsi="Calibri"/>
                <w:color w:val="000000"/>
                <w:sz w:val="22"/>
                <w:szCs w:val="22"/>
              </w:rPr>
              <w:t>mance Measures and Reporting</w:t>
            </w:r>
          </w:p>
        </w:tc>
        <w:tc>
          <w:tcPr>
            <w:tcW w:w="2500" w:type="dxa"/>
            <w:tcBorders>
              <w:top w:val="nil"/>
              <w:left w:val="nil"/>
              <w:bottom w:val="single" w:sz="4" w:space="0" w:color="auto"/>
              <w:right w:val="single" w:sz="8" w:space="0" w:color="auto"/>
            </w:tcBorders>
            <w:shd w:val="clear" w:color="auto" w:fill="auto"/>
            <w:noWrap/>
            <w:vAlign w:val="bottom"/>
            <w:hideMark/>
          </w:tcPr>
          <w:p w:rsidR="00BA4E99" w:rsidRPr="00BA4E99" w:rsidRDefault="00BA4E99" w:rsidP="008A0B1B">
            <w:pPr>
              <w:widowControl/>
              <w:autoSpaceDE/>
              <w:autoSpaceDN/>
              <w:adjustRightInd/>
              <w:jc w:val="center"/>
              <w:rPr>
                <w:rFonts w:ascii="Calibri" w:eastAsia="Times New Roman" w:hAnsi="Calibri"/>
                <w:color w:val="000000"/>
              </w:rPr>
            </w:pPr>
            <w:r w:rsidRPr="00BA4E99">
              <w:rPr>
                <w:rFonts w:ascii="Calibri" w:eastAsia="Times New Roman" w:hAnsi="Calibri"/>
                <w:color w:val="000000"/>
                <w:sz w:val="22"/>
                <w:szCs w:val="22"/>
              </w:rPr>
              <w:t>31-Jul-14</w:t>
            </w:r>
          </w:p>
        </w:tc>
      </w:tr>
      <w:tr w:rsidR="00BA4E99" w:rsidRPr="00BA4E99" w:rsidTr="00BA4E99">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hideMark/>
          </w:tcPr>
          <w:p w:rsidR="00BA4E99" w:rsidRPr="00BA4E99" w:rsidRDefault="00BA4E99" w:rsidP="008A0B1B">
            <w:pPr>
              <w:widowControl/>
              <w:autoSpaceDE/>
              <w:autoSpaceDN/>
              <w:adjustRightInd/>
              <w:rPr>
                <w:rFonts w:ascii="Calibri" w:eastAsia="Times New Roman" w:hAnsi="Calibri"/>
                <w:color w:val="000000"/>
              </w:rPr>
            </w:pPr>
            <w:r w:rsidRPr="00BA4E99">
              <w:rPr>
                <w:rFonts w:ascii="Calibri" w:eastAsia="Times New Roman" w:hAnsi="Calibri"/>
                <w:color w:val="000000"/>
                <w:sz w:val="22"/>
                <w:szCs w:val="22"/>
              </w:rPr>
              <w:t>Identify Surplus and Non-Performing Assets</w:t>
            </w:r>
          </w:p>
        </w:tc>
        <w:tc>
          <w:tcPr>
            <w:tcW w:w="2500" w:type="dxa"/>
            <w:tcBorders>
              <w:top w:val="nil"/>
              <w:left w:val="nil"/>
              <w:bottom w:val="single" w:sz="4" w:space="0" w:color="auto"/>
              <w:right w:val="single" w:sz="8" w:space="0" w:color="auto"/>
            </w:tcBorders>
            <w:shd w:val="clear" w:color="auto" w:fill="auto"/>
            <w:noWrap/>
            <w:vAlign w:val="bottom"/>
            <w:hideMark/>
          </w:tcPr>
          <w:p w:rsidR="00BA4E99" w:rsidRPr="00BA4E99" w:rsidRDefault="00BA4E99" w:rsidP="008A0B1B">
            <w:pPr>
              <w:widowControl/>
              <w:autoSpaceDE/>
              <w:autoSpaceDN/>
              <w:adjustRightInd/>
              <w:jc w:val="center"/>
              <w:rPr>
                <w:rFonts w:ascii="Calibri" w:eastAsia="Times New Roman" w:hAnsi="Calibri"/>
                <w:color w:val="000000"/>
              </w:rPr>
            </w:pPr>
            <w:r w:rsidRPr="00BA4E99">
              <w:rPr>
                <w:rFonts w:ascii="Calibri" w:eastAsia="Times New Roman" w:hAnsi="Calibri"/>
                <w:color w:val="000000"/>
                <w:sz w:val="22"/>
                <w:szCs w:val="22"/>
              </w:rPr>
              <w:t>30-Jun-14</w:t>
            </w:r>
          </w:p>
        </w:tc>
      </w:tr>
      <w:tr w:rsidR="00BA4E99" w:rsidRPr="00BA4E99" w:rsidTr="00447B68">
        <w:trPr>
          <w:trHeight w:val="300"/>
        </w:trPr>
        <w:tc>
          <w:tcPr>
            <w:tcW w:w="5980" w:type="dxa"/>
            <w:tcBorders>
              <w:top w:val="nil"/>
              <w:left w:val="single" w:sz="8" w:space="0" w:color="auto"/>
              <w:bottom w:val="single" w:sz="4" w:space="0" w:color="auto"/>
              <w:right w:val="single" w:sz="4" w:space="0" w:color="auto"/>
            </w:tcBorders>
            <w:shd w:val="clear" w:color="auto" w:fill="auto"/>
            <w:noWrap/>
            <w:vAlign w:val="bottom"/>
            <w:hideMark/>
          </w:tcPr>
          <w:p w:rsidR="00BA4E99" w:rsidRPr="00BA4E99" w:rsidRDefault="00BA4E99" w:rsidP="008A0B1B">
            <w:pPr>
              <w:widowControl/>
              <w:autoSpaceDE/>
              <w:autoSpaceDN/>
              <w:adjustRightInd/>
              <w:rPr>
                <w:rFonts w:ascii="Calibri" w:eastAsia="Times New Roman" w:hAnsi="Calibri"/>
                <w:color w:val="000000"/>
              </w:rPr>
            </w:pPr>
            <w:r w:rsidRPr="00BA4E99">
              <w:rPr>
                <w:rFonts w:ascii="Calibri" w:eastAsia="Times New Roman" w:hAnsi="Calibri"/>
                <w:color w:val="000000"/>
                <w:sz w:val="22"/>
                <w:szCs w:val="22"/>
              </w:rPr>
              <w:t>Comprehensive Portfolio Review</w:t>
            </w:r>
          </w:p>
        </w:tc>
        <w:tc>
          <w:tcPr>
            <w:tcW w:w="2500" w:type="dxa"/>
            <w:tcBorders>
              <w:top w:val="nil"/>
              <w:left w:val="nil"/>
              <w:bottom w:val="single" w:sz="4" w:space="0" w:color="auto"/>
              <w:right w:val="single" w:sz="8" w:space="0" w:color="auto"/>
            </w:tcBorders>
            <w:shd w:val="clear" w:color="auto" w:fill="auto"/>
            <w:noWrap/>
            <w:vAlign w:val="bottom"/>
            <w:hideMark/>
          </w:tcPr>
          <w:p w:rsidR="00BA4E99" w:rsidRPr="00BA4E99" w:rsidRDefault="00BA4E99" w:rsidP="008A0B1B">
            <w:pPr>
              <w:widowControl/>
              <w:autoSpaceDE/>
              <w:autoSpaceDN/>
              <w:adjustRightInd/>
              <w:jc w:val="center"/>
              <w:rPr>
                <w:rFonts w:ascii="Calibri" w:eastAsia="Times New Roman" w:hAnsi="Calibri"/>
                <w:color w:val="000000"/>
              </w:rPr>
            </w:pPr>
            <w:r w:rsidRPr="00BA4E99">
              <w:rPr>
                <w:rFonts w:ascii="Calibri" w:eastAsia="Times New Roman" w:hAnsi="Calibri"/>
                <w:color w:val="000000"/>
                <w:sz w:val="22"/>
                <w:szCs w:val="22"/>
              </w:rPr>
              <w:t>30-Aug-14</w:t>
            </w:r>
          </w:p>
        </w:tc>
      </w:tr>
      <w:tr w:rsidR="00BA4E99" w:rsidRPr="00BA4E99" w:rsidTr="00447B68">
        <w:trPr>
          <w:trHeight w:val="315"/>
        </w:trPr>
        <w:tc>
          <w:tcPr>
            <w:tcW w:w="5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B68" w:rsidRDefault="00BA4E99" w:rsidP="008A0B1B">
            <w:pPr>
              <w:widowControl/>
              <w:autoSpaceDE/>
              <w:autoSpaceDN/>
              <w:adjustRightInd/>
              <w:rPr>
                <w:rFonts w:ascii="Calibri" w:eastAsia="Times New Roman" w:hAnsi="Calibri"/>
                <w:color w:val="000000"/>
              </w:rPr>
            </w:pPr>
            <w:r w:rsidRPr="00BA4E99">
              <w:rPr>
                <w:rFonts w:ascii="Calibri" w:eastAsia="Times New Roman" w:hAnsi="Calibri"/>
                <w:color w:val="000000"/>
                <w:sz w:val="22"/>
                <w:szCs w:val="22"/>
              </w:rPr>
              <w:t>Reclassification of Community Land</w:t>
            </w:r>
            <w:r w:rsidR="00F13065">
              <w:rPr>
                <w:rFonts w:ascii="Calibri" w:eastAsia="Times New Roman" w:hAnsi="Calibri"/>
                <w:color w:val="000000"/>
                <w:sz w:val="22"/>
                <w:szCs w:val="22"/>
              </w:rPr>
              <w:t xml:space="preserve"> </w:t>
            </w:r>
            <w:r w:rsidR="00447B68">
              <w:rPr>
                <w:rFonts w:ascii="Calibri" w:eastAsia="Times New Roman" w:hAnsi="Calibri"/>
                <w:color w:val="000000"/>
                <w:sz w:val="22"/>
                <w:szCs w:val="22"/>
              </w:rPr>
              <w:t>Stage 2:</w:t>
            </w:r>
          </w:p>
          <w:p w:rsidR="00447B68" w:rsidRDefault="00447B68" w:rsidP="008A0B1B">
            <w:pPr>
              <w:widowControl/>
              <w:autoSpaceDE/>
              <w:autoSpaceDN/>
              <w:adjustRightInd/>
              <w:rPr>
                <w:rFonts w:ascii="Calibri" w:eastAsia="Times New Roman" w:hAnsi="Calibri"/>
                <w:color w:val="000000"/>
              </w:rPr>
            </w:pPr>
            <w:r>
              <w:rPr>
                <w:rFonts w:ascii="Calibri" w:eastAsia="Times New Roman" w:hAnsi="Calibri"/>
                <w:color w:val="000000"/>
                <w:sz w:val="22"/>
                <w:szCs w:val="22"/>
              </w:rPr>
              <w:tab/>
            </w:r>
            <w:r>
              <w:rPr>
                <w:rFonts w:ascii="Calibri" w:eastAsia="Times New Roman" w:hAnsi="Calibri"/>
                <w:color w:val="000000"/>
                <w:sz w:val="22"/>
                <w:szCs w:val="22"/>
              </w:rPr>
              <w:tab/>
              <w:t>Planning Proposal – Council report</w:t>
            </w:r>
          </w:p>
          <w:p w:rsidR="00447B68" w:rsidRDefault="00447B68" w:rsidP="008A0B1B">
            <w:pPr>
              <w:widowControl/>
              <w:autoSpaceDE/>
              <w:autoSpaceDN/>
              <w:adjustRightInd/>
              <w:rPr>
                <w:rFonts w:ascii="Calibri" w:eastAsia="Times New Roman" w:hAnsi="Calibri"/>
                <w:color w:val="000000"/>
              </w:rPr>
            </w:pPr>
            <w:r>
              <w:rPr>
                <w:rFonts w:ascii="Calibri" w:eastAsia="Times New Roman" w:hAnsi="Calibri"/>
                <w:color w:val="000000"/>
                <w:sz w:val="22"/>
                <w:szCs w:val="22"/>
              </w:rPr>
              <w:tab/>
            </w:r>
            <w:r>
              <w:rPr>
                <w:rFonts w:ascii="Calibri" w:eastAsia="Times New Roman" w:hAnsi="Calibri"/>
                <w:color w:val="000000"/>
                <w:sz w:val="22"/>
                <w:szCs w:val="22"/>
              </w:rPr>
              <w:tab/>
              <w:t>Preparation of Planning Proposal</w:t>
            </w:r>
          </w:p>
          <w:p w:rsidR="00447B68" w:rsidRDefault="00447B68" w:rsidP="008A0B1B">
            <w:pPr>
              <w:widowControl/>
              <w:autoSpaceDE/>
              <w:autoSpaceDN/>
              <w:adjustRightInd/>
              <w:rPr>
                <w:rFonts w:ascii="Calibri" w:eastAsia="Times New Roman" w:hAnsi="Calibri"/>
                <w:color w:val="000000"/>
              </w:rPr>
            </w:pPr>
            <w:r>
              <w:rPr>
                <w:rFonts w:ascii="Calibri" w:eastAsia="Times New Roman" w:hAnsi="Calibri"/>
                <w:color w:val="000000"/>
                <w:sz w:val="22"/>
                <w:szCs w:val="22"/>
              </w:rPr>
              <w:tab/>
            </w:r>
            <w:r>
              <w:rPr>
                <w:rFonts w:ascii="Calibri" w:eastAsia="Times New Roman" w:hAnsi="Calibri"/>
                <w:color w:val="000000"/>
                <w:sz w:val="22"/>
                <w:szCs w:val="22"/>
              </w:rPr>
              <w:tab/>
              <w:t xml:space="preserve">Planning Proposal submission to </w:t>
            </w:r>
            <w:proofErr w:type="spellStart"/>
            <w:r>
              <w:rPr>
                <w:rFonts w:ascii="Calibri" w:eastAsia="Times New Roman" w:hAnsi="Calibri"/>
                <w:color w:val="000000"/>
                <w:sz w:val="22"/>
                <w:szCs w:val="22"/>
              </w:rPr>
              <w:t>DoPI</w:t>
            </w:r>
            <w:proofErr w:type="spellEnd"/>
          </w:p>
          <w:p w:rsidR="00447B68" w:rsidRDefault="00447B68" w:rsidP="008A0B1B">
            <w:pPr>
              <w:widowControl/>
              <w:autoSpaceDE/>
              <w:autoSpaceDN/>
              <w:adjustRightInd/>
              <w:rPr>
                <w:rFonts w:ascii="Calibri" w:eastAsia="Times New Roman" w:hAnsi="Calibri"/>
                <w:color w:val="000000"/>
              </w:rPr>
            </w:pPr>
            <w:r>
              <w:rPr>
                <w:rFonts w:ascii="Calibri" w:eastAsia="Times New Roman" w:hAnsi="Calibri"/>
                <w:color w:val="000000"/>
                <w:sz w:val="22"/>
                <w:szCs w:val="22"/>
              </w:rPr>
              <w:tab/>
            </w:r>
            <w:r>
              <w:rPr>
                <w:rFonts w:ascii="Calibri" w:eastAsia="Times New Roman" w:hAnsi="Calibri"/>
                <w:color w:val="000000"/>
                <w:sz w:val="22"/>
                <w:szCs w:val="22"/>
              </w:rPr>
              <w:tab/>
              <w:t>Government Agency referral</w:t>
            </w:r>
          </w:p>
          <w:p w:rsidR="00447B68" w:rsidRDefault="00447B68" w:rsidP="008A0B1B">
            <w:pPr>
              <w:widowControl/>
              <w:autoSpaceDE/>
              <w:autoSpaceDN/>
              <w:adjustRightInd/>
              <w:rPr>
                <w:rFonts w:ascii="Calibri" w:eastAsia="Times New Roman" w:hAnsi="Calibri"/>
                <w:color w:val="000000"/>
              </w:rPr>
            </w:pPr>
            <w:r>
              <w:rPr>
                <w:rFonts w:ascii="Calibri" w:eastAsia="Times New Roman" w:hAnsi="Calibri"/>
                <w:color w:val="000000"/>
                <w:sz w:val="22"/>
                <w:szCs w:val="22"/>
              </w:rPr>
              <w:tab/>
            </w:r>
            <w:r>
              <w:rPr>
                <w:rFonts w:ascii="Calibri" w:eastAsia="Times New Roman" w:hAnsi="Calibri"/>
                <w:color w:val="000000"/>
                <w:sz w:val="22"/>
                <w:szCs w:val="22"/>
              </w:rPr>
              <w:tab/>
              <w:t>Public Exhibition</w:t>
            </w:r>
          </w:p>
          <w:p w:rsidR="00447B68" w:rsidRDefault="00447B68" w:rsidP="008A0B1B">
            <w:pPr>
              <w:widowControl/>
              <w:autoSpaceDE/>
              <w:autoSpaceDN/>
              <w:adjustRightInd/>
              <w:rPr>
                <w:rFonts w:ascii="Calibri" w:eastAsia="Times New Roman" w:hAnsi="Calibri"/>
                <w:color w:val="000000"/>
              </w:rPr>
            </w:pPr>
            <w:r>
              <w:rPr>
                <w:rFonts w:ascii="Calibri" w:eastAsia="Times New Roman" w:hAnsi="Calibri"/>
                <w:color w:val="000000"/>
                <w:sz w:val="22"/>
                <w:szCs w:val="22"/>
              </w:rPr>
              <w:tab/>
            </w:r>
            <w:r>
              <w:rPr>
                <w:rFonts w:ascii="Calibri" w:eastAsia="Times New Roman" w:hAnsi="Calibri"/>
                <w:color w:val="000000"/>
                <w:sz w:val="22"/>
                <w:szCs w:val="22"/>
              </w:rPr>
              <w:tab/>
              <w:t>Council endorsement</w:t>
            </w:r>
          </w:p>
          <w:p w:rsidR="00447B68" w:rsidRPr="00BA4E99" w:rsidRDefault="00447B68" w:rsidP="008A0B1B">
            <w:pPr>
              <w:widowControl/>
              <w:autoSpaceDE/>
              <w:autoSpaceDN/>
              <w:adjustRightInd/>
              <w:rPr>
                <w:rFonts w:ascii="Calibri" w:eastAsia="Times New Roman" w:hAnsi="Calibri"/>
                <w:color w:val="000000"/>
              </w:rPr>
            </w:pPr>
            <w:r>
              <w:rPr>
                <w:rFonts w:ascii="Calibri" w:eastAsia="Times New Roman" w:hAnsi="Calibri"/>
                <w:color w:val="000000"/>
                <w:sz w:val="22"/>
                <w:szCs w:val="22"/>
              </w:rPr>
              <w:tab/>
            </w:r>
            <w:r>
              <w:rPr>
                <w:rFonts w:ascii="Calibri" w:eastAsia="Times New Roman" w:hAnsi="Calibri"/>
                <w:color w:val="000000"/>
                <w:sz w:val="22"/>
                <w:szCs w:val="22"/>
              </w:rPr>
              <w:tab/>
              <w:t>Notification of LEP</w:t>
            </w:r>
          </w:p>
        </w:tc>
        <w:tc>
          <w:tcPr>
            <w:tcW w:w="2500" w:type="dxa"/>
            <w:tcBorders>
              <w:top w:val="single" w:sz="4" w:space="0" w:color="auto"/>
              <w:left w:val="single" w:sz="4" w:space="0" w:color="auto"/>
              <w:bottom w:val="single" w:sz="4" w:space="0" w:color="auto"/>
              <w:right w:val="single" w:sz="4" w:space="0" w:color="auto"/>
            </w:tcBorders>
            <w:shd w:val="clear" w:color="auto" w:fill="auto"/>
            <w:noWrap/>
            <w:hideMark/>
          </w:tcPr>
          <w:p w:rsidR="00BA4E99" w:rsidRDefault="00BA4E99" w:rsidP="008A0B1B">
            <w:pPr>
              <w:widowControl/>
              <w:autoSpaceDE/>
              <w:autoSpaceDN/>
              <w:adjustRightInd/>
              <w:jc w:val="center"/>
              <w:rPr>
                <w:rFonts w:ascii="Calibri" w:eastAsia="Times New Roman" w:hAnsi="Calibri"/>
                <w:color w:val="000000"/>
              </w:rPr>
            </w:pPr>
          </w:p>
          <w:p w:rsidR="00447B68" w:rsidRDefault="00447B68" w:rsidP="008A0B1B">
            <w:pPr>
              <w:widowControl/>
              <w:autoSpaceDE/>
              <w:autoSpaceDN/>
              <w:adjustRightInd/>
              <w:jc w:val="center"/>
              <w:rPr>
                <w:rFonts w:ascii="Calibri" w:eastAsia="Times New Roman" w:hAnsi="Calibri"/>
                <w:color w:val="000000"/>
              </w:rPr>
            </w:pPr>
            <w:r>
              <w:rPr>
                <w:rFonts w:ascii="Calibri" w:eastAsia="Times New Roman" w:hAnsi="Calibri"/>
                <w:color w:val="000000"/>
                <w:sz w:val="22"/>
                <w:szCs w:val="22"/>
              </w:rPr>
              <w:t>30-Jun-14</w:t>
            </w:r>
          </w:p>
          <w:p w:rsidR="00447B68" w:rsidRDefault="00447B68" w:rsidP="008A0B1B">
            <w:pPr>
              <w:widowControl/>
              <w:autoSpaceDE/>
              <w:autoSpaceDN/>
              <w:adjustRightInd/>
              <w:jc w:val="center"/>
              <w:rPr>
                <w:rFonts w:ascii="Calibri" w:eastAsia="Times New Roman" w:hAnsi="Calibri"/>
                <w:color w:val="000000"/>
              </w:rPr>
            </w:pPr>
            <w:r>
              <w:rPr>
                <w:rFonts w:ascii="Calibri" w:eastAsia="Times New Roman" w:hAnsi="Calibri"/>
                <w:color w:val="000000"/>
                <w:sz w:val="22"/>
                <w:szCs w:val="22"/>
              </w:rPr>
              <w:t>30-Jul-14</w:t>
            </w:r>
          </w:p>
          <w:p w:rsidR="00447B68" w:rsidRDefault="00447B68" w:rsidP="008A0B1B">
            <w:pPr>
              <w:widowControl/>
              <w:autoSpaceDE/>
              <w:autoSpaceDN/>
              <w:adjustRightInd/>
              <w:jc w:val="center"/>
              <w:rPr>
                <w:rFonts w:ascii="Calibri" w:eastAsia="Times New Roman" w:hAnsi="Calibri"/>
                <w:color w:val="000000"/>
              </w:rPr>
            </w:pPr>
            <w:r>
              <w:rPr>
                <w:rFonts w:ascii="Calibri" w:eastAsia="Times New Roman" w:hAnsi="Calibri"/>
                <w:color w:val="000000"/>
                <w:sz w:val="22"/>
                <w:szCs w:val="22"/>
              </w:rPr>
              <w:t>30-Aug-14</w:t>
            </w:r>
          </w:p>
          <w:p w:rsidR="00447B68" w:rsidRDefault="00447B68" w:rsidP="008A0B1B">
            <w:pPr>
              <w:widowControl/>
              <w:autoSpaceDE/>
              <w:autoSpaceDN/>
              <w:adjustRightInd/>
              <w:jc w:val="center"/>
              <w:rPr>
                <w:rFonts w:ascii="Calibri" w:eastAsia="Times New Roman" w:hAnsi="Calibri"/>
                <w:color w:val="000000"/>
              </w:rPr>
            </w:pPr>
            <w:r>
              <w:rPr>
                <w:rFonts w:ascii="Calibri" w:eastAsia="Times New Roman" w:hAnsi="Calibri"/>
                <w:color w:val="000000"/>
                <w:sz w:val="22"/>
                <w:szCs w:val="22"/>
              </w:rPr>
              <w:t>30-Oct-14</w:t>
            </w:r>
          </w:p>
          <w:p w:rsidR="00447B68" w:rsidRDefault="00447B68" w:rsidP="008A0B1B">
            <w:pPr>
              <w:widowControl/>
              <w:autoSpaceDE/>
              <w:autoSpaceDN/>
              <w:adjustRightInd/>
              <w:jc w:val="center"/>
              <w:rPr>
                <w:rFonts w:ascii="Calibri" w:eastAsia="Times New Roman" w:hAnsi="Calibri"/>
                <w:color w:val="000000"/>
              </w:rPr>
            </w:pPr>
            <w:r>
              <w:rPr>
                <w:rFonts w:ascii="Calibri" w:eastAsia="Times New Roman" w:hAnsi="Calibri"/>
                <w:color w:val="000000"/>
                <w:sz w:val="22"/>
                <w:szCs w:val="22"/>
              </w:rPr>
              <w:t>30-Nov-14</w:t>
            </w:r>
          </w:p>
          <w:p w:rsidR="00447B68" w:rsidRDefault="00F97347" w:rsidP="008A0B1B">
            <w:pPr>
              <w:widowControl/>
              <w:autoSpaceDE/>
              <w:autoSpaceDN/>
              <w:adjustRightInd/>
              <w:jc w:val="center"/>
              <w:rPr>
                <w:rFonts w:ascii="Calibri" w:eastAsia="Times New Roman" w:hAnsi="Calibri"/>
                <w:color w:val="000000"/>
              </w:rPr>
            </w:pPr>
            <w:r>
              <w:rPr>
                <w:rFonts w:ascii="Calibri" w:eastAsia="Times New Roman" w:hAnsi="Calibri"/>
                <w:color w:val="000000"/>
                <w:sz w:val="22"/>
                <w:szCs w:val="22"/>
              </w:rPr>
              <w:t>30</w:t>
            </w:r>
            <w:r w:rsidR="00447B68">
              <w:rPr>
                <w:rFonts w:ascii="Calibri" w:eastAsia="Times New Roman" w:hAnsi="Calibri"/>
                <w:color w:val="000000"/>
                <w:sz w:val="22"/>
                <w:szCs w:val="22"/>
              </w:rPr>
              <w:t>-</w:t>
            </w:r>
            <w:r>
              <w:rPr>
                <w:rFonts w:ascii="Calibri" w:eastAsia="Times New Roman" w:hAnsi="Calibri"/>
                <w:color w:val="000000"/>
                <w:sz w:val="22"/>
                <w:szCs w:val="22"/>
              </w:rPr>
              <w:t>Mar</w:t>
            </w:r>
            <w:r w:rsidR="00447B68">
              <w:rPr>
                <w:rFonts w:ascii="Calibri" w:eastAsia="Times New Roman" w:hAnsi="Calibri"/>
                <w:color w:val="000000"/>
                <w:sz w:val="22"/>
                <w:szCs w:val="22"/>
              </w:rPr>
              <w:t>-15</w:t>
            </w:r>
          </w:p>
          <w:p w:rsidR="00447B68" w:rsidRPr="00BA4E99" w:rsidRDefault="00F97347" w:rsidP="008A0B1B">
            <w:pPr>
              <w:widowControl/>
              <w:autoSpaceDE/>
              <w:autoSpaceDN/>
              <w:adjustRightInd/>
              <w:jc w:val="center"/>
              <w:rPr>
                <w:rFonts w:ascii="Calibri" w:eastAsia="Times New Roman" w:hAnsi="Calibri"/>
                <w:color w:val="000000"/>
              </w:rPr>
            </w:pPr>
            <w:r>
              <w:rPr>
                <w:rFonts w:ascii="Calibri" w:eastAsia="Times New Roman" w:hAnsi="Calibri"/>
                <w:color w:val="000000"/>
                <w:sz w:val="22"/>
                <w:szCs w:val="22"/>
              </w:rPr>
              <w:t>30-Jun</w:t>
            </w:r>
            <w:r w:rsidR="00447B68">
              <w:rPr>
                <w:rFonts w:ascii="Calibri" w:eastAsia="Times New Roman" w:hAnsi="Calibri"/>
                <w:color w:val="000000"/>
                <w:sz w:val="22"/>
                <w:szCs w:val="22"/>
              </w:rPr>
              <w:t>-15</w:t>
            </w:r>
          </w:p>
        </w:tc>
      </w:tr>
    </w:tbl>
    <w:p w:rsidR="00E91BF2" w:rsidRPr="00602C99" w:rsidRDefault="00E91BF2" w:rsidP="008A0B1B">
      <w:pPr>
        <w:pStyle w:val="BodyText"/>
        <w:rPr>
          <w:rFonts w:ascii="Segoe UI" w:hAnsi="Segoe UI" w:cs="Segoe UI"/>
        </w:rPr>
      </w:pPr>
    </w:p>
    <w:p w:rsidR="00E82AB2" w:rsidRPr="00602C99" w:rsidRDefault="00E82AB2" w:rsidP="008A0B1B">
      <w:pPr>
        <w:pStyle w:val="BodyText"/>
        <w:rPr>
          <w:rFonts w:ascii="Segoe UI" w:hAnsi="Segoe UI" w:cs="Segoe UI"/>
        </w:rPr>
        <w:sectPr w:rsidR="00E82AB2" w:rsidRPr="00602C99" w:rsidSect="0017216F">
          <w:pgSz w:w="11905" w:h="16840"/>
          <w:pgMar w:top="1280" w:right="1680" w:bottom="1380" w:left="1134" w:header="718" w:footer="1198" w:gutter="0"/>
          <w:cols w:space="720" w:equalWidth="0">
            <w:col w:w="9265"/>
          </w:cols>
          <w:noEndnote/>
        </w:sectPr>
      </w:pPr>
    </w:p>
    <w:p w:rsidR="00E82AB2" w:rsidRPr="00602C99" w:rsidRDefault="00E82AB2" w:rsidP="008A0B1B">
      <w:pPr>
        <w:pStyle w:val="BodyText"/>
        <w:rPr>
          <w:rFonts w:ascii="Segoe UI" w:hAnsi="Segoe UI" w:cs="Segoe UI"/>
        </w:rPr>
      </w:pPr>
    </w:p>
    <w:sectPr w:rsidR="00E82AB2" w:rsidRPr="00602C99" w:rsidSect="00E82AB2">
      <w:type w:val="continuous"/>
      <w:pgSz w:w="11905" w:h="16840"/>
      <w:pgMar w:top="568" w:right="1680" w:bottom="851" w:left="567" w:header="718" w:footer="1198" w:gutter="0"/>
      <w:cols w:space="720" w:equalWidth="0">
        <w:col w:w="9832"/>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D5E" w:rsidRDefault="005F5D5E">
      <w:r>
        <w:separator/>
      </w:r>
    </w:p>
  </w:endnote>
  <w:endnote w:type="continuationSeparator" w:id="0">
    <w:p w:rsidR="005F5D5E" w:rsidRDefault="005F5D5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80" w:rsidRPr="008A0B1B" w:rsidRDefault="00444580">
    <w:pPr>
      <w:pStyle w:val="Footer"/>
      <w:rPr>
        <w:rFonts w:ascii="Segoe UI" w:hAnsi="Segoe UI" w:cs="Segoe UI"/>
        <w:sz w:val="16"/>
        <w:szCs w:val="16"/>
      </w:rPr>
    </w:pPr>
    <w:r w:rsidRPr="008A0B1B">
      <w:rPr>
        <w:rFonts w:ascii="Segoe UI" w:hAnsi="Segoe UI" w:cs="Segoe UI"/>
        <w:sz w:val="16"/>
        <w:szCs w:val="16"/>
      </w:rPr>
      <w:t>23 May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419496"/>
      <w:docPartObj>
        <w:docPartGallery w:val="Page Numbers (Bottom of Page)"/>
        <w:docPartUnique/>
      </w:docPartObj>
    </w:sdtPr>
    <w:sdtEndPr>
      <w:rPr>
        <w:rFonts w:ascii="Segoe UI" w:hAnsi="Segoe UI" w:cs="Segoe UI"/>
        <w:noProof/>
        <w:sz w:val="16"/>
      </w:rPr>
    </w:sdtEndPr>
    <w:sdtContent>
      <w:p w:rsidR="00444580" w:rsidRPr="00B97D25" w:rsidRDefault="00121CEA">
        <w:pPr>
          <w:pStyle w:val="Footer"/>
          <w:jc w:val="right"/>
          <w:rPr>
            <w:rFonts w:ascii="Segoe UI" w:hAnsi="Segoe UI" w:cs="Segoe UI"/>
            <w:sz w:val="16"/>
          </w:rPr>
        </w:pPr>
        <w:r w:rsidRPr="00B97D25">
          <w:rPr>
            <w:rFonts w:ascii="Segoe UI" w:hAnsi="Segoe UI" w:cs="Segoe UI"/>
            <w:sz w:val="16"/>
          </w:rPr>
          <w:fldChar w:fldCharType="begin"/>
        </w:r>
        <w:r w:rsidR="00444580" w:rsidRPr="00B97D25">
          <w:rPr>
            <w:rFonts w:ascii="Segoe UI" w:hAnsi="Segoe UI" w:cs="Segoe UI"/>
            <w:sz w:val="16"/>
          </w:rPr>
          <w:instrText xml:space="preserve"> PAGE   \* MERGEFORMAT </w:instrText>
        </w:r>
        <w:r w:rsidRPr="00B97D25">
          <w:rPr>
            <w:rFonts w:ascii="Segoe UI" w:hAnsi="Segoe UI" w:cs="Segoe UI"/>
            <w:sz w:val="16"/>
          </w:rPr>
          <w:fldChar w:fldCharType="separate"/>
        </w:r>
        <w:r w:rsidR="00064E10">
          <w:rPr>
            <w:rFonts w:ascii="Segoe UI" w:hAnsi="Segoe UI" w:cs="Segoe UI"/>
            <w:noProof/>
            <w:sz w:val="16"/>
          </w:rPr>
          <w:t>8</w:t>
        </w:r>
        <w:r w:rsidRPr="00B97D25">
          <w:rPr>
            <w:rFonts w:ascii="Segoe UI" w:hAnsi="Segoe UI" w:cs="Segoe UI"/>
            <w:noProof/>
            <w:sz w:val="16"/>
          </w:rPr>
          <w:fldChar w:fldCharType="end"/>
        </w:r>
      </w:p>
    </w:sdtContent>
  </w:sdt>
  <w:p w:rsidR="00444580" w:rsidRPr="008A0B1B" w:rsidRDefault="00444580" w:rsidP="00306D6D">
    <w:pPr>
      <w:pStyle w:val="Footer"/>
      <w:rPr>
        <w:rFonts w:ascii="Segoe UI" w:hAnsi="Segoe UI" w:cs="Segoe UI"/>
        <w:sz w:val="16"/>
        <w:szCs w:val="16"/>
      </w:rPr>
    </w:pPr>
    <w:r w:rsidRPr="008A0B1B">
      <w:rPr>
        <w:rFonts w:ascii="Segoe UI" w:hAnsi="Segoe UI" w:cs="Segoe UI"/>
        <w:sz w:val="16"/>
        <w:szCs w:val="16"/>
      </w:rPr>
      <w:t>23 May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D5E" w:rsidRDefault="005F5D5E">
      <w:r>
        <w:separator/>
      </w:r>
    </w:p>
  </w:footnote>
  <w:footnote w:type="continuationSeparator" w:id="0">
    <w:p w:rsidR="005F5D5E" w:rsidRDefault="005F5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80" w:rsidRPr="009F5947" w:rsidRDefault="00444580">
    <w:pPr>
      <w:pStyle w:val="Header"/>
      <w:rPr>
        <w:sz w:val="18"/>
        <w:szCs w:val="18"/>
      </w:rPr>
    </w:pPr>
    <w:r>
      <w:rPr>
        <w:rFonts w:ascii="Segoe UI" w:hAnsi="Segoe UI"/>
        <w:sz w:val="18"/>
        <w:szCs w:val="18"/>
      </w:rPr>
      <w:t>Property Strategy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1260"/>
      </w:pPr>
      <w:rPr>
        <w:rFonts w:ascii="Arial Narrow" w:hAnsi="Arial Narrow" w:cs="Arial Narrow"/>
        <w:b/>
        <w:bCs/>
        <w:sz w:val="20"/>
        <w:szCs w:val="20"/>
      </w:rPr>
    </w:lvl>
    <w:lvl w:ilvl="1">
      <w:start w:val="1"/>
      <w:numFmt w:val="decimal"/>
      <w:lvlText w:val="%1.%2"/>
      <w:lvlJc w:val="left"/>
      <w:pPr>
        <w:ind w:hanging="1240"/>
      </w:pPr>
      <w:rPr>
        <w:rFonts w:ascii="Arial Narrow" w:hAnsi="Arial Narrow" w:cs="Arial Narrow"/>
        <w:b w:val="0"/>
        <w:bCs w:val="0"/>
        <w:spacing w:val="-1"/>
        <w:sz w:val="20"/>
        <w:szCs w:val="20"/>
      </w:rPr>
    </w:lvl>
    <w:lvl w:ilvl="2">
      <w:start w:val="1"/>
      <w:numFmt w:val="decimal"/>
      <w:lvlText w:val="%1.%2.%3"/>
      <w:lvlJc w:val="left"/>
      <w:pPr>
        <w:ind w:hanging="1260"/>
      </w:pPr>
      <w:rPr>
        <w:rFonts w:ascii="Arial Narrow" w:hAnsi="Arial Narrow" w:cs="Arial Narrow"/>
        <w:b w:val="0"/>
        <w:bCs w:val="0"/>
        <w:i/>
        <w:iCs/>
        <w:spacing w:val="-1"/>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360"/>
      </w:pPr>
      <w:rPr>
        <w:rFonts w:ascii="Arial" w:hAnsi="Arial" w:cs="Arial"/>
        <w:b w:val="0"/>
        <w:bCs w:val="0"/>
        <w:w w:val="13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
      <w:numFmt w:val="decimal"/>
      <w:lvlText w:val="%1"/>
      <w:lvlJc w:val="left"/>
      <w:pPr>
        <w:ind w:hanging="1260"/>
      </w:pPr>
    </w:lvl>
    <w:lvl w:ilvl="1">
      <w:start w:val="1"/>
      <w:numFmt w:val="decimal"/>
      <w:lvlText w:val="%1.%2"/>
      <w:lvlJc w:val="left"/>
      <w:pPr>
        <w:ind w:hanging="1260"/>
      </w:pPr>
      <w:rPr>
        <w:rFonts w:ascii="Arial Narrow" w:hAnsi="Arial Narrow" w:cs="Arial Narrow"/>
        <w:b w:val="0"/>
        <w:bCs w:val="0"/>
        <w:sz w:val="24"/>
        <w:szCs w:val="24"/>
      </w:rPr>
    </w:lvl>
    <w:lvl w:ilvl="2">
      <w:numFmt w:val="bullet"/>
      <w:lvlText w:val="•"/>
      <w:lvlJc w:val="left"/>
      <w:pPr>
        <w:ind w:hanging="360"/>
      </w:pPr>
      <w:rPr>
        <w:rFonts w:ascii="Arial" w:hAnsi="Arial" w:cs="Arial"/>
        <w:b w:val="0"/>
        <w:bCs w:val="0"/>
        <w:w w:val="130"/>
        <w:sz w:val="20"/>
        <w:szCs w:val="20"/>
      </w:rPr>
    </w:lvl>
    <w:lvl w:ilvl="3">
      <w:numFmt w:val="bullet"/>
      <w:lvlText w:val="•"/>
      <w:lvlJc w:val="left"/>
      <w:pPr>
        <w:ind w:hanging="360"/>
      </w:pPr>
      <w:rPr>
        <w:rFonts w:ascii="Arial" w:hAnsi="Arial" w:cs="Arial"/>
        <w:b w:val="0"/>
        <w:bCs w:val="0"/>
        <w:w w:val="131"/>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2"/>
      <w:numFmt w:val="decimal"/>
      <w:lvlText w:val="%1"/>
      <w:lvlJc w:val="left"/>
      <w:pPr>
        <w:ind w:hanging="1080"/>
      </w:pPr>
      <w:rPr>
        <w:rFonts w:ascii="Arial Narrow" w:hAnsi="Arial Narrow" w:cs="Arial Narrow"/>
        <w:b w:val="0"/>
        <w:bCs w:val="0"/>
        <w:sz w:val="32"/>
        <w:szCs w:val="32"/>
      </w:rPr>
    </w:lvl>
    <w:lvl w:ilvl="1">
      <w:start w:val="1"/>
      <w:numFmt w:val="decimal"/>
      <w:lvlText w:val="%1.%2"/>
      <w:lvlJc w:val="left"/>
      <w:pPr>
        <w:ind w:hanging="1260"/>
      </w:pPr>
      <w:rPr>
        <w:rFonts w:ascii="Arial Narrow" w:hAnsi="Arial Narrow" w:cs="Arial Narrow"/>
        <w:b w:val="0"/>
        <w:bCs w:val="0"/>
        <w:sz w:val="24"/>
        <w:szCs w:val="24"/>
      </w:rPr>
    </w:lvl>
    <w:lvl w:ilvl="2">
      <w:start w:val="1"/>
      <w:numFmt w:val="decimal"/>
      <w:lvlText w:val="%1.%2.%3"/>
      <w:lvlJc w:val="left"/>
      <w:pPr>
        <w:ind w:hanging="1260"/>
      </w:pPr>
      <w:rPr>
        <w:rFonts w:ascii="Arial Narrow" w:hAnsi="Arial Narrow" w:cs="Arial Narrow"/>
        <w:b w:val="0"/>
        <w:bCs w:val="0"/>
        <w:i/>
        <w:iCs/>
        <w:spacing w:val="-1"/>
        <w:w w:val="99"/>
        <w:sz w:val="22"/>
        <w:szCs w:val="22"/>
      </w:rPr>
    </w:lvl>
    <w:lvl w:ilvl="3">
      <w:start w:val="1"/>
      <w:numFmt w:val="decimal"/>
      <w:lvlText w:val="%4."/>
      <w:lvlJc w:val="left"/>
      <w:pPr>
        <w:ind w:hanging="360"/>
      </w:pPr>
      <w:rPr>
        <w:rFonts w:ascii="Trebuchet MS" w:hAnsi="Trebuchet MS" w:cs="Trebuchet MS"/>
        <w:b w:val="0"/>
        <w:bCs w:val="0"/>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360"/>
      </w:pPr>
      <w:rPr>
        <w:rFonts w:ascii="Arial" w:hAnsi="Arial" w:cs="Arial"/>
        <w:b w:val="0"/>
        <w:bCs w:val="0"/>
        <w:w w:val="130"/>
        <w:sz w:val="20"/>
        <w:szCs w:val="20"/>
      </w:rPr>
    </w:lvl>
    <w:lvl w:ilvl="1">
      <w:numFmt w:val="bullet"/>
      <w:lvlText w:val="•"/>
      <w:lvlJc w:val="left"/>
      <w:pPr>
        <w:ind w:hanging="360"/>
      </w:pPr>
      <w:rPr>
        <w:rFonts w:ascii="Arial" w:hAnsi="Arial" w:cs="Arial"/>
        <w:b w:val="0"/>
        <w:bCs w:val="0"/>
        <w:w w:val="13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360"/>
      </w:pPr>
      <w:rPr>
        <w:rFonts w:ascii="Arial" w:hAnsi="Arial" w:cs="Arial"/>
        <w:b w:val="0"/>
        <w:bCs w:val="0"/>
        <w:w w:val="13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numFmt w:val="bullet"/>
      <w:lvlText w:val="•"/>
      <w:lvlJc w:val="left"/>
      <w:pPr>
        <w:ind w:hanging="360"/>
      </w:pPr>
      <w:rPr>
        <w:rFonts w:ascii="Arial" w:hAnsi="Arial" w:cs="Arial"/>
        <w:b w:val="0"/>
        <w:bCs w:val="0"/>
        <w:w w:val="13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numFmt w:val="bullet"/>
      <w:lvlText w:val="•"/>
      <w:lvlJc w:val="left"/>
      <w:pPr>
        <w:ind w:hanging="360"/>
      </w:pPr>
      <w:rPr>
        <w:rFonts w:ascii="Arial" w:hAnsi="Arial" w:cs="Arial"/>
        <w:b w:val="0"/>
        <w:bCs w:val="0"/>
        <w:w w:val="13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numFmt w:val="bullet"/>
      <w:lvlText w:val="•"/>
      <w:lvlJc w:val="left"/>
      <w:pPr>
        <w:ind w:hanging="360"/>
      </w:pPr>
      <w:rPr>
        <w:rFonts w:ascii="Arial" w:hAnsi="Arial" w:cs="Arial"/>
        <w:b w:val="0"/>
        <w:bCs w:val="0"/>
        <w:w w:val="13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numFmt w:val="bullet"/>
      <w:lvlText w:val="•"/>
      <w:lvlJc w:val="left"/>
      <w:pPr>
        <w:ind w:hanging="360"/>
      </w:pPr>
      <w:rPr>
        <w:rFonts w:ascii="Arial" w:hAnsi="Arial" w:cs="Arial"/>
        <w:b w:val="0"/>
        <w:bCs w:val="0"/>
        <w:w w:val="13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331114F"/>
    <w:multiLevelType w:val="hybridMultilevel"/>
    <w:tmpl w:val="90267778"/>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1">
    <w:nsid w:val="062B552A"/>
    <w:multiLevelType w:val="hybridMultilevel"/>
    <w:tmpl w:val="09E4B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4AC30BF"/>
    <w:multiLevelType w:val="hybridMultilevel"/>
    <w:tmpl w:val="7FE87E48"/>
    <w:lvl w:ilvl="0" w:tplc="7DBE4E1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FA798F"/>
    <w:multiLevelType w:val="hybridMultilevel"/>
    <w:tmpl w:val="5C6E4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A804B7"/>
    <w:multiLevelType w:val="hybridMultilevel"/>
    <w:tmpl w:val="FEA24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E357D0"/>
    <w:multiLevelType w:val="hybridMultilevel"/>
    <w:tmpl w:val="860AC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FA579E"/>
    <w:multiLevelType w:val="hybridMultilevel"/>
    <w:tmpl w:val="C7E4245E"/>
    <w:lvl w:ilvl="0" w:tplc="9678F2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315D67"/>
    <w:multiLevelType w:val="hybridMultilevel"/>
    <w:tmpl w:val="2640C0E6"/>
    <w:lvl w:ilvl="0" w:tplc="0C09000F">
      <w:start w:val="1"/>
      <w:numFmt w:val="decimal"/>
      <w:lvlText w:val="%1."/>
      <w:lvlJc w:val="left"/>
      <w:pPr>
        <w:ind w:left="2635" w:hanging="360"/>
      </w:pPr>
    </w:lvl>
    <w:lvl w:ilvl="1" w:tplc="0C090019" w:tentative="1">
      <w:start w:val="1"/>
      <w:numFmt w:val="lowerLetter"/>
      <w:lvlText w:val="%2."/>
      <w:lvlJc w:val="left"/>
      <w:pPr>
        <w:ind w:left="3355" w:hanging="360"/>
      </w:pPr>
    </w:lvl>
    <w:lvl w:ilvl="2" w:tplc="0C09001B" w:tentative="1">
      <w:start w:val="1"/>
      <w:numFmt w:val="lowerRoman"/>
      <w:lvlText w:val="%3."/>
      <w:lvlJc w:val="right"/>
      <w:pPr>
        <w:ind w:left="4075" w:hanging="180"/>
      </w:pPr>
    </w:lvl>
    <w:lvl w:ilvl="3" w:tplc="0C09000F" w:tentative="1">
      <w:start w:val="1"/>
      <w:numFmt w:val="decimal"/>
      <w:lvlText w:val="%4."/>
      <w:lvlJc w:val="left"/>
      <w:pPr>
        <w:ind w:left="4795" w:hanging="360"/>
      </w:pPr>
    </w:lvl>
    <w:lvl w:ilvl="4" w:tplc="0C090019" w:tentative="1">
      <w:start w:val="1"/>
      <w:numFmt w:val="lowerLetter"/>
      <w:lvlText w:val="%5."/>
      <w:lvlJc w:val="left"/>
      <w:pPr>
        <w:ind w:left="5515" w:hanging="360"/>
      </w:pPr>
    </w:lvl>
    <w:lvl w:ilvl="5" w:tplc="0C09001B" w:tentative="1">
      <w:start w:val="1"/>
      <w:numFmt w:val="lowerRoman"/>
      <w:lvlText w:val="%6."/>
      <w:lvlJc w:val="right"/>
      <w:pPr>
        <w:ind w:left="6235" w:hanging="180"/>
      </w:pPr>
    </w:lvl>
    <w:lvl w:ilvl="6" w:tplc="0C09000F" w:tentative="1">
      <w:start w:val="1"/>
      <w:numFmt w:val="decimal"/>
      <w:lvlText w:val="%7."/>
      <w:lvlJc w:val="left"/>
      <w:pPr>
        <w:ind w:left="6955" w:hanging="360"/>
      </w:pPr>
    </w:lvl>
    <w:lvl w:ilvl="7" w:tplc="0C090019" w:tentative="1">
      <w:start w:val="1"/>
      <w:numFmt w:val="lowerLetter"/>
      <w:lvlText w:val="%8."/>
      <w:lvlJc w:val="left"/>
      <w:pPr>
        <w:ind w:left="7675" w:hanging="360"/>
      </w:pPr>
    </w:lvl>
    <w:lvl w:ilvl="8" w:tplc="0C09001B" w:tentative="1">
      <w:start w:val="1"/>
      <w:numFmt w:val="lowerRoman"/>
      <w:lvlText w:val="%9."/>
      <w:lvlJc w:val="right"/>
      <w:pPr>
        <w:ind w:left="8395" w:hanging="180"/>
      </w:pPr>
    </w:lvl>
  </w:abstractNum>
  <w:abstractNum w:abstractNumId="18">
    <w:nsid w:val="3D0E1083"/>
    <w:multiLevelType w:val="hybridMultilevel"/>
    <w:tmpl w:val="2DBCD730"/>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9">
    <w:nsid w:val="3D4F456D"/>
    <w:multiLevelType w:val="hybridMultilevel"/>
    <w:tmpl w:val="05FCFE00"/>
    <w:lvl w:ilvl="0" w:tplc="119CD0F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7A6204"/>
    <w:multiLevelType w:val="hybridMultilevel"/>
    <w:tmpl w:val="1F68555C"/>
    <w:lvl w:ilvl="0" w:tplc="09E8887A">
      <w:numFmt w:val="bullet"/>
      <w:lvlText w:val="-"/>
      <w:lvlJc w:val="left"/>
      <w:pPr>
        <w:ind w:left="420" w:hanging="360"/>
      </w:pPr>
      <w:rPr>
        <w:rFonts w:ascii="Segoe UI" w:eastAsiaTheme="minorEastAsia" w:hAnsi="Segoe UI" w:cs="Segoe UI" w:hint="default"/>
      </w:rPr>
    </w:lvl>
    <w:lvl w:ilvl="1" w:tplc="0C090003">
      <w:start w:val="1"/>
      <w:numFmt w:val="bullet"/>
      <w:lvlText w:val="o"/>
      <w:lvlJc w:val="left"/>
      <w:pPr>
        <w:ind w:left="1140" w:hanging="360"/>
      </w:pPr>
      <w:rPr>
        <w:rFonts w:ascii="Courier New" w:hAnsi="Courier New" w:cs="Courier New" w:hint="default"/>
      </w:rPr>
    </w:lvl>
    <w:lvl w:ilvl="2" w:tplc="0C090005">
      <w:start w:val="1"/>
      <w:numFmt w:val="bullet"/>
      <w:lvlText w:val=""/>
      <w:lvlJc w:val="left"/>
      <w:pPr>
        <w:ind w:left="1860" w:hanging="360"/>
      </w:pPr>
      <w:rPr>
        <w:rFonts w:ascii="Wingdings" w:hAnsi="Wingdings" w:hint="default"/>
      </w:rPr>
    </w:lvl>
    <w:lvl w:ilvl="3" w:tplc="0C090001">
      <w:start w:val="1"/>
      <w:numFmt w:val="bullet"/>
      <w:lvlText w:val=""/>
      <w:lvlJc w:val="left"/>
      <w:pPr>
        <w:ind w:left="2580" w:hanging="360"/>
      </w:pPr>
      <w:rPr>
        <w:rFonts w:ascii="Symbol" w:hAnsi="Symbol" w:hint="default"/>
      </w:rPr>
    </w:lvl>
    <w:lvl w:ilvl="4" w:tplc="0C090003">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nsid w:val="4846576A"/>
    <w:multiLevelType w:val="hybridMultilevel"/>
    <w:tmpl w:val="36FE25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F566BF4"/>
    <w:multiLevelType w:val="hybridMultilevel"/>
    <w:tmpl w:val="5CFA4762"/>
    <w:lvl w:ilvl="0" w:tplc="1DB2758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FCC01B7"/>
    <w:multiLevelType w:val="hybridMultilevel"/>
    <w:tmpl w:val="EB280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045756"/>
    <w:multiLevelType w:val="hybridMultilevel"/>
    <w:tmpl w:val="C5109F04"/>
    <w:lvl w:ilvl="0" w:tplc="467C63E6">
      <w:numFmt w:val="bullet"/>
      <w:lvlText w:val="-"/>
      <w:lvlJc w:val="left"/>
      <w:pPr>
        <w:ind w:left="1800" w:hanging="360"/>
      </w:pPr>
      <w:rPr>
        <w:rFonts w:ascii="Segoe UI" w:eastAsiaTheme="minorEastAsia" w:hAnsi="Segoe UI" w:cs="Segoe U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nsid w:val="64A85D2D"/>
    <w:multiLevelType w:val="hybridMultilevel"/>
    <w:tmpl w:val="7DDE0E8E"/>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9"/>
  </w:num>
  <w:num w:numId="13">
    <w:abstractNumId w:val="18"/>
  </w:num>
  <w:num w:numId="14">
    <w:abstractNumId w:val="17"/>
  </w:num>
  <w:num w:numId="15">
    <w:abstractNumId w:val="10"/>
  </w:num>
  <w:num w:numId="16">
    <w:abstractNumId w:val="19"/>
  </w:num>
  <w:num w:numId="17">
    <w:abstractNumId w:val="19"/>
  </w:num>
  <w:num w:numId="18">
    <w:abstractNumId w:val="14"/>
  </w:num>
  <w:num w:numId="19">
    <w:abstractNumId w:val="25"/>
  </w:num>
  <w:num w:numId="20">
    <w:abstractNumId w:val="11"/>
  </w:num>
  <w:num w:numId="21">
    <w:abstractNumId w:val="24"/>
  </w:num>
  <w:num w:numId="22">
    <w:abstractNumId w:val="20"/>
  </w:num>
  <w:num w:numId="23">
    <w:abstractNumId w:val="12"/>
  </w:num>
  <w:num w:numId="24">
    <w:abstractNumId w:val="22"/>
  </w:num>
  <w:num w:numId="25">
    <w:abstractNumId w:val="13"/>
  </w:num>
  <w:num w:numId="26">
    <w:abstractNumId w:val="23"/>
  </w:num>
  <w:num w:numId="27">
    <w:abstractNumId w:val="21"/>
  </w:num>
  <w:num w:numId="28">
    <w:abstractNumId w:val="15"/>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6082"/>
  </w:hdrShapeDefaults>
  <w:footnotePr>
    <w:footnote w:id="-1"/>
    <w:footnote w:id="0"/>
  </w:footnotePr>
  <w:endnotePr>
    <w:endnote w:id="-1"/>
    <w:endnote w:id="0"/>
  </w:endnotePr>
  <w:compat>
    <w:spaceForUL/>
    <w:doNotLeaveBackslashAlone/>
    <w:ulTrailSpace/>
    <w:doNotExpandShiftReturn/>
    <w:adjustLineHeightInTable/>
    <w:useFELayout/>
  </w:compat>
  <w:rsids>
    <w:rsidRoot w:val="0028106C"/>
    <w:rsid w:val="0003094C"/>
    <w:rsid w:val="00031EE0"/>
    <w:rsid w:val="00032CCF"/>
    <w:rsid w:val="00034CD3"/>
    <w:rsid w:val="00043109"/>
    <w:rsid w:val="00043275"/>
    <w:rsid w:val="00064E10"/>
    <w:rsid w:val="000734AB"/>
    <w:rsid w:val="00082D31"/>
    <w:rsid w:val="00082DEE"/>
    <w:rsid w:val="0008565D"/>
    <w:rsid w:val="0009477D"/>
    <w:rsid w:val="00095BC3"/>
    <w:rsid w:val="000B50B3"/>
    <w:rsid w:val="000C76A5"/>
    <w:rsid w:val="000D485A"/>
    <w:rsid w:val="000D7D36"/>
    <w:rsid w:val="000D7F74"/>
    <w:rsid w:val="000F2F25"/>
    <w:rsid w:val="000F4066"/>
    <w:rsid w:val="001164B5"/>
    <w:rsid w:val="00121CEA"/>
    <w:rsid w:val="001310D2"/>
    <w:rsid w:val="00157C42"/>
    <w:rsid w:val="001625F0"/>
    <w:rsid w:val="00164969"/>
    <w:rsid w:val="00165694"/>
    <w:rsid w:val="00171217"/>
    <w:rsid w:val="0017216F"/>
    <w:rsid w:val="00174D46"/>
    <w:rsid w:val="00175403"/>
    <w:rsid w:val="001763CD"/>
    <w:rsid w:val="00186915"/>
    <w:rsid w:val="00186993"/>
    <w:rsid w:val="001B0230"/>
    <w:rsid w:val="001B2AF3"/>
    <w:rsid w:val="001C5EE4"/>
    <w:rsid w:val="001F1821"/>
    <w:rsid w:val="001F44EE"/>
    <w:rsid w:val="00203638"/>
    <w:rsid w:val="00252711"/>
    <w:rsid w:val="00254774"/>
    <w:rsid w:val="0028106C"/>
    <w:rsid w:val="002840F8"/>
    <w:rsid w:val="00296C77"/>
    <w:rsid w:val="002A1D44"/>
    <w:rsid w:val="002A485B"/>
    <w:rsid w:val="002A6877"/>
    <w:rsid w:val="002A7CAF"/>
    <w:rsid w:val="002C72FE"/>
    <w:rsid w:val="002D0960"/>
    <w:rsid w:val="002D1381"/>
    <w:rsid w:val="002D3227"/>
    <w:rsid w:val="002D39C5"/>
    <w:rsid w:val="002E41B9"/>
    <w:rsid w:val="002E432F"/>
    <w:rsid w:val="002F352A"/>
    <w:rsid w:val="00306D6D"/>
    <w:rsid w:val="00315FC2"/>
    <w:rsid w:val="00317C96"/>
    <w:rsid w:val="00344E96"/>
    <w:rsid w:val="00345F3E"/>
    <w:rsid w:val="0036481A"/>
    <w:rsid w:val="003658E1"/>
    <w:rsid w:val="00382E7F"/>
    <w:rsid w:val="003911CE"/>
    <w:rsid w:val="00393106"/>
    <w:rsid w:val="00394AA5"/>
    <w:rsid w:val="003B3307"/>
    <w:rsid w:val="003B5382"/>
    <w:rsid w:val="003B604B"/>
    <w:rsid w:val="003C39CE"/>
    <w:rsid w:val="003C5C49"/>
    <w:rsid w:val="003C70B3"/>
    <w:rsid w:val="003C79DB"/>
    <w:rsid w:val="003D5178"/>
    <w:rsid w:val="003D76E8"/>
    <w:rsid w:val="003D7D25"/>
    <w:rsid w:val="003F1A92"/>
    <w:rsid w:val="003F6B6C"/>
    <w:rsid w:val="0040313C"/>
    <w:rsid w:val="00417852"/>
    <w:rsid w:val="004240EA"/>
    <w:rsid w:val="004423AD"/>
    <w:rsid w:val="00444580"/>
    <w:rsid w:val="00445BB2"/>
    <w:rsid w:val="00447B68"/>
    <w:rsid w:val="004634ED"/>
    <w:rsid w:val="0046775C"/>
    <w:rsid w:val="0047332B"/>
    <w:rsid w:val="0047633C"/>
    <w:rsid w:val="00497332"/>
    <w:rsid w:val="004A31E1"/>
    <w:rsid w:val="004B61BB"/>
    <w:rsid w:val="004C662E"/>
    <w:rsid w:val="004D2053"/>
    <w:rsid w:val="004F6419"/>
    <w:rsid w:val="005039FA"/>
    <w:rsid w:val="00503E89"/>
    <w:rsid w:val="00505819"/>
    <w:rsid w:val="0053280B"/>
    <w:rsid w:val="00541EFE"/>
    <w:rsid w:val="00542A84"/>
    <w:rsid w:val="00547562"/>
    <w:rsid w:val="00553A03"/>
    <w:rsid w:val="005747A0"/>
    <w:rsid w:val="00583C2D"/>
    <w:rsid w:val="005925AA"/>
    <w:rsid w:val="00592C0E"/>
    <w:rsid w:val="0059413E"/>
    <w:rsid w:val="00594BDF"/>
    <w:rsid w:val="005A1A72"/>
    <w:rsid w:val="005B0068"/>
    <w:rsid w:val="005B6ED4"/>
    <w:rsid w:val="005D606E"/>
    <w:rsid w:val="005E0499"/>
    <w:rsid w:val="005E7F0A"/>
    <w:rsid w:val="005F5D5E"/>
    <w:rsid w:val="006026A6"/>
    <w:rsid w:val="00602C99"/>
    <w:rsid w:val="0060383F"/>
    <w:rsid w:val="00606516"/>
    <w:rsid w:val="00624522"/>
    <w:rsid w:val="00633530"/>
    <w:rsid w:val="00660E20"/>
    <w:rsid w:val="006809CF"/>
    <w:rsid w:val="00691D55"/>
    <w:rsid w:val="006941D9"/>
    <w:rsid w:val="006B5D2F"/>
    <w:rsid w:val="006C1215"/>
    <w:rsid w:val="006C2B28"/>
    <w:rsid w:val="006D368D"/>
    <w:rsid w:val="006D520C"/>
    <w:rsid w:val="006F0CF1"/>
    <w:rsid w:val="006F3F37"/>
    <w:rsid w:val="00703EE5"/>
    <w:rsid w:val="00715A14"/>
    <w:rsid w:val="00743839"/>
    <w:rsid w:val="00750D93"/>
    <w:rsid w:val="00751F46"/>
    <w:rsid w:val="0075328B"/>
    <w:rsid w:val="0075570A"/>
    <w:rsid w:val="007624E2"/>
    <w:rsid w:val="0076551F"/>
    <w:rsid w:val="00777611"/>
    <w:rsid w:val="007857C9"/>
    <w:rsid w:val="007910DC"/>
    <w:rsid w:val="00793402"/>
    <w:rsid w:val="007A00C3"/>
    <w:rsid w:val="007B4604"/>
    <w:rsid w:val="007C706B"/>
    <w:rsid w:val="007E169B"/>
    <w:rsid w:val="007E2DD8"/>
    <w:rsid w:val="007E6C27"/>
    <w:rsid w:val="008001D8"/>
    <w:rsid w:val="008178F2"/>
    <w:rsid w:val="008354E3"/>
    <w:rsid w:val="00840AF3"/>
    <w:rsid w:val="00842F61"/>
    <w:rsid w:val="00874499"/>
    <w:rsid w:val="00875653"/>
    <w:rsid w:val="00881D91"/>
    <w:rsid w:val="00884864"/>
    <w:rsid w:val="00887418"/>
    <w:rsid w:val="008A0B1B"/>
    <w:rsid w:val="008A7C0A"/>
    <w:rsid w:val="008B08D1"/>
    <w:rsid w:val="008B2DCB"/>
    <w:rsid w:val="008C6667"/>
    <w:rsid w:val="008E4826"/>
    <w:rsid w:val="008F7E79"/>
    <w:rsid w:val="00907A80"/>
    <w:rsid w:val="009105A3"/>
    <w:rsid w:val="0095198D"/>
    <w:rsid w:val="0096459E"/>
    <w:rsid w:val="00990484"/>
    <w:rsid w:val="0099359F"/>
    <w:rsid w:val="009970B0"/>
    <w:rsid w:val="009A076A"/>
    <w:rsid w:val="009A2D55"/>
    <w:rsid w:val="009B5928"/>
    <w:rsid w:val="009D5378"/>
    <w:rsid w:val="009E437B"/>
    <w:rsid w:val="009E4825"/>
    <w:rsid w:val="00A054C7"/>
    <w:rsid w:val="00A06533"/>
    <w:rsid w:val="00A12834"/>
    <w:rsid w:val="00A2584F"/>
    <w:rsid w:val="00A37FF7"/>
    <w:rsid w:val="00A40679"/>
    <w:rsid w:val="00A6356C"/>
    <w:rsid w:val="00A75F5D"/>
    <w:rsid w:val="00A83CC8"/>
    <w:rsid w:val="00AB1513"/>
    <w:rsid w:val="00AB3FE7"/>
    <w:rsid w:val="00AC0786"/>
    <w:rsid w:val="00AC1F1A"/>
    <w:rsid w:val="00AE093C"/>
    <w:rsid w:val="00AF5EA4"/>
    <w:rsid w:val="00AF7889"/>
    <w:rsid w:val="00B12C35"/>
    <w:rsid w:val="00B23923"/>
    <w:rsid w:val="00B3072C"/>
    <w:rsid w:val="00B358CA"/>
    <w:rsid w:val="00B43B62"/>
    <w:rsid w:val="00B45234"/>
    <w:rsid w:val="00B45D0F"/>
    <w:rsid w:val="00B46C50"/>
    <w:rsid w:val="00B55039"/>
    <w:rsid w:val="00B87FF1"/>
    <w:rsid w:val="00B9297D"/>
    <w:rsid w:val="00B97D25"/>
    <w:rsid w:val="00BA3E73"/>
    <w:rsid w:val="00BA4E99"/>
    <w:rsid w:val="00BB06E2"/>
    <w:rsid w:val="00BF39D7"/>
    <w:rsid w:val="00C15BAE"/>
    <w:rsid w:val="00C2422C"/>
    <w:rsid w:val="00C24334"/>
    <w:rsid w:val="00C257B2"/>
    <w:rsid w:val="00C376DC"/>
    <w:rsid w:val="00C47D0B"/>
    <w:rsid w:val="00C502A5"/>
    <w:rsid w:val="00C67667"/>
    <w:rsid w:val="00C745FA"/>
    <w:rsid w:val="00C82D61"/>
    <w:rsid w:val="00CB4FB8"/>
    <w:rsid w:val="00CC6F37"/>
    <w:rsid w:val="00CC7E97"/>
    <w:rsid w:val="00CF62F9"/>
    <w:rsid w:val="00D05180"/>
    <w:rsid w:val="00D115EF"/>
    <w:rsid w:val="00D36ADD"/>
    <w:rsid w:val="00D37129"/>
    <w:rsid w:val="00D43965"/>
    <w:rsid w:val="00D525E1"/>
    <w:rsid w:val="00D662F0"/>
    <w:rsid w:val="00D67780"/>
    <w:rsid w:val="00D70378"/>
    <w:rsid w:val="00D7475A"/>
    <w:rsid w:val="00DB1547"/>
    <w:rsid w:val="00DB212B"/>
    <w:rsid w:val="00DD6719"/>
    <w:rsid w:val="00DE66CE"/>
    <w:rsid w:val="00DF4E22"/>
    <w:rsid w:val="00DF5E49"/>
    <w:rsid w:val="00E22ABB"/>
    <w:rsid w:val="00E338CF"/>
    <w:rsid w:val="00E40BFD"/>
    <w:rsid w:val="00E641DF"/>
    <w:rsid w:val="00E653DB"/>
    <w:rsid w:val="00E744F2"/>
    <w:rsid w:val="00E82AB2"/>
    <w:rsid w:val="00E8392A"/>
    <w:rsid w:val="00E90A21"/>
    <w:rsid w:val="00E91BF2"/>
    <w:rsid w:val="00E95593"/>
    <w:rsid w:val="00EA2061"/>
    <w:rsid w:val="00EA5AC0"/>
    <w:rsid w:val="00EA696B"/>
    <w:rsid w:val="00EB46EC"/>
    <w:rsid w:val="00EB79DC"/>
    <w:rsid w:val="00ED60B8"/>
    <w:rsid w:val="00EE1233"/>
    <w:rsid w:val="00F0097A"/>
    <w:rsid w:val="00F13065"/>
    <w:rsid w:val="00F1526E"/>
    <w:rsid w:val="00F3698B"/>
    <w:rsid w:val="00F44FFB"/>
    <w:rsid w:val="00F54465"/>
    <w:rsid w:val="00F60175"/>
    <w:rsid w:val="00F73025"/>
    <w:rsid w:val="00F929AC"/>
    <w:rsid w:val="00F93F56"/>
    <w:rsid w:val="00F97347"/>
    <w:rsid w:val="00FA6563"/>
    <w:rsid w:val="00FD5A55"/>
    <w:rsid w:val="00FD6C87"/>
    <w:rsid w:val="00FE43F3"/>
    <w:rsid w:val="00FE45D7"/>
    <w:rsid w:val="00FF107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1CE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1310D2"/>
    <w:pPr>
      <w:spacing w:before="61"/>
      <w:ind w:left="261"/>
      <w:outlineLvl w:val="0"/>
    </w:pPr>
    <w:rPr>
      <w:rFonts w:ascii="Arial" w:hAnsi="Arial" w:cs="Arial"/>
      <w:b/>
      <w:caps/>
      <w:color w:val="005BA8"/>
      <w:sz w:val="32"/>
      <w:szCs w:val="32"/>
    </w:rPr>
  </w:style>
  <w:style w:type="paragraph" w:styleId="Heading2">
    <w:name w:val="heading 2"/>
    <w:basedOn w:val="Normal"/>
    <w:next w:val="Normal"/>
    <w:link w:val="Heading2Char"/>
    <w:autoRedefine/>
    <w:uiPriority w:val="1"/>
    <w:qFormat/>
    <w:rsid w:val="004A31E1"/>
    <w:pPr>
      <w:outlineLvl w:val="1"/>
    </w:pPr>
    <w:rPr>
      <w:rFonts w:ascii="Segoe UI" w:hAnsi="Segoe UI" w:cs="Segoe UI"/>
      <w:b/>
      <w:caps/>
      <w:color w:val="005BA8"/>
      <w:sz w:val="28"/>
    </w:rPr>
  </w:style>
  <w:style w:type="paragraph" w:styleId="Heading3">
    <w:name w:val="heading 3"/>
    <w:basedOn w:val="Normal"/>
    <w:next w:val="Normal"/>
    <w:link w:val="Heading3Char"/>
    <w:uiPriority w:val="1"/>
    <w:qFormat/>
    <w:rsid w:val="001310D2"/>
    <w:pPr>
      <w:ind w:left="1377" w:hanging="668"/>
      <w:outlineLvl w:val="2"/>
    </w:pPr>
    <w:rPr>
      <w:rFonts w:ascii="Arial Narrow" w:hAnsi="Arial Narrow" w:cs="Arial Narrow"/>
      <w:b/>
      <w:iCs/>
      <w:caps/>
      <w:color w:val="005BA8"/>
      <w:sz w:val="22"/>
      <w:szCs w:val="22"/>
    </w:rPr>
  </w:style>
  <w:style w:type="paragraph" w:styleId="Heading4">
    <w:name w:val="heading 4"/>
    <w:basedOn w:val="Normal"/>
    <w:next w:val="Normal"/>
    <w:link w:val="Heading4Char"/>
    <w:uiPriority w:val="1"/>
    <w:qFormat/>
    <w:rsid w:val="00121CEA"/>
    <w:pPr>
      <w:ind w:left="1915"/>
      <w:outlineLvl w:val="3"/>
    </w:pPr>
    <w:rPr>
      <w:rFonts w:ascii="Arial Black" w:hAnsi="Arial Black" w:cs="Arial Black"/>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2F61"/>
    <w:pPr>
      <w:ind w:left="993"/>
    </w:pPr>
    <w:rPr>
      <w:rFonts w:ascii="Arial" w:hAnsi="Arial" w:cs="Arial"/>
      <w:sz w:val="20"/>
      <w:szCs w:val="20"/>
    </w:rPr>
  </w:style>
  <w:style w:type="character" w:customStyle="1" w:styleId="BodyTextChar">
    <w:name w:val="Body Text Char"/>
    <w:basedOn w:val="DefaultParagraphFont"/>
    <w:link w:val="BodyText"/>
    <w:uiPriority w:val="1"/>
    <w:rsid w:val="00842F61"/>
    <w:rPr>
      <w:rFonts w:ascii="Arial" w:hAnsi="Arial" w:cs="Arial"/>
      <w:sz w:val="20"/>
      <w:szCs w:val="20"/>
    </w:rPr>
  </w:style>
  <w:style w:type="character" w:customStyle="1" w:styleId="Heading1Char">
    <w:name w:val="Heading 1 Char"/>
    <w:basedOn w:val="DefaultParagraphFont"/>
    <w:link w:val="Heading1"/>
    <w:uiPriority w:val="1"/>
    <w:rsid w:val="001310D2"/>
    <w:rPr>
      <w:rFonts w:ascii="Arial" w:hAnsi="Arial" w:cs="Arial"/>
      <w:b/>
      <w:caps/>
      <w:color w:val="005BA8"/>
      <w:sz w:val="32"/>
      <w:szCs w:val="32"/>
    </w:rPr>
  </w:style>
  <w:style w:type="character" w:customStyle="1" w:styleId="Heading2Char">
    <w:name w:val="Heading 2 Char"/>
    <w:basedOn w:val="DefaultParagraphFont"/>
    <w:link w:val="Heading2"/>
    <w:uiPriority w:val="1"/>
    <w:rsid w:val="004A31E1"/>
    <w:rPr>
      <w:rFonts w:ascii="Segoe UI" w:hAnsi="Segoe UI" w:cs="Segoe UI"/>
      <w:b/>
      <w:caps/>
      <w:color w:val="005BA8"/>
      <w:sz w:val="28"/>
      <w:szCs w:val="24"/>
    </w:rPr>
  </w:style>
  <w:style w:type="character" w:customStyle="1" w:styleId="Heading3Char">
    <w:name w:val="Heading 3 Char"/>
    <w:basedOn w:val="DefaultParagraphFont"/>
    <w:link w:val="Heading3"/>
    <w:uiPriority w:val="1"/>
    <w:rsid w:val="001310D2"/>
    <w:rPr>
      <w:rFonts w:ascii="Arial Narrow" w:hAnsi="Arial Narrow" w:cs="Arial Narrow"/>
      <w:b/>
      <w:iCs/>
      <w:caps/>
      <w:color w:val="005BA8"/>
    </w:rPr>
  </w:style>
  <w:style w:type="character" w:customStyle="1" w:styleId="Heading4Char">
    <w:name w:val="Heading 4 Char"/>
    <w:basedOn w:val="DefaultParagraphFont"/>
    <w:link w:val="Heading4"/>
    <w:uiPriority w:val="9"/>
    <w:semiHidden/>
    <w:rsid w:val="00121CEA"/>
    <w:rPr>
      <w:b/>
      <w:bCs/>
      <w:sz w:val="28"/>
      <w:szCs w:val="28"/>
    </w:rPr>
  </w:style>
  <w:style w:type="paragraph" w:styleId="ListParagraph">
    <w:name w:val="List Paragraph"/>
    <w:basedOn w:val="Normal"/>
    <w:uiPriority w:val="1"/>
    <w:qFormat/>
    <w:rsid w:val="00D525E1"/>
    <w:pPr>
      <w:numPr>
        <w:numId w:val="12"/>
      </w:numPr>
    </w:pPr>
    <w:rPr>
      <w:rFonts w:ascii="Arial" w:hAnsi="Arial" w:cs="Arial"/>
      <w:sz w:val="20"/>
    </w:rPr>
  </w:style>
  <w:style w:type="paragraph" w:customStyle="1" w:styleId="TableParagraph">
    <w:name w:val="Table Paragraph"/>
    <w:basedOn w:val="Normal"/>
    <w:uiPriority w:val="1"/>
    <w:qFormat/>
    <w:rsid w:val="00121CEA"/>
  </w:style>
  <w:style w:type="paragraph" w:styleId="Header">
    <w:name w:val="header"/>
    <w:basedOn w:val="Normal"/>
    <w:link w:val="HeaderChar"/>
    <w:uiPriority w:val="99"/>
    <w:unhideWhenUsed/>
    <w:rsid w:val="0028106C"/>
    <w:pPr>
      <w:tabs>
        <w:tab w:val="center" w:pos="4513"/>
        <w:tab w:val="right" w:pos="9026"/>
      </w:tabs>
    </w:pPr>
  </w:style>
  <w:style w:type="character" w:customStyle="1" w:styleId="HeaderChar">
    <w:name w:val="Header Char"/>
    <w:basedOn w:val="DefaultParagraphFont"/>
    <w:link w:val="Header"/>
    <w:uiPriority w:val="99"/>
    <w:rsid w:val="0028106C"/>
    <w:rPr>
      <w:rFonts w:ascii="Times New Roman" w:hAnsi="Times New Roman" w:cs="Times New Roman"/>
      <w:sz w:val="24"/>
      <w:szCs w:val="24"/>
    </w:rPr>
  </w:style>
  <w:style w:type="paragraph" w:styleId="Footer">
    <w:name w:val="footer"/>
    <w:basedOn w:val="Normal"/>
    <w:link w:val="FooterChar"/>
    <w:uiPriority w:val="99"/>
    <w:unhideWhenUsed/>
    <w:rsid w:val="0028106C"/>
    <w:pPr>
      <w:tabs>
        <w:tab w:val="center" w:pos="4513"/>
        <w:tab w:val="right" w:pos="9026"/>
      </w:tabs>
    </w:pPr>
  </w:style>
  <w:style w:type="character" w:customStyle="1" w:styleId="FooterChar">
    <w:name w:val="Footer Char"/>
    <w:basedOn w:val="DefaultParagraphFont"/>
    <w:link w:val="Footer"/>
    <w:uiPriority w:val="99"/>
    <w:rsid w:val="0028106C"/>
    <w:rPr>
      <w:rFonts w:ascii="Times New Roman" w:hAnsi="Times New Roman" w:cs="Times New Roman"/>
      <w:sz w:val="24"/>
      <w:szCs w:val="24"/>
    </w:rPr>
  </w:style>
  <w:style w:type="paragraph" w:styleId="TOCHeading">
    <w:name w:val="TOC Heading"/>
    <w:basedOn w:val="Heading1"/>
    <w:next w:val="Normal"/>
    <w:uiPriority w:val="39"/>
    <w:unhideWhenUsed/>
    <w:qFormat/>
    <w:rsid w:val="0047332B"/>
    <w:pPr>
      <w:keepNext/>
      <w:keepLines/>
      <w:widowControl/>
      <w:autoSpaceDE/>
      <w:autoSpaceDN/>
      <w:adjustRightInd/>
      <w:spacing w:before="480" w:line="276" w:lineRule="auto"/>
      <w:ind w:left="0"/>
      <w:outlineLvl w:val="9"/>
    </w:pPr>
    <w:rPr>
      <w:rFonts w:ascii="Cambria" w:eastAsia="MS Gothic" w:hAnsi="Cambria" w:cs="Times New Roman"/>
      <w:b w:val="0"/>
      <w:bCs/>
      <w:caps w:val="0"/>
      <w:color w:val="365F91"/>
      <w:sz w:val="28"/>
      <w:szCs w:val="28"/>
      <w:lang w:val="en-US" w:eastAsia="ja-JP"/>
    </w:rPr>
  </w:style>
  <w:style w:type="paragraph" w:styleId="TOC1">
    <w:name w:val="toc 1"/>
    <w:basedOn w:val="Normal"/>
    <w:next w:val="Normal"/>
    <w:autoRedefine/>
    <w:uiPriority w:val="39"/>
    <w:unhideWhenUsed/>
    <w:rsid w:val="005925AA"/>
    <w:rPr>
      <w:rFonts w:ascii="Segoe UI" w:hAnsi="Segoe UI"/>
      <w:sz w:val="22"/>
    </w:rPr>
  </w:style>
  <w:style w:type="paragraph" w:styleId="TOC2">
    <w:name w:val="toc 2"/>
    <w:basedOn w:val="Normal"/>
    <w:next w:val="Normal"/>
    <w:autoRedefine/>
    <w:uiPriority w:val="39"/>
    <w:unhideWhenUsed/>
    <w:rsid w:val="005925AA"/>
    <w:pPr>
      <w:ind w:left="240"/>
    </w:pPr>
    <w:rPr>
      <w:rFonts w:ascii="Segoe UI" w:hAnsi="Segoe UI"/>
      <w:sz w:val="22"/>
    </w:rPr>
  </w:style>
  <w:style w:type="paragraph" w:styleId="TOC3">
    <w:name w:val="toc 3"/>
    <w:basedOn w:val="Normal"/>
    <w:next w:val="Normal"/>
    <w:autoRedefine/>
    <w:uiPriority w:val="39"/>
    <w:unhideWhenUsed/>
    <w:rsid w:val="005925AA"/>
    <w:pPr>
      <w:ind w:left="480"/>
    </w:pPr>
    <w:rPr>
      <w:rFonts w:ascii="Segoe UI" w:hAnsi="Segoe UI"/>
      <w:sz w:val="22"/>
    </w:rPr>
  </w:style>
  <w:style w:type="character" w:styleId="Hyperlink">
    <w:name w:val="Hyperlink"/>
    <w:uiPriority w:val="99"/>
    <w:unhideWhenUsed/>
    <w:rsid w:val="0047332B"/>
    <w:rPr>
      <w:color w:val="0000FF"/>
      <w:u w:val="single"/>
    </w:rPr>
  </w:style>
  <w:style w:type="paragraph" w:styleId="BalloonText">
    <w:name w:val="Balloon Text"/>
    <w:basedOn w:val="Normal"/>
    <w:link w:val="BalloonTextChar"/>
    <w:uiPriority w:val="99"/>
    <w:semiHidden/>
    <w:unhideWhenUsed/>
    <w:rsid w:val="00E82AB2"/>
    <w:rPr>
      <w:rFonts w:ascii="Tahoma" w:hAnsi="Tahoma" w:cs="Tahoma"/>
      <w:sz w:val="16"/>
      <w:szCs w:val="16"/>
    </w:rPr>
  </w:style>
  <w:style w:type="character" w:customStyle="1" w:styleId="BalloonTextChar">
    <w:name w:val="Balloon Text Char"/>
    <w:basedOn w:val="DefaultParagraphFont"/>
    <w:link w:val="BalloonText"/>
    <w:uiPriority w:val="99"/>
    <w:semiHidden/>
    <w:rsid w:val="00E82AB2"/>
    <w:rPr>
      <w:rFonts w:ascii="Tahoma" w:hAnsi="Tahoma" w:cs="Tahoma"/>
      <w:sz w:val="16"/>
      <w:szCs w:val="16"/>
    </w:rPr>
  </w:style>
  <w:style w:type="character" w:styleId="CommentReference">
    <w:name w:val="annotation reference"/>
    <w:basedOn w:val="DefaultParagraphFont"/>
    <w:uiPriority w:val="99"/>
    <w:semiHidden/>
    <w:unhideWhenUsed/>
    <w:rsid w:val="00252711"/>
    <w:rPr>
      <w:sz w:val="16"/>
      <w:szCs w:val="16"/>
    </w:rPr>
  </w:style>
  <w:style w:type="paragraph" w:styleId="CommentText">
    <w:name w:val="annotation text"/>
    <w:basedOn w:val="Normal"/>
    <w:link w:val="CommentTextChar"/>
    <w:uiPriority w:val="99"/>
    <w:semiHidden/>
    <w:unhideWhenUsed/>
    <w:rsid w:val="00252711"/>
    <w:rPr>
      <w:sz w:val="20"/>
      <w:szCs w:val="20"/>
    </w:rPr>
  </w:style>
  <w:style w:type="character" w:customStyle="1" w:styleId="CommentTextChar">
    <w:name w:val="Comment Text Char"/>
    <w:basedOn w:val="DefaultParagraphFont"/>
    <w:link w:val="CommentText"/>
    <w:uiPriority w:val="99"/>
    <w:semiHidden/>
    <w:rsid w:val="002527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2711"/>
    <w:rPr>
      <w:b/>
      <w:bCs/>
    </w:rPr>
  </w:style>
  <w:style w:type="character" w:customStyle="1" w:styleId="CommentSubjectChar">
    <w:name w:val="Comment Subject Char"/>
    <w:basedOn w:val="CommentTextChar"/>
    <w:link w:val="CommentSubject"/>
    <w:uiPriority w:val="99"/>
    <w:semiHidden/>
    <w:rsid w:val="0025271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1310D2"/>
    <w:pPr>
      <w:spacing w:before="61"/>
      <w:ind w:left="261"/>
      <w:outlineLvl w:val="0"/>
    </w:pPr>
    <w:rPr>
      <w:rFonts w:ascii="Arial" w:hAnsi="Arial" w:cs="Arial"/>
      <w:b/>
      <w:caps/>
      <w:color w:val="005BA8"/>
      <w:sz w:val="32"/>
      <w:szCs w:val="32"/>
    </w:rPr>
  </w:style>
  <w:style w:type="paragraph" w:styleId="Heading2">
    <w:name w:val="heading 2"/>
    <w:basedOn w:val="Normal"/>
    <w:next w:val="Normal"/>
    <w:link w:val="Heading2Char"/>
    <w:autoRedefine/>
    <w:uiPriority w:val="1"/>
    <w:qFormat/>
    <w:rsid w:val="004A31E1"/>
    <w:pPr>
      <w:outlineLvl w:val="1"/>
    </w:pPr>
    <w:rPr>
      <w:rFonts w:ascii="Segoe UI" w:hAnsi="Segoe UI" w:cs="Segoe UI"/>
      <w:b/>
      <w:caps/>
      <w:color w:val="005BA8"/>
      <w:sz w:val="28"/>
    </w:rPr>
  </w:style>
  <w:style w:type="paragraph" w:styleId="Heading3">
    <w:name w:val="heading 3"/>
    <w:basedOn w:val="Normal"/>
    <w:next w:val="Normal"/>
    <w:link w:val="Heading3Char"/>
    <w:uiPriority w:val="1"/>
    <w:qFormat/>
    <w:rsid w:val="001310D2"/>
    <w:pPr>
      <w:ind w:left="1377" w:hanging="668"/>
      <w:outlineLvl w:val="2"/>
    </w:pPr>
    <w:rPr>
      <w:rFonts w:ascii="Arial Narrow" w:hAnsi="Arial Narrow" w:cs="Arial Narrow"/>
      <w:b/>
      <w:iCs/>
      <w:caps/>
      <w:color w:val="005BA8"/>
      <w:sz w:val="22"/>
      <w:szCs w:val="22"/>
    </w:rPr>
  </w:style>
  <w:style w:type="paragraph" w:styleId="Heading4">
    <w:name w:val="heading 4"/>
    <w:basedOn w:val="Normal"/>
    <w:next w:val="Normal"/>
    <w:link w:val="Heading4Char"/>
    <w:uiPriority w:val="1"/>
    <w:qFormat/>
    <w:pPr>
      <w:ind w:left="1915"/>
      <w:outlineLvl w:val="3"/>
    </w:pPr>
    <w:rPr>
      <w:rFonts w:ascii="Arial Black" w:hAnsi="Arial Black" w:cs="Arial Black"/>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2F61"/>
    <w:pPr>
      <w:ind w:left="993"/>
    </w:pPr>
    <w:rPr>
      <w:rFonts w:ascii="Arial" w:hAnsi="Arial" w:cs="Arial"/>
      <w:sz w:val="20"/>
      <w:szCs w:val="20"/>
    </w:rPr>
  </w:style>
  <w:style w:type="character" w:customStyle="1" w:styleId="BodyTextChar">
    <w:name w:val="Body Text Char"/>
    <w:basedOn w:val="DefaultParagraphFont"/>
    <w:link w:val="BodyText"/>
    <w:uiPriority w:val="1"/>
    <w:rsid w:val="00842F61"/>
    <w:rPr>
      <w:rFonts w:ascii="Arial" w:hAnsi="Arial" w:cs="Arial"/>
      <w:sz w:val="20"/>
      <w:szCs w:val="20"/>
    </w:rPr>
  </w:style>
  <w:style w:type="character" w:customStyle="1" w:styleId="Heading1Char">
    <w:name w:val="Heading 1 Char"/>
    <w:basedOn w:val="DefaultParagraphFont"/>
    <w:link w:val="Heading1"/>
    <w:uiPriority w:val="1"/>
    <w:rsid w:val="001310D2"/>
    <w:rPr>
      <w:rFonts w:ascii="Arial" w:hAnsi="Arial" w:cs="Arial"/>
      <w:b/>
      <w:caps/>
      <w:color w:val="005BA8"/>
      <w:sz w:val="32"/>
      <w:szCs w:val="32"/>
    </w:rPr>
  </w:style>
  <w:style w:type="character" w:customStyle="1" w:styleId="Heading2Char">
    <w:name w:val="Heading 2 Char"/>
    <w:basedOn w:val="DefaultParagraphFont"/>
    <w:link w:val="Heading2"/>
    <w:uiPriority w:val="1"/>
    <w:rsid w:val="004A31E1"/>
    <w:rPr>
      <w:rFonts w:ascii="Segoe UI" w:hAnsi="Segoe UI" w:cs="Segoe UI"/>
      <w:b/>
      <w:caps/>
      <w:color w:val="005BA8"/>
      <w:sz w:val="28"/>
      <w:szCs w:val="24"/>
    </w:rPr>
  </w:style>
  <w:style w:type="character" w:customStyle="1" w:styleId="Heading3Char">
    <w:name w:val="Heading 3 Char"/>
    <w:basedOn w:val="DefaultParagraphFont"/>
    <w:link w:val="Heading3"/>
    <w:uiPriority w:val="1"/>
    <w:rsid w:val="001310D2"/>
    <w:rPr>
      <w:rFonts w:ascii="Arial Narrow" w:hAnsi="Arial Narrow" w:cs="Arial Narrow"/>
      <w:b/>
      <w:iCs/>
      <w:caps/>
      <w:color w:val="005BA8"/>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rsid w:val="00D525E1"/>
    <w:pPr>
      <w:numPr>
        <w:numId w:val="12"/>
      </w:numPr>
    </w:pPr>
    <w:rPr>
      <w:rFonts w:ascii="Arial" w:hAnsi="Arial" w:cs="Arial"/>
      <w:sz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106C"/>
    <w:pPr>
      <w:tabs>
        <w:tab w:val="center" w:pos="4513"/>
        <w:tab w:val="right" w:pos="9026"/>
      </w:tabs>
    </w:pPr>
  </w:style>
  <w:style w:type="character" w:customStyle="1" w:styleId="HeaderChar">
    <w:name w:val="Header Char"/>
    <w:basedOn w:val="DefaultParagraphFont"/>
    <w:link w:val="Header"/>
    <w:uiPriority w:val="99"/>
    <w:rsid w:val="0028106C"/>
    <w:rPr>
      <w:rFonts w:ascii="Times New Roman" w:hAnsi="Times New Roman" w:cs="Times New Roman"/>
      <w:sz w:val="24"/>
      <w:szCs w:val="24"/>
    </w:rPr>
  </w:style>
  <w:style w:type="paragraph" w:styleId="Footer">
    <w:name w:val="footer"/>
    <w:basedOn w:val="Normal"/>
    <w:link w:val="FooterChar"/>
    <w:uiPriority w:val="99"/>
    <w:unhideWhenUsed/>
    <w:rsid w:val="0028106C"/>
    <w:pPr>
      <w:tabs>
        <w:tab w:val="center" w:pos="4513"/>
        <w:tab w:val="right" w:pos="9026"/>
      </w:tabs>
    </w:pPr>
  </w:style>
  <w:style w:type="character" w:customStyle="1" w:styleId="FooterChar">
    <w:name w:val="Footer Char"/>
    <w:basedOn w:val="DefaultParagraphFont"/>
    <w:link w:val="Footer"/>
    <w:uiPriority w:val="99"/>
    <w:rsid w:val="0028106C"/>
    <w:rPr>
      <w:rFonts w:ascii="Times New Roman" w:hAnsi="Times New Roman" w:cs="Times New Roman"/>
      <w:sz w:val="24"/>
      <w:szCs w:val="24"/>
    </w:rPr>
  </w:style>
  <w:style w:type="paragraph" w:styleId="TOCHeading">
    <w:name w:val="TOC Heading"/>
    <w:basedOn w:val="Heading1"/>
    <w:next w:val="Normal"/>
    <w:uiPriority w:val="39"/>
    <w:unhideWhenUsed/>
    <w:qFormat/>
    <w:rsid w:val="0047332B"/>
    <w:pPr>
      <w:keepNext/>
      <w:keepLines/>
      <w:widowControl/>
      <w:autoSpaceDE/>
      <w:autoSpaceDN/>
      <w:adjustRightInd/>
      <w:spacing w:before="480" w:line="276" w:lineRule="auto"/>
      <w:ind w:left="0"/>
      <w:outlineLvl w:val="9"/>
    </w:pPr>
    <w:rPr>
      <w:rFonts w:ascii="Cambria" w:eastAsia="MS Gothic" w:hAnsi="Cambria" w:cs="Times New Roman"/>
      <w:b w:val="0"/>
      <w:bCs/>
      <w:caps w:val="0"/>
      <w:color w:val="365F91"/>
      <w:sz w:val="28"/>
      <w:szCs w:val="28"/>
      <w:lang w:val="en-US" w:eastAsia="ja-JP"/>
    </w:rPr>
  </w:style>
  <w:style w:type="paragraph" w:styleId="TOC1">
    <w:name w:val="toc 1"/>
    <w:basedOn w:val="Normal"/>
    <w:next w:val="Normal"/>
    <w:autoRedefine/>
    <w:uiPriority w:val="39"/>
    <w:unhideWhenUsed/>
    <w:rsid w:val="005925AA"/>
    <w:rPr>
      <w:rFonts w:ascii="Segoe UI" w:hAnsi="Segoe UI"/>
      <w:sz w:val="22"/>
    </w:rPr>
  </w:style>
  <w:style w:type="paragraph" w:styleId="TOC2">
    <w:name w:val="toc 2"/>
    <w:basedOn w:val="Normal"/>
    <w:next w:val="Normal"/>
    <w:autoRedefine/>
    <w:uiPriority w:val="39"/>
    <w:unhideWhenUsed/>
    <w:rsid w:val="005925AA"/>
    <w:pPr>
      <w:ind w:left="240"/>
    </w:pPr>
    <w:rPr>
      <w:rFonts w:ascii="Segoe UI" w:hAnsi="Segoe UI"/>
      <w:sz w:val="22"/>
    </w:rPr>
  </w:style>
  <w:style w:type="paragraph" w:styleId="TOC3">
    <w:name w:val="toc 3"/>
    <w:basedOn w:val="Normal"/>
    <w:next w:val="Normal"/>
    <w:autoRedefine/>
    <w:uiPriority w:val="39"/>
    <w:unhideWhenUsed/>
    <w:rsid w:val="005925AA"/>
    <w:pPr>
      <w:ind w:left="480"/>
    </w:pPr>
    <w:rPr>
      <w:rFonts w:ascii="Segoe UI" w:hAnsi="Segoe UI"/>
      <w:sz w:val="22"/>
    </w:rPr>
  </w:style>
  <w:style w:type="character" w:styleId="Hyperlink">
    <w:name w:val="Hyperlink"/>
    <w:uiPriority w:val="99"/>
    <w:unhideWhenUsed/>
    <w:rsid w:val="0047332B"/>
    <w:rPr>
      <w:color w:val="0000FF"/>
      <w:u w:val="single"/>
    </w:rPr>
  </w:style>
  <w:style w:type="paragraph" w:styleId="BalloonText">
    <w:name w:val="Balloon Text"/>
    <w:basedOn w:val="Normal"/>
    <w:link w:val="BalloonTextChar"/>
    <w:uiPriority w:val="99"/>
    <w:semiHidden/>
    <w:unhideWhenUsed/>
    <w:rsid w:val="00E82AB2"/>
    <w:rPr>
      <w:rFonts w:ascii="Tahoma" w:hAnsi="Tahoma" w:cs="Tahoma"/>
      <w:sz w:val="16"/>
      <w:szCs w:val="16"/>
    </w:rPr>
  </w:style>
  <w:style w:type="character" w:customStyle="1" w:styleId="BalloonTextChar">
    <w:name w:val="Balloon Text Char"/>
    <w:basedOn w:val="DefaultParagraphFont"/>
    <w:link w:val="BalloonText"/>
    <w:uiPriority w:val="99"/>
    <w:semiHidden/>
    <w:rsid w:val="00E82AB2"/>
    <w:rPr>
      <w:rFonts w:ascii="Tahoma" w:hAnsi="Tahoma" w:cs="Tahoma"/>
      <w:sz w:val="16"/>
      <w:szCs w:val="16"/>
    </w:rPr>
  </w:style>
  <w:style w:type="character" w:styleId="CommentReference">
    <w:name w:val="annotation reference"/>
    <w:basedOn w:val="DefaultParagraphFont"/>
    <w:uiPriority w:val="99"/>
    <w:semiHidden/>
    <w:unhideWhenUsed/>
    <w:rsid w:val="00252711"/>
    <w:rPr>
      <w:sz w:val="16"/>
      <w:szCs w:val="16"/>
    </w:rPr>
  </w:style>
  <w:style w:type="paragraph" w:styleId="CommentText">
    <w:name w:val="annotation text"/>
    <w:basedOn w:val="Normal"/>
    <w:link w:val="CommentTextChar"/>
    <w:uiPriority w:val="99"/>
    <w:semiHidden/>
    <w:unhideWhenUsed/>
    <w:rsid w:val="00252711"/>
    <w:rPr>
      <w:sz w:val="20"/>
      <w:szCs w:val="20"/>
    </w:rPr>
  </w:style>
  <w:style w:type="character" w:customStyle="1" w:styleId="CommentTextChar">
    <w:name w:val="Comment Text Char"/>
    <w:basedOn w:val="DefaultParagraphFont"/>
    <w:link w:val="CommentText"/>
    <w:uiPriority w:val="99"/>
    <w:semiHidden/>
    <w:rsid w:val="002527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2711"/>
    <w:rPr>
      <w:b/>
      <w:bCs/>
    </w:rPr>
  </w:style>
  <w:style w:type="character" w:customStyle="1" w:styleId="CommentSubjectChar">
    <w:name w:val="Comment Subject Char"/>
    <w:basedOn w:val="CommentTextChar"/>
    <w:link w:val="CommentSubject"/>
    <w:uiPriority w:val="99"/>
    <w:semiHidden/>
    <w:rsid w:val="00252711"/>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570505514">
      <w:bodyDiv w:val="1"/>
      <w:marLeft w:val="0"/>
      <w:marRight w:val="0"/>
      <w:marTop w:val="0"/>
      <w:marBottom w:val="0"/>
      <w:divBdr>
        <w:top w:val="none" w:sz="0" w:space="0" w:color="auto"/>
        <w:left w:val="none" w:sz="0" w:space="0" w:color="auto"/>
        <w:bottom w:val="none" w:sz="0" w:space="0" w:color="auto"/>
        <w:right w:val="none" w:sz="0" w:space="0" w:color="auto"/>
      </w:divBdr>
    </w:div>
    <w:div w:id="1744789799">
      <w:bodyDiv w:val="1"/>
      <w:marLeft w:val="0"/>
      <w:marRight w:val="0"/>
      <w:marTop w:val="0"/>
      <w:marBottom w:val="0"/>
      <w:divBdr>
        <w:top w:val="none" w:sz="0" w:space="0" w:color="auto"/>
        <w:left w:val="none" w:sz="0" w:space="0" w:color="auto"/>
        <w:bottom w:val="none" w:sz="0" w:space="0" w:color="auto"/>
        <w:right w:val="none" w:sz="0" w:space="0" w:color="auto"/>
      </w:divBdr>
    </w:div>
    <w:div w:id="20521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2BC3-54C3-42A0-98D4-9D341209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7552</Words>
  <Characters>43052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Microsoft Word - PropertyStrategy_WorkingDraftV5_GS271107_.doc</vt:lpstr>
    </vt:vector>
  </TitlesOfParts>
  <Company>Wyong Shire Council</Company>
  <LinksUpToDate>false</LinksUpToDate>
  <CharactersWithSpaces>50503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PropertyStrategy_WorkingDraftV5_GS271107_.doc</dc:title>
  <dc:creator>SOliver</dc:creator>
  <cp:lastModifiedBy>ghopkins</cp:lastModifiedBy>
  <cp:revision>2</cp:revision>
  <cp:lastPrinted>2014-07-22T04:47:00Z</cp:lastPrinted>
  <dcterms:created xsi:type="dcterms:W3CDTF">2014-10-03T05:06:00Z</dcterms:created>
  <dcterms:modified xsi:type="dcterms:W3CDTF">2014-10-03T05:06:00Z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A2267630</vt:lpwstr>
  </property>
  <property fmtid="{D5CDD505-2E9C-101B-9397-08002B2CF9AE}" pid="4" name="Objective-Title">
    <vt:lpwstr>D06914281  Property Strategy - 14 May 2014 - Version 1.0(2)</vt:lpwstr>
  </property>
  <property fmtid="{D5CDD505-2E9C-101B-9397-08002B2CF9AE}" pid="5" name="Objective-Comment">
    <vt:lpwstr/>
  </property>
  <property fmtid="{D5CDD505-2E9C-101B-9397-08002B2CF9AE}" pid="6" name="Objective-CreationStamp">
    <vt:filetime>2014-09-08T01:45:12Z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2014-09-08T01:45:12Z</vt:filetime>
  </property>
  <property fmtid="{D5CDD505-2E9C-101B-9397-08002B2CF9AE}" pid="10" name="Objective-ModificationStamp">
    <vt:filetime>2014-09-30T06:11:28Z</vt:filetime>
  </property>
  <property fmtid="{D5CDD505-2E9C-101B-9397-08002B2CF9AE}" pid="11" name="Objective-Owner">
    <vt:lpwstr>Tracey Gillett</vt:lpwstr>
  </property>
  <property fmtid="{D5CDD505-2E9C-101B-9397-08002B2CF9AE}" pid="12" name="Objective-Path">
    <vt:lpwstr>Objective Global Folder:1. Planning &amp; Environment (DP&amp;E):1. Planning &amp; Environment File Plan (DP&amp;E):PLANNING SYSTEM OPERATIONS MANAGEMENT:PLANNING ACTIVITY - HUNTER CENTRAL COAST:Wyong:Local Environmental Plans:Planning Proposal - WYONG LEP 2013 - RZ/7/20</vt:lpwstr>
  </property>
  <property fmtid="{D5CDD505-2E9C-101B-9397-08002B2CF9AE}" pid="13" name="Objective-Parent">
    <vt:lpwstr>01. Submitted Planning Proposal - Section 55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14/15194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